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bCs/>
          <w:sz w:val="28"/>
          <w:szCs w:val="28"/>
        </w:rPr>
      </w:pPr>
    </w:p>
    <w:p>
      <w:pPr>
        <w:spacing w:line="64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bCs/>
          <w:sz w:val="28"/>
          <w:szCs w:val="28"/>
        </w:rPr>
        <w:t xml:space="preserve"> </w:t>
      </w:r>
      <w:r>
        <w:rPr>
          <w:rFonts w:ascii="方正小标宋简体" w:hAnsi="方正小标宋简体" w:eastAsia="方正小标宋简体" w:cs="方正小标宋简体"/>
          <w:bCs/>
          <w:sz w:val="28"/>
          <w:szCs w:val="28"/>
          <w:u w:val="thick"/>
        </w:rPr>
        <w:t xml:space="preserve">           </w:t>
      </w:r>
      <w:r>
        <w:rPr>
          <w:rFonts w:hint="eastAsia" w:ascii="方正小标宋简体" w:hAnsi="方正小标宋简体" w:eastAsia="方正小标宋简体" w:cs="方正小标宋简体"/>
          <w:bCs/>
          <w:sz w:val="44"/>
          <w:szCs w:val="44"/>
        </w:rPr>
        <w:t>市场监督管理局</w:t>
      </w:r>
    </w:p>
    <w:p>
      <w:pPr>
        <w:spacing w:line="64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案件来源登记表</w:t>
      </w:r>
    </w:p>
    <w:p>
      <w:pPr>
        <w:wordWrap w:val="0"/>
        <w:spacing w:line="640" w:lineRule="exact"/>
        <w:jc w:val="right"/>
        <w:rPr>
          <w:rFonts w:ascii="仿宋" w:hAnsi="仿宋" w:eastAsia="仿宋" w:cs="仿宋"/>
          <w:sz w:val="24"/>
        </w:rPr>
      </w:pPr>
      <w:r>
        <w:rPr>
          <w:rFonts w:ascii="仿宋_GB2312" w:hAnsi="仿宋_GB2312" w:eastAsia="仿宋_GB2312" w:cs="仿宋_GB2312"/>
          <w:sz w:val="28"/>
          <w:szCs w:val="28"/>
        </w:rPr>
        <w:t xml:space="preserve">     </w:t>
      </w:r>
      <w:r>
        <w:rPr>
          <w:rFonts w:ascii="仿宋_GB2312" w:hAnsi="仿宋_GB2312" w:eastAsia="仿宋_GB2312" w:cs="仿宋_GB2312"/>
          <w:sz w:val="24"/>
        </w:rPr>
        <w:t xml:space="preserve"> </w:t>
      </w:r>
      <w:r>
        <w:rPr>
          <w:rFonts w:hint="eastAsia" w:ascii="仿宋_GB2312" w:hAnsi="仿宋_GB2312" w:eastAsia="仿宋_GB2312" w:cs="仿宋_GB2312"/>
          <w:sz w:val="28"/>
          <w:szCs w:val="28"/>
        </w:rPr>
        <w:t>登记号：</w:t>
      </w:r>
      <w:r>
        <w:rPr>
          <w:rFonts w:ascii="仿宋" w:hAnsi="仿宋" w:eastAsia="仿宋" w:cs="仿宋"/>
          <w:sz w:val="28"/>
          <w:szCs w:val="28"/>
        </w:rPr>
        <w:t xml:space="preserve">   </w:t>
      </w:r>
      <w:r>
        <w:rPr>
          <w:rFonts w:ascii="仿宋" w:hAnsi="仿宋" w:eastAsia="仿宋" w:cs="仿宋"/>
          <w:sz w:val="24"/>
        </w:rPr>
        <w:t xml:space="preserve">   </w:t>
      </w:r>
    </w:p>
    <w:tbl>
      <w:tblPr>
        <w:tblStyle w:val="10"/>
        <w:tblW w:w="8992" w:type="dxa"/>
        <w:jc w:val="center"/>
        <w:tblInd w:w="0" w:type="dxa"/>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4" w:type="dxa"/>
          <w:bottom w:w="0" w:type="dxa"/>
          <w:right w:w="28" w:type="dxa"/>
        </w:tblCellMar>
      </w:tblPr>
      <w:tblGrid>
        <w:gridCol w:w="767"/>
        <w:gridCol w:w="1987"/>
        <w:gridCol w:w="567"/>
        <w:gridCol w:w="800"/>
        <w:gridCol w:w="1603"/>
        <w:gridCol w:w="13"/>
        <w:gridCol w:w="1652"/>
        <w:gridCol w:w="15"/>
        <w:gridCol w:w="1588"/>
      </w:tblGrid>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4" w:type="dxa"/>
            <w:bottom w:w="0" w:type="dxa"/>
            <w:right w:w="28" w:type="dxa"/>
          </w:tblCellMar>
        </w:tblPrEx>
        <w:trPr>
          <w:jc w:val="center"/>
        </w:trPr>
        <w:tc>
          <w:tcPr>
            <w:tcW w:w="2754" w:type="dxa"/>
            <w:gridSpan w:val="2"/>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登记时间</w:t>
            </w:r>
          </w:p>
        </w:tc>
        <w:tc>
          <w:tcPr>
            <w:tcW w:w="6238" w:type="dxa"/>
            <w:gridSpan w:val="7"/>
            <w:shd w:val="clear" w:color="auto" w:fill="FFFFFF"/>
          </w:tcPr>
          <w:p>
            <w:pPr>
              <w:spacing w:line="320" w:lineRule="exact"/>
              <w:rPr>
                <w:rFonts w:ascii="仿宋_GB2312" w:hAnsi="仿宋_GB2312" w:eastAsia="仿宋_GB2312" w:cs="仿宋_GB2312"/>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时</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分</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4" w:type="dxa"/>
            <w:bottom w:w="0" w:type="dxa"/>
            <w:right w:w="28" w:type="dxa"/>
          </w:tblCellMar>
        </w:tblPrEx>
        <w:trPr>
          <w:trHeight w:val="715" w:hRule="atLeast"/>
          <w:jc w:val="center"/>
        </w:trPr>
        <w:tc>
          <w:tcPr>
            <w:tcW w:w="2754" w:type="dxa"/>
            <w:gridSpan w:val="2"/>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来源分类</w:t>
            </w:r>
          </w:p>
        </w:tc>
        <w:tc>
          <w:tcPr>
            <w:tcW w:w="6238" w:type="dxa"/>
            <w:gridSpan w:val="7"/>
            <w:shd w:val="clear" w:color="auto" w:fill="FFFFFF"/>
          </w:tcPr>
          <w:p>
            <w:pPr>
              <w:spacing w:line="320" w:lineRule="exact"/>
              <w:rPr>
                <w:rFonts w:ascii="仿宋_GB2312" w:hAnsi="仿宋_GB2312" w:eastAsia="仿宋_GB2312" w:cs="仿宋_GB2312"/>
                <w:sz w:val="24"/>
              </w:rPr>
            </w:pPr>
            <w:r>
              <w:rPr>
                <w:rFonts w:hint="eastAsia" w:ascii="仿宋_GB2312" w:hAnsi="仿宋_GB2312" w:eastAsia="仿宋_GB2312" w:cs="仿宋_GB2312"/>
                <w:b/>
                <w:bCs/>
                <w:kern w:val="1"/>
                <w:sz w:val="24"/>
              </w:rPr>
              <w:t>□</w:t>
            </w:r>
            <w:r>
              <w:rPr>
                <w:rFonts w:hint="eastAsia" w:ascii="仿宋_GB2312" w:hAnsi="仿宋_GB2312" w:eastAsia="仿宋_GB2312" w:cs="仿宋_GB2312"/>
                <w:color w:val="000000"/>
                <w:sz w:val="24"/>
              </w:rPr>
              <w:t>监督检查</w:t>
            </w:r>
            <w:r>
              <w:rPr>
                <w:rFonts w:ascii="仿宋_GB2312" w:hAnsi="仿宋_GB2312" w:eastAsia="仿宋_GB2312" w:cs="仿宋_GB2312"/>
                <w:color w:val="000000"/>
                <w:sz w:val="24"/>
              </w:rPr>
              <w:t xml:space="preserve">       </w:t>
            </w:r>
            <w:r>
              <w:rPr>
                <w:rFonts w:hint="eastAsia" w:ascii="仿宋_GB2312" w:hAnsi="仿宋_GB2312" w:eastAsia="仿宋_GB2312" w:cs="仿宋_GB2312"/>
                <w:b/>
                <w:bCs/>
                <w:kern w:val="1"/>
                <w:sz w:val="24"/>
              </w:rPr>
              <w:t>□</w:t>
            </w:r>
            <w:r>
              <w:rPr>
                <w:rFonts w:hint="eastAsia" w:ascii="仿宋_GB2312" w:hAnsi="仿宋_GB2312" w:eastAsia="仿宋_GB2312" w:cs="仿宋_GB2312"/>
                <w:color w:val="000000"/>
                <w:sz w:val="24"/>
              </w:rPr>
              <w:t>投诉、举报</w:t>
            </w:r>
          </w:p>
          <w:p>
            <w:pPr>
              <w:spacing w:line="320" w:lineRule="exact"/>
              <w:rPr>
                <w:rFonts w:ascii="仿宋_GB2312" w:hAnsi="仿宋_GB2312" w:eastAsia="仿宋_GB2312" w:cs="仿宋_GB2312"/>
                <w:sz w:val="24"/>
              </w:rPr>
            </w:pPr>
            <w:r>
              <w:rPr>
                <w:rFonts w:hint="eastAsia" w:ascii="仿宋_GB2312" w:hAnsi="仿宋_GB2312" w:eastAsia="仿宋_GB2312" w:cs="仿宋_GB2312"/>
                <w:b/>
                <w:bCs/>
                <w:kern w:val="1"/>
                <w:sz w:val="24"/>
              </w:rPr>
              <w:t>□</w:t>
            </w:r>
            <w:r>
              <w:rPr>
                <w:rFonts w:hint="eastAsia" w:ascii="仿宋_GB2312" w:hAnsi="仿宋_GB2312" w:eastAsia="仿宋_GB2312" w:cs="仿宋_GB2312"/>
                <w:color w:val="000000"/>
                <w:sz w:val="24"/>
              </w:rPr>
              <w:t>其他部门移送</w:t>
            </w:r>
            <w:r>
              <w:rPr>
                <w:rFonts w:ascii="仿宋_GB2312" w:hAnsi="仿宋_GB2312" w:eastAsia="仿宋_GB2312" w:cs="仿宋_GB2312"/>
                <w:color w:val="000000"/>
                <w:sz w:val="24"/>
              </w:rPr>
              <w:t xml:space="preserve">   </w:t>
            </w:r>
            <w:r>
              <w:rPr>
                <w:rFonts w:hint="eastAsia" w:ascii="仿宋_GB2312" w:hAnsi="仿宋_GB2312" w:eastAsia="仿宋_GB2312" w:cs="仿宋_GB2312"/>
                <w:b/>
                <w:bCs/>
                <w:kern w:val="1"/>
                <w:sz w:val="24"/>
              </w:rPr>
              <w:t>□</w:t>
            </w:r>
            <w:r>
              <w:rPr>
                <w:rFonts w:hint="eastAsia" w:ascii="仿宋_GB2312" w:hAnsi="仿宋_GB2312" w:eastAsia="仿宋_GB2312" w:cs="仿宋_GB2312"/>
                <w:color w:val="000000"/>
                <w:sz w:val="24"/>
              </w:rPr>
              <w:t>上级交办</w:t>
            </w:r>
            <w:r>
              <w:rPr>
                <w:rFonts w:ascii="仿宋_GB2312" w:hAnsi="仿宋_GB2312" w:eastAsia="仿宋_GB2312" w:cs="仿宋_GB2312"/>
                <w:color w:val="000000"/>
                <w:sz w:val="24"/>
              </w:rPr>
              <w:t xml:space="preserve">      </w:t>
            </w:r>
            <w:r>
              <w:rPr>
                <w:rFonts w:hint="eastAsia" w:ascii="仿宋_GB2312" w:hAnsi="仿宋_GB2312" w:eastAsia="仿宋_GB2312" w:cs="仿宋_GB2312"/>
                <w:b/>
                <w:bCs/>
                <w:kern w:val="1"/>
                <w:sz w:val="24"/>
              </w:rPr>
              <w:t>□</w:t>
            </w:r>
            <w:r>
              <w:rPr>
                <w:rFonts w:hint="eastAsia" w:ascii="仿宋_GB2312" w:hAnsi="仿宋_GB2312" w:eastAsia="仿宋_GB2312" w:cs="仿宋_GB2312"/>
                <w:color w:val="000000"/>
                <w:sz w:val="24"/>
              </w:rPr>
              <w:t>其他</w:t>
            </w:r>
            <w:r>
              <w:rPr>
                <w:rFonts w:ascii="仿宋_GB2312" w:hAnsi="仿宋_GB2312" w:eastAsia="仿宋_GB2312" w:cs="仿宋_GB2312"/>
                <w:color w:val="000000"/>
                <w:sz w:val="24"/>
              </w:rPr>
              <w:t xml:space="preserve"> </w:t>
            </w:r>
            <w:r>
              <w:rPr>
                <w:rFonts w:ascii="仿宋_GB2312" w:hAnsi="仿宋_GB2312" w:eastAsia="仿宋_GB2312" w:cs="仿宋_GB2312"/>
                <w:color w:val="000000"/>
                <w:sz w:val="24"/>
                <w:u w:val="single"/>
              </w:rPr>
              <w:t xml:space="preserve">          </w:t>
            </w:r>
            <w:r>
              <w:rPr>
                <w:rFonts w:ascii="仿宋_GB2312" w:hAnsi="仿宋_GB2312" w:eastAsia="仿宋_GB2312" w:cs="仿宋_GB2312"/>
                <w:color w:val="000000"/>
                <w:sz w:val="24"/>
              </w:rPr>
              <w:t xml:space="preserve">        </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4" w:type="dxa"/>
            <w:bottom w:w="0" w:type="dxa"/>
            <w:right w:w="28" w:type="dxa"/>
          </w:tblCellMar>
        </w:tblPrEx>
        <w:trPr>
          <w:cantSplit/>
          <w:trHeight w:val="306" w:hRule="atLeast"/>
          <w:jc w:val="center"/>
        </w:trPr>
        <w:tc>
          <w:tcPr>
            <w:tcW w:w="767" w:type="dxa"/>
            <w:vMerge w:val="restart"/>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案</w:t>
            </w:r>
          </w:p>
          <w:p>
            <w:pPr>
              <w:spacing w:line="320" w:lineRule="exact"/>
              <w:jc w:val="center"/>
              <w:rPr>
                <w:rFonts w:ascii="仿宋_GB2312" w:hAnsi="仿宋_GB2312" w:eastAsia="仿宋_GB2312" w:cs="仿宋_GB2312"/>
                <w:color w:val="000000"/>
                <w:sz w:val="24"/>
              </w:rPr>
            </w:pP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源</w:t>
            </w:r>
          </w:p>
          <w:p>
            <w:pPr>
              <w:spacing w:line="320" w:lineRule="exact"/>
              <w:jc w:val="center"/>
              <w:rPr>
                <w:rFonts w:ascii="仿宋_GB2312" w:hAnsi="仿宋_GB2312" w:eastAsia="仿宋_GB2312" w:cs="仿宋_GB2312"/>
                <w:color w:val="000000"/>
                <w:sz w:val="24"/>
              </w:rPr>
            </w:pP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提</w:t>
            </w:r>
          </w:p>
          <w:p>
            <w:pPr>
              <w:spacing w:line="320" w:lineRule="exact"/>
              <w:jc w:val="center"/>
              <w:rPr>
                <w:rFonts w:ascii="仿宋_GB2312" w:hAnsi="仿宋_GB2312" w:eastAsia="仿宋_GB2312" w:cs="仿宋_GB2312"/>
                <w:color w:val="000000"/>
                <w:sz w:val="24"/>
              </w:rPr>
            </w:pP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供</w:t>
            </w:r>
          </w:p>
          <w:p>
            <w:pPr>
              <w:spacing w:line="320" w:lineRule="exact"/>
              <w:jc w:val="center"/>
              <w:rPr>
                <w:rFonts w:ascii="仿宋_GB2312" w:hAnsi="仿宋_GB2312" w:eastAsia="仿宋_GB2312" w:cs="仿宋_GB2312"/>
                <w:color w:val="000000"/>
                <w:sz w:val="24"/>
              </w:rPr>
            </w:pP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人</w:t>
            </w:r>
          </w:p>
        </w:tc>
        <w:tc>
          <w:tcPr>
            <w:tcW w:w="1987" w:type="dxa"/>
            <w:vMerge w:val="restart"/>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监督检查人</w:t>
            </w:r>
          </w:p>
        </w:tc>
        <w:tc>
          <w:tcPr>
            <w:tcW w:w="1367" w:type="dxa"/>
            <w:gridSpan w:val="2"/>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姓名</w:t>
            </w:r>
          </w:p>
        </w:tc>
        <w:tc>
          <w:tcPr>
            <w:tcW w:w="1616" w:type="dxa"/>
            <w:gridSpan w:val="2"/>
            <w:shd w:val="clear" w:color="auto" w:fill="FFFFFF"/>
            <w:vAlign w:val="center"/>
          </w:tcPr>
          <w:p>
            <w:pPr>
              <w:snapToGrid w:val="0"/>
              <w:spacing w:line="320" w:lineRule="exact"/>
              <w:jc w:val="center"/>
              <w:rPr>
                <w:rFonts w:ascii="仿宋_GB2312" w:hAnsi="仿宋_GB2312" w:eastAsia="仿宋_GB2312" w:cs="仿宋_GB2312"/>
                <w:color w:val="000000"/>
                <w:sz w:val="24"/>
              </w:rPr>
            </w:pPr>
          </w:p>
        </w:tc>
        <w:tc>
          <w:tcPr>
            <w:tcW w:w="1667" w:type="dxa"/>
            <w:gridSpan w:val="2"/>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所属单位</w:t>
            </w:r>
          </w:p>
        </w:tc>
        <w:tc>
          <w:tcPr>
            <w:tcW w:w="1588" w:type="dxa"/>
            <w:shd w:val="clear" w:color="auto" w:fill="FFFFFF"/>
            <w:vAlign w:val="center"/>
          </w:tcPr>
          <w:p>
            <w:pPr>
              <w:snapToGrid w:val="0"/>
              <w:spacing w:line="320" w:lineRule="exact"/>
              <w:jc w:val="center"/>
              <w:rPr>
                <w:rFonts w:ascii="仿宋_GB2312" w:hAnsi="仿宋_GB2312" w:eastAsia="仿宋_GB2312" w:cs="仿宋_GB2312"/>
                <w:color w:val="000000"/>
                <w:sz w:val="24"/>
              </w:rPr>
            </w:pP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4" w:type="dxa"/>
            <w:bottom w:w="0" w:type="dxa"/>
            <w:right w:w="28" w:type="dxa"/>
          </w:tblCellMar>
        </w:tblPrEx>
        <w:trPr>
          <w:cantSplit/>
          <w:trHeight w:val="321" w:hRule="atLeast"/>
          <w:jc w:val="center"/>
        </w:trPr>
        <w:tc>
          <w:tcPr>
            <w:tcW w:w="767" w:type="dxa"/>
            <w:vMerge w:val="continue"/>
            <w:shd w:val="clear" w:color="auto" w:fill="FFFFFF"/>
            <w:vAlign w:val="center"/>
          </w:tcPr>
          <w:p>
            <w:pPr>
              <w:snapToGrid w:val="0"/>
              <w:spacing w:line="320" w:lineRule="exact"/>
              <w:rPr>
                <w:rFonts w:ascii="仿宋_GB2312" w:hAnsi="仿宋_GB2312" w:eastAsia="仿宋_GB2312" w:cs="仿宋_GB2312"/>
                <w:color w:val="000000"/>
                <w:sz w:val="24"/>
              </w:rPr>
            </w:pPr>
          </w:p>
        </w:tc>
        <w:tc>
          <w:tcPr>
            <w:tcW w:w="1987" w:type="dxa"/>
            <w:vMerge w:val="continue"/>
            <w:shd w:val="clear" w:color="auto" w:fill="FFFFFF"/>
            <w:vAlign w:val="center"/>
          </w:tcPr>
          <w:p>
            <w:pPr>
              <w:snapToGrid w:val="0"/>
              <w:spacing w:line="320" w:lineRule="exact"/>
              <w:rPr>
                <w:rFonts w:ascii="仿宋_GB2312" w:hAnsi="仿宋_GB2312" w:eastAsia="仿宋_GB2312" w:cs="仿宋_GB2312"/>
                <w:color w:val="000000"/>
                <w:sz w:val="24"/>
              </w:rPr>
            </w:pPr>
          </w:p>
        </w:tc>
        <w:tc>
          <w:tcPr>
            <w:tcW w:w="1367" w:type="dxa"/>
            <w:gridSpan w:val="2"/>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姓名</w:t>
            </w:r>
          </w:p>
        </w:tc>
        <w:tc>
          <w:tcPr>
            <w:tcW w:w="1616" w:type="dxa"/>
            <w:gridSpan w:val="2"/>
            <w:shd w:val="clear" w:color="auto" w:fill="FFFFFF"/>
            <w:vAlign w:val="center"/>
          </w:tcPr>
          <w:p>
            <w:pPr>
              <w:snapToGrid w:val="0"/>
              <w:spacing w:line="320" w:lineRule="exact"/>
              <w:jc w:val="center"/>
              <w:rPr>
                <w:rFonts w:ascii="仿宋_GB2312" w:hAnsi="仿宋_GB2312" w:eastAsia="仿宋_GB2312" w:cs="仿宋_GB2312"/>
                <w:color w:val="000000"/>
                <w:sz w:val="24"/>
              </w:rPr>
            </w:pPr>
          </w:p>
        </w:tc>
        <w:tc>
          <w:tcPr>
            <w:tcW w:w="1667" w:type="dxa"/>
            <w:gridSpan w:val="2"/>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所属单位</w:t>
            </w:r>
          </w:p>
        </w:tc>
        <w:tc>
          <w:tcPr>
            <w:tcW w:w="1588" w:type="dxa"/>
            <w:shd w:val="clear" w:color="auto" w:fill="FFFFFF"/>
            <w:vAlign w:val="center"/>
          </w:tcPr>
          <w:p>
            <w:pPr>
              <w:snapToGrid w:val="0"/>
              <w:spacing w:line="320" w:lineRule="exact"/>
              <w:jc w:val="center"/>
              <w:rPr>
                <w:rFonts w:ascii="仿宋_GB2312" w:hAnsi="仿宋_GB2312" w:eastAsia="仿宋_GB2312" w:cs="仿宋_GB2312"/>
                <w:color w:val="000000"/>
                <w:sz w:val="24"/>
              </w:rPr>
            </w:pP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4" w:type="dxa"/>
            <w:bottom w:w="0" w:type="dxa"/>
            <w:right w:w="28" w:type="dxa"/>
          </w:tblCellMar>
        </w:tblPrEx>
        <w:trPr>
          <w:cantSplit/>
          <w:trHeight w:val="160" w:hRule="atLeast"/>
          <w:jc w:val="center"/>
        </w:trPr>
        <w:tc>
          <w:tcPr>
            <w:tcW w:w="767" w:type="dxa"/>
            <w:vMerge w:val="continue"/>
            <w:shd w:val="clear" w:color="auto" w:fill="FFFFFF"/>
            <w:vAlign w:val="center"/>
          </w:tcPr>
          <w:p>
            <w:pPr>
              <w:snapToGrid w:val="0"/>
              <w:spacing w:line="320" w:lineRule="exact"/>
              <w:rPr>
                <w:rFonts w:ascii="仿宋_GB2312" w:hAnsi="仿宋_GB2312" w:eastAsia="仿宋_GB2312" w:cs="仿宋_GB2312"/>
                <w:color w:val="000000"/>
                <w:sz w:val="24"/>
              </w:rPr>
            </w:pPr>
          </w:p>
        </w:tc>
        <w:tc>
          <w:tcPr>
            <w:tcW w:w="1987" w:type="dxa"/>
            <w:vMerge w:val="restart"/>
            <w:shd w:val="clear" w:color="auto" w:fill="FFFFFF"/>
            <w:vAlign w:val="center"/>
          </w:tcPr>
          <w:p>
            <w:pPr>
              <w:spacing w:line="32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投诉人、</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举报人</w:t>
            </w:r>
          </w:p>
        </w:tc>
        <w:tc>
          <w:tcPr>
            <w:tcW w:w="567" w:type="dxa"/>
            <w:vMerge w:val="restart"/>
            <w:shd w:val="clear" w:color="auto" w:fill="FFFFFF"/>
            <w:vAlign w:val="center"/>
          </w:tcPr>
          <w:p>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tc>
        <w:tc>
          <w:tcPr>
            <w:tcW w:w="800" w:type="dxa"/>
            <w:shd w:val="clear" w:color="auto" w:fill="FFFFFF"/>
            <w:vAlign w:val="center"/>
          </w:tcPr>
          <w:p>
            <w:pPr>
              <w:snapToGrid w:val="0"/>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名称</w:t>
            </w:r>
          </w:p>
        </w:tc>
        <w:tc>
          <w:tcPr>
            <w:tcW w:w="4871" w:type="dxa"/>
            <w:gridSpan w:val="5"/>
            <w:shd w:val="clear" w:color="auto" w:fill="FFFFFF"/>
            <w:vAlign w:val="center"/>
          </w:tcPr>
          <w:p>
            <w:pPr>
              <w:snapToGrid w:val="0"/>
              <w:spacing w:line="320" w:lineRule="exact"/>
              <w:jc w:val="center"/>
              <w:rPr>
                <w:rFonts w:ascii="仿宋_GB2312" w:hAnsi="仿宋_GB2312" w:eastAsia="仿宋_GB2312" w:cs="仿宋_GB2312"/>
                <w:color w:val="000000"/>
                <w:sz w:val="24"/>
              </w:rPr>
            </w:pP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4" w:type="dxa"/>
            <w:bottom w:w="0" w:type="dxa"/>
            <w:right w:w="28" w:type="dxa"/>
          </w:tblCellMar>
        </w:tblPrEx>
        <w:trPr>
          <w:cantSplit/>
          <w:trHeight w:val="160" w:hRule="atLeast"/>
          <w:jc w:val="center"/>
        </w:trPr>
        <w:tc>
          <w:tcPr>
            <w:tcW w:w="767" w:type="dxa"/>
            <w:vMerge w:val="continue"/>
            <w:shd w:val="clear" w:color="auto" w:fill="FFFFFF"/>
            <w:vAlign w:val="center"/>
          </w:tcPr>
          <w:p>
            <w:pPr>
              <w:snapToGrid w:val="0"/>
              <w:spacing w:line="320" w:lineRule="exact"/>
              <w:jc w:val="center"/>
              <w:rPr>
                <w:rFonts w:ascii="仿宋_GB2312" w:hAnsi="仿宋_GB2312" w:eastAsia="仿宋_GB2312" w:cs="仿宋_GB2312"/>
              </w:rPr>
            </w:pPr>
          </w:p>
        </w:tc>
        <w:tc>
          <w:tcPr>
            <w:tcW w:w="1987" w:type="dxa"/>
            <w:vMerge w:val="continue"/>
            <w:shd w:val="clear" w:color="auto" w:fill="FFFFFF"/>
            <w:vAlign w:val="center"/>
          </w:tcPr>
          <w:p>
            <w:pPr>
              <w:snapToGrid w:val="0"/>
              <w:spacing w:line="320" w:lineRule="exact"/>
              <w:jc w:val="center"/>
              <w:rPr>
                <w:rFonts w:ascii="仿宋_GB2312" w:hAnsi="仿宋_GB2312" w:eastAsia="仿宋_GB2312" w:cs="仿宋_GB2312"/>
              </w:rPr>
            </w:pPr>
          </w:p>
        </w:tc>
        <w:tc>
          <w:tcPr>
            <w:tcW w:w="567" w:type="dxa"/>
            <w:vMerge w:val="continue"/>
            <w:shd w:val="clear" w:color="auto" w:fill="FFFFFF"/>
            <w:vAlign w:val="center"/>
          </w:tcPr>
          <w:p>
            <w:pPr>
              <w:snapToGrid w:val="0"/>
              <w:spacing w:line="320" w:lineRule="exact"/>
              <w:jc w:val="center"/>
              <w:rPr>
                <w:rFonts w:ascii="仿宋_GB2312" w:hAnsi="仿宋_GB2312" w:eastAsia="仿宋_GB2312" w:cs="仿宋_GB2312"/>
              </w:rPr>
            </w:pPr>
          </w:p>
        </w:tc>
        <w:tc>
          <w:tcPr>
            <w:tcW w:w="2416" w:type="dxa"/>
            <w:gridSpan w:val="3"/>
            <w:shd w:val="clear" w:color="auto" w:fill="FFFFFF"/>
            <w:vAlign w:val="center"/>
          </w:tcPr>
          <w:p>
            <w:pPr>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color w:val="000000"/>
                <w:sz w:val="24"/>
              </w:rPr>
              <w:t>法定代表人（负责人）</w:t>
            </w:r>
          </w:p>
        </w:tc>
        <w:tc>
          <w:tcPr>
            <w:tcW w:w="3255" w:type="dxa"/>
            <w:gridSpan w:val="3"/>
            <w:shd w:val="clear" w:color="auto" w:fill="FFFFFF"/>
            <w:vAlign w:val="center"/>
          </w:tcPr>
          <w:p>
            <w:pPr>
              <w:snapToGrid w:val="0"/>
              <w:spacing w:line="320" w:lineRule="exact"/>
              <w:jc w:val="center"/>
              <w:rPr>
                <w:rFonts w:ascii="仿宋_GB2312" w:hAnsi="仿宋_GB2312" w:eastAsia="仿宋_GB2312" w:cs="仿宋_GB2312"/>
                <w:color w:val="000000"/>
                <w:sz w:val="24"/>
              </w:rPr>
            </w:pP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4" w:type="dxa"/>
            <w:bottom w:w="0" w:type="dxa"/>
            <w:right w:w="28" w:type="dxa"/>
          </w:tblCellMar>
        </w:tblPrEx>
        <w:trPr>
          <w:cantSplit/>
          <w:trHeight w:val="72" w:hRule="atLeast"/>
          <w:jc w:val="center"/>
        </w:trPr>
        <w:tc>
          <w:tcPr>
            <w:tcW w:w="767" w:type="dxa"/>
            <w:vMerge w:val="continue"/>
            <w:shd w:val="clear" w:color="auto" w:fill="FFFFFF"/>
            <w:vAlign w:val="center"/>
          </w:tcPr>
          <w:p>
            <w:pPr>
              <w:snapToGrid w:val="0"/>
              <w:spacing w:line="320" w:lineRule="exact"/>
              <w:rPr>
                <w:rFonts w:ascii="仿宋_GB2312" w:hAnsi="仿宋_GB2312" w:eastAsia="仿宋_GB2312" w:cs="仿宋_GB2312"/>
                <w:color w:val="000000"/>
                <w:sz w:val="24"/>
              </w:rPr>
            </w:pPr>
          </w:p>
        </w:tc>
        <w:tc>
          <w:tcPr>
            <w:tcW w:w="1987" w:type="dxa"/>
            <w:vMerge w:val="continue"/>
            <w:shd w:val="clear" w:color="auto" w:fill="FFFFFF"/>
            <w:vAlign w:val="center"/>
          </w:tcPr>
          <w:p>
            <w:pPr>
              <w:spacing w:line="320" w:lineRule="exact"/>
              <w:jc w:val="center"/>
              <w:rPr>
                <w:rFonts w:ascii="仿宋_GB2312" w:hAnsi="仿宋_GB2312" w:eastAsia="仿宋_GB2312" w:cs="仿宋_GB2312"/>
                <w:sz w:val="24"/>
              </w:rPr>
            </w:pPr>
          </w:p>
        </w:tc>
        <w:tc>
          <w:tcPr>
            <w:tcW w:w="567" w:type="dxa"/>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个人</w:t>
            </w:r>
          </w:p>
        </w:tc>
        <w:tc>
          <w:tcPr>
            <w:tcW w:w="800" w:type="dxa"/>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姓名</w:t>
            </w:r>
          </w:p>
        </w:tc>
        <w:tc>
          <w:tcPr>
            <w:tcW w:w="1616" w:type="dxa"/>
            <w:gridSpan w:val="2"/>
            <w:shd w:val="clear" w:color="auto" w:fill="FFFFFF"/>
            <w:vAlign w:val="center"/>
          </w:tcPr>
          <w:p>
            <w:pPr>
              <w:snapToGrid w:val="0"/>
              <w:spacing w:line="320" w:lineRule="exact"/>
              <w:jc w:val="center"/>
              <w:rPr>
                <w:rFonts w:ascii="仿宋_GB2312" w:hAnsi="仿宋_GB2312" w:eastAsia="仿宋_GB2312" w:cs="仿宋_GB2312"/>
                <w:color w:val="000000"/>
                <w:sz w:val="24"/>
              </w:rPr>
            </w:pPr>
          </w:p>
          <w:p>
            <w:pPr>
              <w:spacing w:line="320" w:lineRule="exact"/>
              <w:jc w:val="center"/>
              <w:rPr>
                <w:rFonts w:ascii="仿宋_GB2312" w:hAnsi="仿宋_GB2312" w:eastAsia="仿宋_GB2312" w:cs="仿宋_GB2312"/>
                <w:color w:val="000000"/>
                <w:sz w:val="24"/>
              </w:rPr>
            </w:pPr>
          </w:p>
        </w:tc>
        <w:tc>
          <w:tcPr>
            <w:tcW w:w="1667" w:type="dxa"/>
            <w:gridSpan w:val="2"/>
            <w:shd w:val="clear" w:color="auto" w:fill="FFFFFF"/>
            <w:vAlign w:val="center"/>
          </w:tcPr>
          <w:p>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身份证（其他</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有效证件）号码</w:t>
            </w:r>
          </w:p>
        </w:tc>
        <w:tc>
          <w:tcPr>
            <w:tcW w:w="1588" w:type="dxa"/>
            <w:shd w:val="clear" w:color="auto" w:fill="FFFFFF"/>
            <w:vAlign w:val="center"/>
          </w:tcPr>
          <w:p>
            <w:pPr>
              <w:snapToGrid w:val="0"/>
              <w:spacing w:line="320" w:lineRule="exact"/>
              <w:jc w:val="center"/>
              <w:rPr>
                <w:rFonts w:ascii="仿宋_GB2312" w:hAnsi="仿宋_GB2312" w:eastAsia="仿宋_GB2312" w:cs="仿宋_GB2312"/>
                <w:color w:val="000000"/>
                <w:sz w:val="24"/>
              </w:rPr>
            </w:pP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4" w:type="dxa"/>
            <w:bottom w:w="0" w:type="dxa"/>
            <w:right w:w="28" w:type="dxa"/>
          </w:tblCellMar>
        </w:tblPrEx>
        <w:trPr>
          <w:cantSplit/>
          <w:trHeight w:val="422" w:hRule="atLeast"/>
          <w:jc w:val="center"/>
        </w:trPr>
        <w:tc>
          <w:tcPr>
            <w:tcW w:w="767" w:type="dxa"/>
            <w:vMerge w:val="continue"/>
            <w:shd w:val="clear" w:color="auto" w:fill="FFFFFF"/>
            <w:vAlign w:val="center"/>
          </w:tcPr>
          <w:p>
            <w:pPr>
              <w:snapToGrid w:val="0"/>
              <w:spacing w:line="320" w:lineRule="exact"/>
              <w:rPr>
                <w:rFonts w:ascii="仿宋_GB2312" w:hAnsi="仿宋_GB2312" w:eastAsia="仿宋_GB2312" w:cs="仿宋_GB2312"/>
                <w:color w:val="000000"/>
                <w:sz w:val="24"/>
              </w:rPr>
            </w:pPr>
          </w:p>
        </w:tc>
        <w:tc>
          <w:tcPr>
            <w:tcW w:w="1987" w:type="dxa"/>
            <w:vMerge w:val="continue"/>
            <w:shd w:val="clear" w:color="auto" w:fill="FFFFFF"/>
            <w:vAlign w:val="center"/>
          </w:tcPr>
          <w:p>
            <w:pPr>
              <w:snapToGrid w:val="0"/>
              <w:spacing w:line="320" w:lineRule="exact"/>
              <w:jc w:val="center"/>
              <w:rPr>
                <w:rFonts w:ascii="仿宋_GB2312" w:hAnsi="仿宋_GB2312" w:eastAsia="仿宋_GB2312" w:cs="仿宋_GB2312"/>
                <w:color w:val="000000"/>
                <w:sz w:val="24"/>
              </w:rPr>
            </w:pPr>
          </w:p>
        </w:tc>
        <w:tc>
          <w:tcPr>
            <w:tcW w:w="1367" w:type="dxa"/>
            <w:gridSpan w:val="2"/>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联系电话</w:t>
            </w:r>
          </w:p>
        </w:tc>
        <w:tc>
          <w:tcPr>
            <w:tcW w:w="1616" w:type="dxa"/>
            <w:gridSpan w:val="2"/>
            <w:shd w:val="clear" w:color="auto" w:fill="FFFFFF"/>
            <w:vAlign w:val="center"/>
          </w:tcPr>
          <w:p>
            <w:pPr>
              <w:snapToGrid w:val="0"/>
              <w:spacing w:line="320" w:lineRule="exact"/>
              <w:jc w:val="center"/>
              <w:rPr>
                <w:rFonts w:ascii="仿宋_GB2312" w:hAnsi="仿宋_GB2312" w:eastAsia="仿宋_GB2312" w:cs="仿宋_GB2312"/>
                <w:color w:val="000000"/>
                <w:sz w:val="24"/>
              </w:rPr>
            </w:pPr>
          </w:p>
        </w:tc>
        <w:tc>
          <w:tcPr>
            <w:tcW w:w="1667" w:type="dxa"/>
            <w:gridSpan w:val="2"/>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其他联系方式</w:t>
            </w:r>
          </w:p>
        </w:tc>
        <w:tc>
          <w:tcPr>
            <w:tcW w:w="1588" w:type="dxa"/>
            <w:shd w:val="clear" w:color="auto" w:fill="FFFFFF"/>
            <w:vAlign w:val="center"/>
          </w:tcPr>
          <w:p>
            <w:pPr>
              <w:snapToGrid w:val="0"/>
              <w:spacing w:line="320" w:lineRule="exact"/>
              <w:jc w:val="center"/>
              <w:rPr>
                <w:rFonts w:ascii="仿宋_GB2312" w:hAnsi="仿宋_GB2312" w:eastAsia="仿宋_GB2312" w:cs="仿宋_GB2312"/>
                <w:color w:val="000000"/>
                <w:sz w:val="24"/>
              </w:rPr>
            </w:pP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4" w:type="dxa"/>
            <w:bottom w:w="0" w:type="dxa"/>
            <w:right w:w="28" w:type="dxa"/>
          </w:tblCellMar>
        </w:tblPrEx>
        <w:trPr>
          <w:cantSplit/>
          <w:trHeight w:val="405" w:hRule="atLeast"/>
          <w:jc w:val="center"/>
        </w:trPr>
        <w:tc>
          <w:tcPr>
            <w:tcW w:w="767" w:type="dxa"/>
            <w:vMerge w:val="continue"/>
            <w:shd w:val="clear" w:color="auto" w:fill="FFFFFF"/>
            <w:vAlign w:val="center"/>
          </w:tcPr>
          <w:p>
            <w:pPr>
              <w:snapToGrid w:val="0"/>
              <w:spacing w:line="320" w:lineRule="exact"/>
              <w:rPr>
                <w:rFonts w:ascii="仿宋_GB2312" w:hAnsi="仿宋_GB2312" w:eastAsia="仿宋_GB2312" w:cs="仿宋_GB2312"/>
                <w:color w:val="000000"/>
                <w:sz w:val="24"/>
              </w:rPr>
            </w:pPr>
          </w:p>
        </w:tc>
        <w:tc>
          <w:tcPr>
            <w:tcW w:w="1987" w:type="dxa"/>
            <w:vMerge w:val="continue"/>
            <w:shd w:val="clear" w:color="auto" w:fill="FFFFFF"/>
            <w:vAlign w:val="center"/>
          </w:tcPr>
          <w:p>
            <w:pPr>
              <w:snapToGrid w:val="0"/>
              <w:spacing w:line="320" w:lineRule="exact"/>
              <w:jc w:val="center"/>
              <w:rPr>
                <w:rFonts w:ascii="仿宋_GB2312" w:hAnsi="仿宋_GB2312" w:eastAsia="仿宋_GB2312" w:cs="仿宋_GB2312"/>
                <w:color w:val="000000"/>
                <w:sz w:val="24"/>
              </w:rPr>
            </w:pPr>
          </w:p>
        </w:tc>
        <w:tc>
          <w:tcPr>
            <w:tcW w:w="1367" w:type="dxa"/>
            <w:gridSpan w:val="2"/>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联系地址</w:t>
            </w:r>
          </w:p>
        </w:tc>
        <w:tc>
          <w:tcPr>
            <w:tcW w:w="4871" w:type="dxa"/>
            <w:gridSpan w:val="5"/>
            <w:shd w:val="clear" w:color="auto" w:fill="FFFFFF"/>
            <w:vAlign w:val="center"/>
          </w:tcPr>
          <w:p>
            <w:pPr>
              <w:snapToGrid w:val="0"/>
              <w:spacing w:line="320" w:lineRule="exact"/>
              <w:jc w:val="center"/>
              <w:rPr>
                <w:rFonts w:ascii="仿宋_GB2312" w:hAnsi="仿宋_GB2312" w:eastAsia="仿宋_GB2312" w:cs="仿宋_GB2312"/>
                <w:color w:val="000000"/>
                <w:sz w:val="24"/>
              </w:rPr>
            </w:pP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4" w:type="dxa"/>
            <w:bottom w:w="0" w:type="dxa"/>
            <w:right w:w="28" w:type="dxa"/>
          </w:tblCellMar>
        </w:tblPrEx>
        <w:trPr>
          <w:cantSplit/>
          <w:trHeight w:val="234" w:hRule="atLeast"/>
          <w:jc w:val="center"/>
        </w:trPr>
        <w:tc>
          <w:tcPr>
            <w:tcW w:w="767" w:type="dxa"/>
            <w:vMerge w:val="continue"/>
            <w:shd w:val="clear" w:color="auto" w:fill="FFFFFF"/>
            <w:vAlign w:val="center"/>
          </w:tcPr>
          <w:p>
            <w:pPr>
              <w:snapToGrid w:val="0"/>
              <w:spacing w:line="320" w:lineRule="exact"/>
              <w:rPr>
                <w:rFonts w:ascii="仿宋_GB2312" w:hAnsi="仿宋_GB2312" w:eastAsia="仿宋_GB2312" w:cs="仿宋_GB2312"/>
                <w:color w:val="000000"/>
                <w:sz w:val="24"/>
              </w:rPr>
            </w:pPr>
          </w:p>
        </w:tc>
        <w:tc>
          <w:tcPr>
            <w:tcW w:w="1987" w:type="dxa"/>
            <w:vMerge w:val="restart"/>
            <w:shd w:val="clear" w:color="auto" w:fill="FFFFFF"/>
            <w:vAlign w:val="center"/>
          </w:tcPr>
          <w:p>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移送、</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交办部门</w:t>
            </w:r>
          </w:p>
        </w:tc>
        <w:tc>
          <w:tcPr>
            <w:tcW w:w="1367" w:type="dxa"/>
            <w:gridSpan w:val="2"/>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名称</w:t>
            </w:r>
          </w:p>
        </w:tc>
        <w:tc>
          <w:tcPr>
            <w:tcW w:w="4871" w:type="dxa"/>
            <w:gridSpan w:val="5"/>
            <w:shd w:val="clear" w:color="auto" w:fill="FFFFFF"/>
            <w:vAlign w:val="center"/>
          </w:tcPr>
          <w:p>
            <w:pPr>
              <w:snapToGrid w:val="0"/>
              <w:spacing w:line="320" w:lineRule="exact"/>
              <w:jc w:val="center"/>
              <w:rPr>
                <w:rFonts w:ascii="仿宋_GB2312" w:hAnsi="仿宋_GB2312" w:eastAsia="仿宋_GB2312" w:cs="仿宋_GB2312"/>
                <w:color w:val="000000"/>
                <w:sz w:val="24"/>
              </w:rPr>
            </w:pP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4" w:type="dxa"/>
            <w:bottom w:w="0" w:type="dxa"/>
            <w:right w:w="28" w:type="dxa"/>
          </w:tblCellMar>
        </w:tblPrEx>
        <w:trPr>
          <w:cantSplit/>
          <w:trHeight w:val="440" w:hRule="atLeast"/>
          <w:jc w:val="center"/>
        </w:trPr>
        <w:tc>
          <w:tcPr>
            <w:tcW w:w="767" w:type="dxa"/>
            <w:vMerge w:val="continue"/>
            <w:shd w:val="clear" w:color="auto" w:fill="FFFFFF"/>
          </w:tcPr>
          <w:p>
            <w:pPr>
              <w:snapToGrid w:val="0"/>
              <w:spacing w:line="320" w:lineRule="exact"/>
              <w:rPr>
                <w:rFonts w:ascii="仿宋_GB2312" w:hAnsi="仿宋_GB2312" w:eastAsia="仿宋_GB2312" w:cs="仿宋_GB2312"/>
                <w:color w:val="000000"/>
                <w:sz w:val="24"/>
              </w:rPr>
            </w:pPr>
          </w:p>
        </w:tc>
        <w:tc>
          <w:tcPr>
            <w:tcW w:w="1987" w:type="dxa"/>
            <w:vMerge w:val="continue"/>
            <w:shd w:val="clear" w:color="auto" w:fill="FFFFFF"/>
          </w:tcPr>
          <w:p>
            <w:pPr>
              <w:snapToGrid w:val="0"/>
              <w:spacing w:line="320" w:lineRule="exact"/>
              <w:rPr>
                <w:rFonts w:ascii="仿宋_GB2312" w:hAnsi="仿宋_GB2312" w:eastAsia="仿宋_GB2312" w:cs="仿宋_GB2312"/>
                <w:color w:val="000000"/>
                <w:sz w:val="24"/>
              </w:rPr>
            </w:pPr>
          </w:p>
        </w:tc>
        <w:tc>
          <w:tcPr>
            <w:tcW w:w="1367" w:type="dxa"/>
            <w:gridSpan w:val="2"/>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联系人</w:t>
            </w:r>
          </w:p>
        </w:tc>
        <w:tc>
          <w:tcPr>
            <w:tcW w:w="1616" w:type="dxa"/>
            <w:gridSpan w:val="2"/>
            <w:shd w:val="clear" w:color="auto" w:fill="FFFFFF"/>
            <w:vAlign w:val="center"/>
          </w:tcPr>
          <w:p>
            <w:pPr>
              <w:snapToGrid w:val="0"/>
              <w:spacing w:line="320" w:lineRule="exact"/>
              <w:jc w:val="center"/>
              <w:rPr>
                <w:rFonts w:ascii="仿宋_GB2312" w:hAnsi="仿宋_GB2312" w:eastAsia="仿宋_GB2312" w:cs="仿宋_GB2312"/>
                <w:color w:val="000000"/>
                <w:sz w:val="24"/>
              </w:rPr>
            </w:pPr>
          </w:p>
        </w:tc>
        <w:tc>
          <w:tcPr>
            <w:tcW w:w="1667" w:type="dxa"/>
            <w:gridSpan w:val="2"/>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联系电话</w:t>
            </w:r>
          </w:p>
        </w:tc>
        <w:tc>
          <w:tcPr>
            <w:tcW w:w="1588" w:type="dxa"/>
            <w:shd w:val="clear" w:color="auto" w:fill="FFFFFF"/>
            <w:vAlign w:val="center"/>
          </w:tcPr>
          <w:p>
            <w:pPr>
              <w:snapToGrid w:val="0"/>
              <w:spacing w:line="320" w:lineRule="exact"/>
              <w:jc w:val="center"/>
              <w:rPr>
                <w:rFonts w:ascii="仿宋_GB2312" w:hAnsi="仿宋_GB2312" w:eastAsia="仿宋_GB2312" w:cs="仿宋_GB2312"/>
                <w:color w:val="000000"/>
                <w:sz w:val="24"/>
              </w:rPr>
            </w:pP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4" w:type="dxa"/>
            <w:bottom w:w="0" w:type="dxa"/>
            <w:right w:w="28" w:type="dxa"/>
          </w:tblCellMar>
        </w:tblPrEx>
        <w:trPr>
          <w:cantSplit/>
          <w:trHeight w:val="438" w:hRule="atLeast"/>
          <w:jc w:val="center"/>
        </w:trPr>
        <w:tc>
          <w:tcPr>
            <w:tcW w:w="767" w:type="dxa"/>
            <w:vMerge w:val="continue"/>
            <w:shd w:val="clear" w:color="auto" w:fill="FFFFFF"/>
          </w:tcPr>
          <w:p>
            <w:pPr>
              <w:snapToGrid w:val="0"/>
              <w:spacing w:line="320" w:lineRule="exact"/>
              <w:rPr>
                <w:rFonts w:ascii="仿宋_GB2312" w:hAnsi="仿宋_GB2312" w:eastAsia="仿宋_GB2312" w:cs="仿宋_GB2312"/>
                <w:color w:val="000000"/>
                <w:sz w:val="24"/>
              </w:rPr>
            </w:pPr>
          </w:p>
        </w:tc>
        <w:tc>
          <w:tcPr>
            <w:tcW w:w="1987" w:type="dxa"/>
            <w:vMerge w:val="continue"/>
            <w:shd w:val="clear" w:color="auto" w:fill="FFFFFF"/>
          </w:tcPr>
          <w:p>
            <w:pPr>
              <w:snapToGrid w:val="0"/>
              <w:spacing w:line="320" w:lineRule="exact"/>
              <w:rPr>
                <w:rFonts w:ascii="仿宋_GB2312" w:hAnsi="仿宋_GB2312" w:eastAsia="仿宋_GB2312" w:cs="仿宋_GB2312"/>
                <w:color w:val="000000"/>
                <w:sz w:val="24"/>
              </w:rPr>
            </w:pPr>
          </w:p>
        </w:tc>
        <w:tc>
          <w:tcPr>
            <w:tcW w:w="1367" w:type="dxa"/>
            <w:gridSpan w:val="2"/>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联系地址</w:t>
            </w:r>
          </w:p>
        </w:tc>
        <w:tc>
          <w:tcPr>
            <w:tcW w:w="4871" w:type="dxa"/>
            <w:gridSpan w:val="5"/>
            <w:shd w:val="clear" w:color="auto" w:fill="FFFFFF"/>
            <w:vAlign w:val="center"/>
          </w:tcPr>
          <w:p>
            <w:pPr>
              <w:snapToGrid w:val="0"/>
              <w:spacing w:line="320" w:lineRule="exact"/>
              <w:jc w:val="center"/>
              <w:rPr>
                <w:rFonts w:ascii="仿宋_GB2312" w:hAnsi="仿宋_GB2312" w:eastAsia="仿宋_GB2312" w:cs="仿宋_GB2312"/>
                <w:color w:val="000000"/>
                <w:sz w:val="24"/>
              </w:rPr>
            </w:pP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13" w:type="dxa"/>
            <w:bottom w:w="0" w:type="dxa"/>
            <w:right w:w="28" w:type="dxa"/>
          </w:tblCellMar>
        </w:tblPrEx>
        <w:trPr>
          <w:cantSplit/>
          <w:trHeight w:val="533" w:hRule="atLeast"/>
          <w:jc w:val="center"/>
        </w:trPr>
        <w:tc>
          <w:tcPr>
            <w:tcW w:w="767" w:type="dxa"/>
            <w:vMerge w:val="restart"/>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当</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事</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人</w:t>
            </w:r>
          </w:p>
        </w:tc>
        <w:tc>
          <w:tcPr>
            <w:tcW w:w="1987" w:type="dxa"/>
            <w:shd w:val="clear" w:color="auto" w:fill="FFFFFF"/>
            <w:vAlign w:val="center"/>
          </w:tcPr>
          <w:p>
            <w:pPr>
              <w:spacing w:line="26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名称（姓名）</w:t>
            </w:r>
          </w:p>
        </w:tc>
        <w:tc>
          <w:tcPr>
            <w:tcW w:w="6238" w:type="dxa"/>
            <w:gridSpan w:val="7"/>
            <w:shd w:val="clear" w:color="auto" w:fill="FFFFFF"/>
          </w:tcPr>
          <w:p>
            <w:pPr>
              <w:snapToGrid w:val="0"/>
              <w:spacing w:line="320" w:lineRule="exact"/>
              <w:rPr>
                <w:rFonts w:ascii="仿宋_GB2312" w:hAnsi="仿宋_GB2312" w:eastAsia="仿宋_GB2312" w:cs="仿宋_GB2312"/>
                <w:color w:val="000000"/>
                <w:sz w:val="24"/>
              </w:rPr>
            </w:pP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13" w:type="dxa"/>
            <w:bottom w:w="0" w:type="dxa"/>
            <w:right w:w="28" w:type="dxa"/>
          </w:tblCellMar>
        </w:tblPrEx>
        <w:trPr>
          <w:cantSplit/>
          <w:trHeight w:val="462" w:hRule="atLeast"/>
          <w:jc w:val="center"/>
        </w:trPr>
        <w:tc>
          <w:tcPr>
            <w:tcW w:w="767" w:type="dxa"/>
            <w:vMerge w:val="continue"/>
            <w:shd w:val="clear" w:color="auto" w:fill="FFFFFF"/>
            <w:vAlign w:val="center"/>
          </w:tcPr>
          <w:p>
            <w:pPr>
              <w:snapToGrid w:val="0"/>
              <w:spacing w:line="320" w:lineRule="exact"/>
              <w:jc w:val="center"/>
              <w:rPr>
                <w:rFonts w:ascii="仿宋_GB2312" w:hAnsi="仿宋_GB2312" w:eastAsia="仿宋_GB2312" w:cs="仿宋_GB2312"/>
                <w:color w:val="000000"/>
                <w:sz w:val="24"/>
              </w:rPr>
            </w:pPr>
          </w:p>
        </w:tc>
        <w:tc>
          <w:tcPr>
            <w:tcW w:w="1987" w:type="dxa"/>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住所（住址）</w:t>
            </w:r>
          </w:p>
        </w:tc>
        <w:tc>
          <w:tcPr>
            <w:tcW w:w="6238" w:type="dxa"/>
            <w:gridSpan w:val="7"/>
            <w:shd w:val="clear" w:color="auto" w:fill="FFFFFF"/>
          </w:tcPr>
          <w:p>
            <w:pPr>
              <w:snapToGrid w:val="0"/>
              <w:spacing w:line="320" w:lineRule="exact"/>
              <w:rPr>
                <w:rFonts w:ascii="仿宋_GB2312" w:hAnsi="仿宋_GB2312" w:eastAsia="仿宋_GB2312" w:cs="仿宋_GB2312"/>
                <w:color w:val="000000"/>
                <w:sz w:val="24"/>
              </w:rPr>
            </w:pP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13" w:type="dxa"/>
            <w:bottom w:w="0" w:type="dxa"/>
            <w:right w:w="28" w:type="dxa"/>
          </w:tblCellMar>
        </w:tblPrEx>
        <w:trPr>
          <w:cantSplit/>
          <w:trHeight w:val="440" w:hRule="atLeast"/>
          <w:jc w:val="center"/>
        </w:trPr>
        <w:tc>
          <w:tcPr>
            <w:tcW w:w="767" w:type="dxa"/>
            <w:vMerge w:val="continue"/>
            <w:shd w:val="clear" w:color="auto" w:fill="FFFFFF"/>
            <w:vAlign w:val="center"/>
          </w:tcPr>
          <w:p>
            <w:pPr>
              <w:snapToGrid w:val="0"/>
              <w:spacing w:line="320" w:lineRule="exact"/>
              <w:jc w:val="center"/>
              <w:rPr>
                <w:rFonts w:ascii="仿宋_GB2312" w:hAnsi="仿宋_GB2312" w:eastAsia="仿宋_GB2312" w:cs="仿宋_GB2312"/>
                <w:color w:val="000000"/>
                <w:sz w:val="24"/>
              </w:rPr>
            </w:pPr>
          </w:p>
        </w:tc>
        <w:tc>
          <w:tcPr>
            <w:tcW w:w="1987" w:type="dxa"/>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联系电话</w:t>
            </w:r>
          </w:p>
        </w:tc>
        <w:tc>
          <w:tcPr>
            <w:tcW w:w="2970" w:type="dxa"/>
            <w:gridSpan w:val="3"/>
            <w:tcBorders>
              <w:right w:val="single" w:color="auto" w:sz="4" w:space="0"/>
            </w:tcBorders>
            <w:shd w:val="clear" w:color="auto" w:fill="FFFFFF"/>
          </w:tcPr>
          <w:p>
            <w:pPr>
              <w:snapToGrid w:val="0"/>
              <w:spacing w:line="320" w:lineRule="exact"/>
              <w:rPr>
                <w:rFonts w:ascii="仿宋_GB2312" w:hAnsi="仿宋_GB2312" w:eastAsia="仿宋_GB2312" w:cs="仿宋_GB2312"/>
                <w:color w:val="000000"/>
                <w:sz w:val="24"/>
              </w:rPr>
            </w:pPr>
          </w:p>
        </w:tc>
        <w:tc>
          <w:tcPr>
            <w:tcW w:w="1665" w:type="dxa"/>
            <w:gridSpan w:val="2"/>
            <w:tcBorders>
              <w:left w:val="single" w:color="auto" w:sz="4" w:space="0"/>
              <w:right w:val="single" w:color="auto" w:sz="4" w:space="0"/>
            </w:tcBorders>
            <w:shd w:val="clear" w:color="auto" w:fill="FFFFFF"/>
            <w:vAlign w:val="center"/>
          </w:tcPr>
          <w:p>
            <w:pPr>
              <w:snapToGrid w:val="0"/>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其他联系方式</w:t>
            </w:r>
          </w:p>
        </w:tc>
        <w:tc>
          <w:tcPr>
            <w:tcW w:w="1603" w:type="dxa"/>
            <w:gridSpan w:val="2"/>
            <w:tcBorders>
              <w:left w:val="single" w:color="auto" w:sz="4" w:space="0"/>
            </w:tcBorders>
            <w:shd w:val="clear" w:color="auto" w:fill="FFFFFF"/>
          </w:tcPr>
          <w:p>
            <w:pPr>
              <w:snapToGrid w:val="0"/>
              <w:spacing w:line="320" w:lineRule="exact"/>
              <w:rPr>
                <w:rFonts w:ascii="仿宋_GB2312" w:hAnsi="仿宋_GB2312" w:eastAsia="仿宋_GB2312" w:cs="仿宋_GB2312"/>
                <w:color w:val="000000"/>
                <w:sz w:val="24"/>
              </w:rPr>
            </w:pP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4" w:type="dxa"/>
            <w:bottom w:w="0" w:type="dxa"/>
            <w:right w:w="28" w:type="dxa"/>
          </w:tblCellMar>
        </w:tblPrEx>
        <w:trPr>
          <w:trHeight w:val="1695" w:hRule="atLeast"/>
          <w:jc w:val="center"/>
        </w:trPr>
        <w:tc>
          <w:tcPr>
            <w:tcW w:w="767" w:type="dxa"/>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案</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源</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登</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记</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内</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容</w:t>
            </w:r>
          </w:p>
        </w:tc>
        <w:tc>
          <w:tcPr>
            <w:tcW w:w="8225" w:type="dxa"/>
            <w:gridSpan w:val="8"/>
            <w:shd w:val="clear" w:color="auto" w:fill="FFFFFF"/>
          </w:tcPr>
          <w:p>
            <w:pPr>
              <w:spacing w:line="320" w:lineRule="exact"/>
              <w:rPr>
                <w:rFonts w:ascii="仿宋_GB2312" w:hAnsi="仿宋_GB2312" w:eastAsia="仿宋_GB2312" w:cs="仿宋_GB2312"/>
                <w:color w:val="000000"/>
                <w:sz w:val="24"/>
              </w:rPr>
            </w:pPr>
          </w:p>
          <w:p>
            <w:pPr>
              <w:spacing w:line="320" w:lineRule="exact"/>
              <w:rPr>
                <w:rFonts w:ascii="仿宋_GB2312" w:hAnsi="仿宋_GB2312" w:eastAsia="仿宋_GB2312" w:cs="仿宋_GB2312"/>
                <w:color w:val="000000"/>
                <w:sz w:val="24"/>
              </w:rPr>
            </w:pPr>
          </w:p>
          <w:p>
            <w:pPr>
              <w:spacing w:line="320" w:lineRule="exact"/>
              <w:jc w:val="center"/>
              <w:rPr>
                <w:rFonts w:ascii="仿宋_GB2312" w:hAnsi="仿宋_GB2312" w:eastAsia="仿宋_GB2312" w:cs="仿宋_GB2312"/>
                <w:color w:val="000000"/>
                <w:sz w:val="24"/>
              </w:rPr>
            </w:pPr>
          </w:p>
          <w:p>
            <w:pPr>
              <w:spacing w:line="32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p>
          <w:p>
            <w:pPr>
              <w:spacing w:line="320" w:lineRule="exact"/>
              <w:jc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登记人：</w:t>
            </w:r>
          </w:p>
          <w:p>
            <w:pPr>
              <w:spacing w:line="320" w:lineRule="exact"/>
              <w:rPr>
                <w:rFonts w:ascii="仿宋_GB2312" w:hAnsi="仿宋_GB2312" w:eastAsia="仿宋_GB2312" w:cs="仿宋_GB2312"/>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4" w:type="dxa"/>
            <w:bottom w:w="0" w:type="dxa"/>
            <w:right w:w="28" w:type="dxa"/>
          </w:tblCellMar>
        </w:tblPrEx>
        <w:trPr>
          <w:trHeight w:val="2080" w:hRule="atLeast"/>
          <w:jc w:val="center"/>
        </w:trPr>
        <w:tc>
          <w:tcPr>
            <w:tcW w:w="767" w:type="dxa"/>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案源</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处理</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意见</w:t>
            </w:r>
          </w:p>
        </w:tc>
        <w:tc>
          <w:tcPr>
            <w:tcW w:w="8225" w:type="dxa"/>
            <w:gridSpan w:val="8"/>
            <w:shd w:val="clear" w:color="auto" w:fill="FFFFFF"/>
          </w:tcPr>
          <w:p>
            <w:pPr>
              <w:wordWrap w:val="0"/>
              <w:spacing w:line="320" w:lineRule="exact"/>
              <w:jc w:val="right"/>
              <w:rPr>
                <w:rFonts w:ascii="仿宋_GB2312" w:hAnsi="仿宋_GB2312" w:eastAsia="仿宋_GB2312" w:cs="仿宋_GB2312"/>
                <w:color w:val="000000"/>
                <w:sz w:val="24"/>
              </w:rPr>
            </w:pPr>
          </w:p>
          <w:p>
            <w:pPr>
              <w:spacing w:line="320" w:lineRule="exact"/>
              <w:jc w:val="right"/>
              <w:rPr>
                <w:rFonts w:ascii="仿宋_GB2312" w:hAnsi="仿宋_GB2312" w:eastAsia="仿宋_GB2312" w:cs="仿宋_GB2312"/>
                <w:color w:val="000000"/>
                <w:sz w:val="24"/>
              </w:rPr>
            </w:pPr>
          </w:p>
          <w:p>
            <w:pPr>
              <w:spacing w:line="320" w:lineRule="exact"/>
              <w:jc w:val="left"/>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p>
          <w:p>
            <w:pPr>
              <w:spacing w:line="320" w:lineRule="exact"/>
              <w:ind w:firstLine="3120" w:firstLineChars="1300"/>
              <w:jc w:val="left"/>
              <w:rPr>
                <w:rFonts w:ascii="仿宋_GB2312" w:hAnsi="仿宋_GB2312" w:eastAsia="仿宋_GB2312" w:cs="仿宋_GB2312"/>
                <w:color w:val="000000"/>
                <w:sz w:val="24"/>
              </w:rPr>
            </w:pPr>
          </w:p>
          <w:p>
            <w:pPr>
              <w:spacing w:line="320" w:lineRule="exact"/>
              <w:ind w:firstLine="3120" w:firstLineChars="1300"/>
              <w:jc w:val="left"/>
              <w:rPr>
                <w:rFonts w:ascii="仿宋_GB2312" w:hAnsi="仿宋_GB2312" w:eastAsia="仿宋_GB2312" w:cs="仿宋_GB2312"/>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办案机构负责人：</w:t>
            </w:r>
            <w:r>
              <w:rPr>
                <w:rFonts w:ascii="仿宋_GB2312" w:hAnsi="仿宋_GB2312" w:eastAsia="仿宋_GB2312" w:cs="仿宋_GB2312"/>
                <w:color w:val="000000"/>
                <w:sz w:val="24"/>
              </w:rPr>
              <w:t xml:space="preserve">                           </w:t>
            </w:r>
          </w:p>
          <w:p>
            <w:pPr>
              <w:spacing w:line="320" w:lineRule="exact"/>
              <w:rPr>
                <w:rFonts w:ascii="仿宋_GB2312" w:hAnsi="仿宋_GB2312" w:eastAsia="仿宋_GB2312" w:cs="仿宋_GB2312"/>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000001" w:sz="6" w:space="0"/>
            <w:left w:val="single" w:color="000001" w:sz="6" w:space="0"/>
            <w:bottom w:val="single" w:color="000001" w:sz="6" w:space="0"/>
            <w:right w:val="single" w:color="000001" w:sz="6" w:space="0"/>
            <w:insideH w:val="single" w:color="000001" w:sz="6" w:space="0"/>
            <w:insideV w:val="single" w:color="000001" w:sz="6" w:space="0"/>
          </w:tblBorders>
          <w:tblLayout w:type="fixed"/>
          <w:tblCellMar>
            <w:top w:w="0" w:type="dxa"/>
            <w:left w:w="4" w:type="dxa"/>
            <w:bottom w:w="0" w:type="dxa"/>
            <w:right w:w="28" w:type="dxa"/>
          </w:tblCellMar>
        </w:tblPrEx>
        <w:trPr>
          <w:trHeight w:val="825" w:hRule="atLeast"/>
          <w:jc w:val="center"/>
        </w:trPr>
        <w:tc>
          <w:tcPr>
            <w:tcW w:w="767" w:type="dxa"/>
            <w:shd w:val="clear" w:color="auto" w:fill="FFFFFF"/>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备注</w:t>
            </w:r>
          </w:p>
        </w:tc>
        <w:tc>
          <w:tcPr>
            <w:tcW w:w="8225" w:type="dxa"/>
            <w:gridSpan w:val="8"/>
            <w:shd w:val="clear" w:color="auto" w:fill="FFFFFF"/>
          </w:tcPr>
          <w:p>
            <w:pPr>
              <w:snapToGrid w:val="0"/>
              <w:spacing w:line="320" w:lineRule="exact"/>
              <w:rPr>
                <w:rFonts w:ascii="仿宋_GB2312" w:hAnsi="仿宋_GB2312" w:eastAsia="仿宋_GB2312" w:cs="仿宋_GB2312"/>
                <w:color w:val="000000"/>
                <w:sz w:val="24"/>
              </w:rPr>
            </w:pPr>
          </w:p>
        </w:tc>
      </w:tr>
    </w:tbl>
    <w:p>
      <w:pPr>
        <w:rPr>
          <w:rFonts w:ascii="仿宋_GB2312" w:eastAsia="仿宋_GB2312"/>
        </w:rPr>
      </w:pPr>
    </w:p>
    <w:p>
      <w:pPr>
        <w:spacing w:line="500" w:lineRule="exact"/>
        <w:rPr>
          <w:rFonts w:ascii="仿宋_GB2312" w:eastAsia="仿宋_GB2312"/>
        </w:rPr>
      </w:pPr>
    </w:p>
    <w:p>
      <w:pPr>
        <w:spacing w:line="640" w:lineRule="exact"/>
        <w:rPr>
          <w:rFonts w:ascii="仿宋_GB2312" w:hAnsi="仿宋_GB2312" w:eastAsia="仿宋_GB2312" w:cs="仿宋_GB2312"/>
          <w:b/>
          <w:sz w:val="32"/>
          <w:szCs w:val="32"/>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《案件来源登记表》是市场监督管理部门对行政处罚案件来源及有关基本情况进行登记时所使用的文书。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办案机构依据《市场监督管理行政处罚程序暂行规定》第十七条第一款，对依据监督检查职权或者通过投诉、举报、其他部门移送、上级交办等途径发现的违法行为线索进行登记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1"/>
          <w:numId w:val="2"/>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登记号可以是按年度划分的流水号。</w:t>
      </w:r>
    </w:p>
    <w:p>
      <w:pPr>
        <w:numPr>
          <w:ilvl w:val="1"/>
          <w:numId w:val="2"/>
        </w:numPr>
        <w:tabs>
          <w:tab w:val="left" w:pos="104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登记时间是办案机构发现违法行为线索或者收到投诉、举报材料后，登记人员进行登记的时间。</w:t>
      </w:r>
    </w:p>
    <w:p>
      <w:pPr>
        <w:numPr>
          <w:ilvl w:val="1"/>
          <w:numId w:val="2"/>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来源分类根据实际情况填写。办案机构所在单位依据监督检查职权（包括随机抽查、监督抽检等）发现违法行为线索的，选择“监督检查”；办案机构所在单位在处理投诉中发现违法行为线索的，或者收到违法行为线索举报的（包括</w:t>
      </w:r>
      <w:r>
        <w:rPr>
          <w:rFonts w:ascii="仿宋_GB2312" w:hAnsi="Times New Roman" w:eastAsia="仿宋_GB2312"/>
          <w:sz w:val="28"/>
          <w:szCs w:val="28"/>
        </w:rPr>
        <w:t>12315</w:t>
      </w:r>
      <w:r>
        <w:rPr>
          <w:rFonts w:hint="eastAsia" w:ascii="仿宋_GB2312" w:hAnsi="仿宋" w:eastAsia="仿宋_GB2312"/>
          <w:sz w:val="28"/>
          <w:szCs w:val="28"/>
        </w:rPr>
        <w:t>等系统分送的情形），选择“投诉、举报”；由其他部门移送违法行为线索的，选择“其他部门移送”；上级指定管辖或者交办违法行为线索的，选择“上级交办”。</w:t>
      </w:r>
    </w:p>
    <w:p>
      <w:pPr>
        <w:numPr>
          <w:ilvl w:val="1"/>
          <w:numId w:val="3"/>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对于“监督检查人”“投诉人、举报人”“移送、交办部门”三栏内容，登记人根据实际情况选择填写。如有投诉人、举报人不愿留下姓名或者要求保密以及声明其提交材料的可靠程度等内容，应当在“备注”栏注明。</w:t>
      </w:r>
    </w:p>
    <w:p>
      <w:pPr>
        <w:numPr>
          <w:ilvl w:val="1"/>
          <w:numId w:val="3"/>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“当事人”的“姓名（名称）”栏，根据实际情况填写单位名称、个体工商户字号名称、经营者姓名及个人姓名。</w:t>
      </w:r>
    </w:p>
    <w:p>
      <w:pPr>
        <w:numPr>
          <w:ilvl w:val="1"/>
          <w:numId w:val="3"/>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“案源登记内容”中应当简明记载案源基本情况，包括案源所反映的涉嫌违法主体、行为发生时间、地点等基本情况。“登记人”一般为办案机构的工作人员。</w:t>
      </w:r>
    </w:p>
    <w:p>
      <w:pPr>
        <w:numPr>
          <w:ilvl w:val="1"/>
          <w:numId w:val="3"/>
        </w:numPr>
        <w:tabs>
          <w:tab w:val="left" w:pos="1042"/>
        </w:tabs>
        <w:spacing w:line="460" w:lineRule="exact"/>
        <w:ind w:firstLine="560" w:firstLineChars="200"/>
        <w:rPr>
          <w:rFonts w:ascii="仿宋_GB2312" w:hAnsi="Times New Roman" w:eastAsia="仿宋_GB2312"/>
          <w:sz w:val="28"/>
          <w:szCs w:val="28"/>
        </w:rPr>
        <w:sectPr>
          <w:footerReference r:id="rId3" w:type="default"/>
          <w:pgSz w:w="11900" w:h="16838"/>
          <w:pgMar w:top="1276" w:right="1701" w:bottom="1276" w:left="1701" w:header="0" w:footer="850" w:gutter="0"/>
          <w:paperSrc w:first="54964" w:other="54964"/>
          <w:pgNumType w:fmt="numberInDash"/>
          <w:cols w:equalWidth="0" w:num="1">
            <w:col w:w="8399"/>
          </w:cols>
          <w:docGrid w:linePitch="360" w:charSpace="0"/>
        </w:sectPr>
      </w:pPr>
      <w:r>
        <w:rPr>
          <w:rFonts w:hint="eastAsia" w:ascii="仿宋_GB2312" w:hAnsi="仿宋" w:eastAsia="仿宋_GB2312"/>
          <w:sz w:val="28"/>
          <w:szCs w:val="28"/>
        </w:rPr>
        <w:t>办案机构负责人可根据不同情况在案源处理意见栏签署意见，意见应当具体明确。若需要核查，应指定至少两名核查人员。</w:t>
      </w:r>
    </w:p>
    <w:p>
      <w:pPr>
        <w:spacing w:line="640" w:lineRule="exact"/>
        <w:jc w:val="center"/>
        <w:rPr>
          <w:rFonts w:ascii="Times New Roman" w:hAnsi="Times New Roman" w:eastAsia="方正小标宋简体" w:cs="方正小标宋简体"/>
          <w:bCs/>
          <w:color w:val="000000"/>
          <w:sz w:val="44"/>
          <w:szCs w:val="44"/>
        </w:rPr>
      </w:pPr>
      <w:r>
        <w:rPr>
          <w:rFonts w:ascii="方正小标宋简体" w:hAnsi="方正小标宋简体" w:eastAsia="方正小标宋简体" w:cs="方正小标宋简体"/>
          <w:bCs/>
          <w:sz w:val="28"/>
          <w:szCs w:val="28"/>
        </w:rPr>
        <w:t xml:space="preserve"> </w:t>
      </w: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color w:val="000000"/>
          <w:sz w:val="44"/>
          <w:szCs w:val="44"/>
        </w:rPr>
        <w:t>市场监督管理局</w:t>
      </w:r>
    </w:p>
    <w:p>
      <w:pPr>
        <w:spacing w:before="156"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指定管辖通知书</w:t>
      </w:r>
    </w:p>
    <w:p>
      <w:pPr>
        <w:spacing w:beforeLines="100" w:afterLines="100" w:line="500" w:lineRule="exact"/>
        <w:jc w:val="center"/>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市监</w:t>
      </w:r>
      <w:r>
        <w:rPr>
          <w:rFonts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w:t>
      </w:r>
      <w:r>
        <w:rPr>
          <w:rFonts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w:t>
      </w:r>
      <w:r>
        <w:rPr>
          <w:rFonts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号</w:t>
      </w:r>
    </w:p>
    <w:p>
      <w:pPr>
        <w:spacing w:beforeLines="100" w:afterLines="100" w:line="500" w:lineRule="exact"/>
        <w:jc w:val="center"/>
        <w:rPr>
          <w:rFonts w:ascii="仿宋_GB2312" w:hAnsi="仿宋_GB2312" w:eastAsia="仿宋_GB2312" w:cs="仿宋_GB2312"/>
          <w:color w:val="000000"/>
          <w:sz w:val="32"/>
          <w:szCs w:val="32"/>
        </w:rPr>
      </w:pPr>
    </w:p>
    <w:p>
      <w:pPr>
        <w:spacing w:afterLines="100" w:line="50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p>
    <w:p>
      <w:pPr>
        <w:spacing w:line="500" w:lineRule="exact"/>
        <w:ind w:firstLine="640" w:firstLineChars="20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关于</w:t>
      </w:r>
      <w:r>
        <w:rPr>
          <w:rFonts w:ascii="仿宋_GB2312" w:hAnsi="仿宋_GB2312" w:eastAsia="仿宋_GB2312" w:cs="仿宋_GB2312"/>
          <w:color w:val="000000"/>
          <w:sz w:val="32"/>
          <w:szCs w:val="32"/>
          <w:u w:val="single"/>
        </w:rPr>
        <w:t xml:space="preserve">                                                 </w:t>
      </w:r>
    </w:p>
    <w:p>
      <w:pPr>
        <w:spacing w:line="500" w:lineRule="exact"/>
        <w:rPr>
          <w:rFonts w:ascii="仿宋_GB2312" w:hAnsi="仿宋_GB2312" w:eastAsia="仿宋_GB2312" w:cs="仿宋_GB2312"/>
          <w:color w:val="000000"/>
          <w:sz w:val="32"/>
          <w:szCs w:val="32"/>
          <w:u w:val="single"/>
        </w:rPr>
      </w:pPr>
      <w:r>
        <w:rPr>
          <w:rFonts w:ascii="仿宋_GB2312" w:hAnsi="仿宋_GB2312" w:eastAsia="仿宋_GB2312" w:cs="仿宋_GB2312"/>
          <w:color w:val="000000"/>
          <w:sz w:val="32"/>
          <w:szCs w:val="32"/>
          <w:u w:val="single"/>
        </w:rPr>
        <w:t xml:space="preserve">                                                         </w:t>
      </w:r>
    </w:p>
    <w:p>
      <w:pPr>
        <w:spacing w:line="500" w:lineRule="exact"/>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一案管辖权问题，经本局研究决定：指定该案由</w:t>
      </w:r>
      <w:r>
        <w:rPr>
          <w:rFonts w:ascii="仿宋_GB2312" w:hAnsi="仿宋_GB2312" w:eastAsia="仿宋_GB2312" w:cs="仿宋_GB2312"/>
          <w:color w:val="000000"/>
          <w:sz w:val="32"/>
          <w:szCs w:val="32"/>
          <w:u w:val="single"/>
        </w:rPr>
        <w:t xml:space="preserve">               </w:t>
      </w:r>
    </w:p>
    <w:p>
      <w:pPr>
        <w:spacing w:line="5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市场监督管理局管辖。请你们接到此通知后及时办理相关材料的移交手续。</w:t>
      </w:r>
    </w:p>
    <w:p>
      <w:pPr>
        <w:spacing w:line="500" w:lineRule="exact"/>
        <w:ind w:firstLine="601"/>
        <w:jc w:val="right"/>
        <w:rPr>
          <w:rFonts w:ascii="仿宋_GB2312" w:hAnsi="仿宋_GB2312" w:eastAsia="仿宋_GB2312" w:cs="仿宋_GB2312"/>
          <w:color w:val="000000"/>
          <w:sz w:val="32"/>
          <w:szCs w:val="32"/>
        </w:rPr>
      </w:pPr>
    </w:p>
    <w:p>
      <w:pPr>
        <w:spacing w:line="500" w:lineRule="exact"/>
        <w:ind w:firstLine="601"/>
        <w:jc w:val="right"/>
        <w:rPr>
          <w:rFonts w:ascii="仿宋_GB2312" w:hAnsi="仿宋_GB2312" w:eastAsia="仿宋_GB2312" w:cs="仿宋_GB2312"/>
          <w:color w:val="000000"/>
          <w:sz w:val="32"/>
          <w:szCs w:val="32"/>
        </w:rPr>
      </w:pPr>
    </w:p>
    <w:p>
      <w:pPr>
        <w:spacing w:line="50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50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500" w:lineRule="exact"/>
        <w:ind w:firstLine="6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r>
        <w:rPr>
          <w:rFonts w:ascii="仿宋_GB2312" w:hAnsi="仿宋_GB2312" w:eastAsia="仿宋_GB2312" w:cs="仿宋_GB2312"/>
          <w:color w:val="000000"/>
          <w:sz w:val="32"/>
          <w:szCs w:val="32"/>
        </w:rPr>
        <w:t xml:space="preserve">        </w:t>
      </w:r>
    </w:p>
    <w:p>
      <w:pPr>
        <w:spacing w:before="156" w:line="500" w:lineRule="exact"/>
        <w:jc w:val="center"/>
        <w:rPr>
          <w:rFonts w:ascii="仿宋" w:hAnsi="仿宋" w:eastAsia="仿宋" w:cs="仿宋"/>
          <w:bCs/>
          <w:color w:val="000000"/>
          <w:sz w:val="44"/>
          <w:szCs w:val="44"/>
        </w:rPr>
      </w:pPr>
    </w:p>
    <w:p>
      <w:pPr>
        <w:spacing w:before="156" w:line="500" w:lineRule="exact"/>
        <w:jc w:val="center"/>
        <w:rPr>
          <w:rFonts w:ascii="仿宋" w:hAnsi="仿宋" w:eastAsia="仿宋" w:cs="仿宋"/>
          <w:bCs/>
          <w:color w:val="000000"/>
          <w:sz w:val="44"/>
          <w:szCs w:val="44"/>
        </w:rPr>
      </w:pPr>
    </w:p>
    <w:p>
      <w:pPr>
        <w:spacing w:before="156" w:line="500" w:lineRule="exact"/>
        <w:jc w:val="center"/>
        <w:rPr>
          <w:rFonts w:ascii="仿宋" w:hAnsi="仿宋" w:eastAsia="仿宋" w:cs="仿宋"/>
          <w:bCs/>
          <w:color w:val="000000"/>
          <w:sz w:val="44"/>
          <w:szCs w:val="44"/>
        </w:rPr>
      </w:pPr>
    </w:p>
    <w:p>
      <w:pPr>
        <w:spacing w:before="156" w:line="500" w:lineRule="exact"/>
        <w:jc w:val="center"/>
        <w:rPr>
          <w:rFonts w:ascii="仿宋" w:hAnsi="仿宋" w:eastAsia="仿宋" w:cs="仿宋"/>
          <w:bCs/>
          <w:color w:val="000000"/>
          <w:sz w:val="44"/>
          <w:szCs w:val="44"/>
        </w:rPr>
      </w:pPr>
    </w:p>
    <w:p>
      <w:pPr>
        <w:spacing w:before="156" w:line="500" w:lineRule="exact"/>
        <w:jc w:val="center"/>
        <w:rPr>
          <w:rFonts w:ascii="仿宋" w:hAnsi="仿宋" w:eastAsia="仿宋" w:cs="仿宋"/>
          <w:bCs/>
          <w:color w:val="000000"/>
          <w:sz w:val="44"/>
          <w:szCs w:val="44"/>
        </w:rPr>
      </w:pPr>
    </w:p>
    <w:p>
      <w:pPr>
        <w:spacing w:line="500" w:lineRule="exact"/>
        <w:rPr>
          <w:rFonts w:ascii="仿宋_GB2312" w:hAnsi="仿宋_GB2312" w:eastAsia="仿宋_GB2312" w:cs="仿宋_GB2312"/>
          <w:bCs/>
          <w:color w:val="000000"/>
          <w:sz w:val="32"/>
          <w:szCs w:val="32"/>
        </w:rPr>
      </w:pPr>
      <w:r>
        <w:pict>
          <v:line id="_x0000_s1027" o:spid="_x0000_s1027" o:spt="20" style="position:absolute;left:0pt;margin-left:2.3pt;margin-top:13.55pt;height:0.05pt;width:437.05pt;z-index:251628544;mso-width-relative:page;mso-height-relative:page;" filled="t" coordsize="21600,21600">
            <v:path arrowok="t"/>
            <v:fill on="t" focussize="0,0"/>
            <v:stroke weight="1.25pt"/>
            <v:imagedata o:title=""/>
            <o:lock v:ext="edit"/>
          </v:line>
        </w:pict>
      </w:r>
    </w:p>
    <w:p>
      <w:pPr>
        <w:spacing w:line="500" w:lineRule="exact"/>
        <w:rPr>
          <w:rFonts w:ascii="仿宋_GB2312" w:hAnsi="仿宋_GB2312" w:eastAsia="仿宋_GB2312" w:cs="仿宋_GB2312"/>
          <w:bCs/>
          <w:color w:val="000000"/>
          <w:sz w:val="44"/>
          <w:szCs w:val="44"/>
        </w:rPr>
      </w:pPr>
      <w:r>
        <w:pict>
          <v:line id="图像25" o:spid="_x0000_s1028" o:spt="20" style="position:absolute;left:0pt;margin-left:0pt;margin-top:1638.35pt;height:0.1pt;width:453.75pt;z-index:251629568;mso-width-relative:page;mso-height-relative:page;" coordsize="21600,21600">
            <v:path arrowok="t"/>
            <v:fill focussize="0,0"/>
            <v:stroke weight="0.737007874015748pt" endcap="square"/>
            <v:imagedata o:title=""/>
            <o:lock v:ext="edit"/>
          </v:line>
        </w:pict>
      </w:r>
      <w:r>
        <w:rPr>
          <w:rFonts w:hint="eastAsia" w:ascii="仿宋_GB2312" w:hAnsi="仿宋_GB2312" w:eastAsia="仿宋_GB2312" w:cs="仿宋_GB2312"/>
          <w:color w:val="000000"/>
          <w:sz w:val="32"/>
          <w:szCs w:val="32"/>
        </w:rPr>
        <w:t>本文书一式</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份送达，一份归档，</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460" w:lineRule="exact"/>
        <w:rPr>
          <w:rFonts w:ascii="仿宋_GB2312" w:hAnsi="仿宋_GB2312" w:eastAsia="仿宋_GB2312" w:cs="仿宋_GB2312"/>
          <w:bCs/>
          <w:color w:val="000000"/>
          <w:sz w:val="28"/>
          <w:szCs w:val="28"/>
        </w:rPr>
      </w:pPr>
      <w:r>
        <w:rPr>
          <w:rFonts w:ascii="仿宋_GB2312" w:hAnsi="仿宋_GB2312" w:eastAsia="仿宋_GB2312" w:cs="仿宋_GB2312"/>
          <w:bCs/>
          <w:color w:val="000000"/>
          <w:sz w:val="44"/>
          <w:szCs w:val="44"/>
        </w:rPr>
        <w:br w:type="page"/>
      </w:r>
      <w:r>
        <w:rPr>
          <w:rFonts w:hint="eastAsia" w:ascii="仿宋_GB2312" w:hAnsi="仿宋_GB2312" w:eastAsia="仿宋_GB2312" w:cs="仿宋_GB2312"/>
          <w:b/>
          <w:color w:val="000000"/>
          <w:sz w:val="32"/>
          <w:szCs w:val="32"/>
        </w:rPr>
        <w:t>使用指南</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《指定管辖通知书》是上级市场监督管理部门指定下级市场监督管理部门对具体案件行使管辖权时所使用的文书。</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一、文书适用范围</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下级市场监督管理部门报请上级市场监督管理部门管辖或者指定管辖，上级市场监督管理部门依据《市场监督管理行政处罚程序暂行规定》第十五条作出指定管辖决定的，使用本文书。</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二、文书使用注意事项</w:t>
      </w:r>
    </w:p>
    <w:p>
      <w:pPr>
        <w:numPr>
          <w:ilvl w:val="0"/>
          <w:numId w:val="4"/>
        </w:numPr>
        <w:tabs>
          <w:tab w:val="left" w:pos="1039"/>
        </w:tabs>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下级市场监督管理部门可以依据《市场监督管理行政处罚程序暂行规定》第十二条、第十三条、第十四条第二款的规定报请管辖或者指定管辖。</w:t>
      </w:r>
    </w:p>
    <w:p>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当下级市场监督管理部门依据《市场监督管理行政处罚程序暂行规定》第十四条第二款的规定报请管辖或者指定管辖时，上级市场监督管理部门仍决定由报请的市场监督管理部门管辖的，不适用本文书。</w:t>
      </w:r>
    </w:p>
    <w:p>
      <w:pPr>
        <w:numPr>
          <w:ilvl w:val="0"/>
          <w:numId w:val="4"/>
        </w:numPr>
        <w:tabs>
          <w:tab w:val="left" w:pos="1040"/>
        </w:tabs>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使用本文书需填报《行政处罚案件有关事项审批表》，经市场监督管理部门负责人批准。</w:t>
      </w:r>
    </w:p>
    <w:p>
      <w:pPr>
        <w:numPr>
          <w:ilvl w:val="0"/>
          <w:numId w:val="4"/>
        </w:numPr>
        <w:tabs>
          <w:tab w:val="left" w:pos="1040"/>
        </w:tabs>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本文书需分别送达有关下级市场监督管理部门，并归档。</w:t>
      </w:r>
    </w:p>
    <w:p>
      <w:pPr>
        <w:spacing w:line="460" w:lineRule="exact"/>
        <w:rPr>
          <w:rFonts w:ascii="仿宋_GB2312" w:hAnsi="仿宋_GB2312" w:eastAsia="仿宋_GB2312" w:cs="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ind w:firstLine="560" w:firstLineChars="200"/>
        <w:rPr>
          <w:rFonts w:ascii="仿宋_GB2312" w:hAnsi="仿宋_GB2312" w:eastAsia="仿宋_GB2312" w:cs="仿宋_GB2312"/>
          <w:sz w:val="28"/>
          <w:szCs w:val="28"/>
        </w:rPr>
        <w:sectPr>
          <w:type w:val="continuous"/>
          <w:pgSz w:w="11900" w:h="16838"/>
          <w:pgMar w:top="1219" w:right="1701" w:bottom="1134" w:left="1701" w:header="0" w:footer="0" w:gutter="0"/>
          <w:paperSrc w:first="54964" w:other="54964"/>
          <w:pgNumType w:fmt="numberInDash"/>
          <w:cols w:equalWidth="0" w:num="1">
            <w:col w:w="4239"/>
          </w:cols>
          <w:docGrid w:linePitch="360" w:charSpace="0"/>
        </w:sectPr>
      </w:pPr>
    </w:p>
    <w:p>
      <w:pPr>
        <w:spacing w:line="640" w:lineRule="exact"/>
        <w:jc w:val="center"/>
        <w:rPr>
          <w:rFonts w:ascii="Times New Roman" w:hAnsi="Times New Roman" w:eastAsia="方正小标宋简体" w:cs="方正小标宋简体"/>
          <w:color w:val="000000"/>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color w:val="000000"/>
          <w:sz w:val="44"/>
          <w:szCs w:val="44"/>
        </w:rPr>
        <w:t>市场监督管理局</w:t>
      </w:r>
    </w:p>
    <w:p>
      <w:pPr>
        <w:spacing w:before="156" w:line="640" w:lineRule="exact"/>
        <w:jc w:val="center"/>
        <w:rPr>
          <w:rFonts w:ascii="Times New Roman" w:hAnsi="Times New Roman" w:eastAsia="方正小标宋简体" w:cs="方正小标宋简体"/>
          <w:color w:val="000000"/>
          <w:sz w:val="44"/>
          <w:szCs w:val="44"/>
        </w:rPr>
      </w:pPr>
      <w:r>
        <w:rPr>
          <w:rFonts w:hint="eastAsia" w:ascii="Times New Roman" w:hAnsi="方正小标宋简体" w:eastAsia="方正小标宋简体" w:cs="方正小标宋简体"/>
          <w:color w:val="000000"/>
          <w:sz w:val="44"/>
          <w:szCs w:val="44"/>
        </w:rPr>
        <w:t>案件移送函</w:t>
      </w:r>
    </w:p>
    <w:p>
      <w:pPr>
        <w:spacing w:beforeLines="100" w:afterLines="100" w:line="500" w:lineRule="exact"/>
        <w:jc w:val="center"/>
        <w:rPr>
          <w:rFonts w:ascii="仿宋_GB2312" w:hAnsi="仿宋_GB2312" w:eastAsia="仿宋_GB2312" w:cs="仿宋_GB2312"/>
          <w:bCs/>
          <w:color w:val="000000"/>
          <w:sz w:val="32"/>
          <w:szCs w:val="32"/>
        </w:rPr>
      </w:pPr>
      <w:r>
        <w:rPr>
          <w:rFonts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市监</w:t>
      </w:r>
      <w:r>
        <w:rPr>
          <w:rFonts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w:t>
      </w:r>
      <w:r>
        <w:rPr>
          <w:rFonts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w:t>
      </w:r>
      <w:r>
        <w:rPr>
          <w:rFonts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32"/>
          <w:szCs w:val="32"/>
        </w:rPr>
        <w:t>号</w:t>
      </w:r>
    </w:p>
    <w:p>
      <w:pPr>
        <w:spacing w:beforeLines="100" w:afterLines="100" w:line="500" w:lineRule="exact"/>
        <w:jc w:val="center"/>
        <w:rPr>
          <w:rFonts w:ascii="仿宋_GB2312" w:hAnsi="仿宋_GB2312" w:eastAsia="仿宋_GB2312" w:cs="仿宋_GB2312"/>
          <w:bCs/>
          <w:color w:val="000000"/>
          <w:sz w:val="32"/>
          <w:szCs w:val="32"/>
        </w:rPr>
      </w:pPr>
    </w:p>
    <w:p>
      <w:pPr>
        <w:spacing w:afterLines="100" w:line="50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00" w:lineRule="exact"/>
        <w:ind w:firstLine="600"/>
        <w:rPr>
          <w:rFonts w:ascii="仿宋_GB2312" w:hAnsi="仿宋_GB2312" w:eastAsia="仿宋_GB2312" w:cs="仿宋_GB2312"/>
          <w:color w:val="000000"/>
          <w:sz w:val="32"/>
          <w:szCs w:val="32"/>
          <w:u w:val="single"/>
        </w:rPr>
      </w:pP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rPr>
        <w:t>一案</w:t>
      </w:r>
      <w:r>
        <w:rPr>
          <w:rFonts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u w:val="single"/>
        </w:rPr>
        <w:t>违法线索</w:t>
      </w:r>
      <w:r>
        <w:rPr>
          <w:rFonts w:hint="eastAsia" w:ascii="仿宋_GB2312" w:hAnsi="仿宋_GB2312" w:eastAsia="仿宋_GB2312" w:cs="仿宋_GB2312"/>
          <w:color w:val="000000"/>
          <w:sz w:val="32"/>
          <w:szCs w:val="32"/>
        </w:rPr>
        <w:t>，因</w:t>
      </w:r>
      <w:r>
        <w:rPr>
          <w:rFonts w:ascii="仿宋_GB2312" w:hAnsi="仿宋_GB2312" w:eastAsia="仿宋_GB2312" w:cs="仿宋_GB2312"/>
          <w:color w:val="000000"/>
          <w:sz w:val="32"/>
          <w:szCs w:val="32"/>
          <w:u w:val="single"/>
        </w:rPr>
        <w:t xml:space="preserve">          </w:t>
      </w:r>
    </w:p>
    <w:p>
      <w:pPr>
        <w:spacing w:line="50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不属于我局管辖</w:t>
      </w:r>
      <w:r>
        <w:rPr>
          <w:rFonts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u w:val="single"/>
        </w:rPr>
        <w:t>我局管辖困难</w:t>
      </w:r>
      <w:r>
        <w:rPr>
          <w:rFonts w:hint="eastAsia" w:ascii="仿宋_GB2312" w:hAnsi="仿宋_GB2312" w:eastAsia="仿宋_GB2312" w:cs="仿宋_GB2312"/>
          <w:color w:val="000000"/>
          <w:sz w:val="32"/>
          <w:szCs w:val="32"/>
        </w:rPr>
        <w:t>。依据《市场监督管理行政处罚程序暂行规定》第</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条（第</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款）的规定，现将该</w:t>
      </w:r>
      <w:r>
        <w:rPr>
          <w:rFonts w:hint="eastAsia" w:ascii="仿宋_GB2312" w:hAnsi="仿宋_GB2312" w:eastAsia="仿宋_GB2312" w:cs="仿宋_GB2312"/>
          <w:color w:val="000000"/>
          <w:sz w:val="32"/>
          <w:szCs w:val="32"/>
          <w:u w:val="single"/>
        </w:rPr>
        <w:t>案</w:t>
      </w:r>
      <w:r>
        <w:rPr>
          <w:rFonts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u w:val="single"/>
        </w:rPr>
        <w:t>违法线索</w:t>
      </w:r>
      <w:r>
        <w:rPr>
          <w:rFonts w:hint="eastAsia" w:ascii="仿宋_GB2312" w:hAnsi="仿宋_GB2312" w:eastAsia="仿宋_GB2312" w:cs="仿宋_GB2312"/>
          <w:color w:val="000000"/>
          <w:sz w:val="32"/>
          <w:szCs w:val="32"/>
        </w:rPr>
        <w:t>移送你单位处理。</w:t>
      </w:r>
    </w:p>
    <w:p>
      <w:pPr>
        <w:spacing w:line="500" w:lineRule="exact"/>
        <w:ind w:firstLine="640" w:firstLineChars="200"/>
        <w:rPr>
          <w:rFonts w:ascii="仿宋_GB2312" w:hAnsi="仿宋_GB2312" w:eastAsia="仿宋_GB2312" w:cs="仿宋_GB2312"/>
          <w:color w:val="000000"/>
          <w:sz w:val="32"/>
          <w:szCs w:val="32"/>
        </w:rPr>
      </w:pPr>
    </w:p>
    <w:p>
      <w:pPr>
        <w:spacing w:line="5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附件：（相关材料）</w:t>
      </w:r>
    </w:p>
    <w:p>
      <w:pPr>
        <w:spacing w:line="500" w:lineRule="exact"/>
        <w:rPr>
          <w:rFonts w:ascii="仿宋_GB2312" w:hAnsi="仿宋_GB2312" w:eastAsia="仿宋_GB2312" w:cs="仿宋_GB2312"/>
          <w:color w:val="000000"/>
          <w:sz w:val="32"/>
          <w:szCs w:val="32"/>
        </w:rPr>
      </w:pPr>
    </w:p>
    <w:p>
      <w:pPr>
        <w:spacing w:line="50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联系人：</w:t>
      </w:r>
      <w:r>
        <w:rPr>
          <w:rFonts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联系电话：</w:t>
      </w:r>
      <w:r>
        <w:rPr>
          <w:rFonts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rPr>
        <w:t xml:space="preserve">  </w:t>
      </w:r>
    </w:p>
    <w:p>
      <w:pPr>
        <w:spacing w:line="500" w:lineRule="exact"/>
        <w:rPr>
          <w:rFonts w:ascii="仿宋_GB2312" w:hAnsi="仿宋_GB2312" w:eastAsia="仿宋_GB2312" w:cs="仿宋_GB2312"/>
          <w:color w:val="000000"/>
          <w:sz w:val="32"/>
          <w:szCs w:val="32"/>
        </w:rPr>
      </w:pPr>
    </w:p>
    <w:p>
      <w:pPr>
        <w:spacing w:line="500" w:lineRule="exact"/>
        <w:rPr>
          <w:rFonts w:ascii="仿宋_GB2312" w:hAnsi="仿宋_GB2312" w:eastAsia="仿宋_GB2312" w:cs="仿宋_GB2312"/>
          <w:color w:val="000000"/>
          <w:sz w:val="32"/>
          <w:szCs w:val="32"/>
        </w:rPr>
      </w:pPr>
    </w:p>
    <w:p>
      <w:pPr>
        <w:spacing w:line="50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50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50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spacing w:line="500" w:lineRule="exact"/>
        <w:rPr>
          <w:rFonts w:ascii="仿宋_GB2312" w:hAnsi="仿宋_GB2312" w:eastAsia="仿宋_GB2312" w:cs="仿宋_GB2312"/>
          <w:color w:val="000000"/>
          <w:sz w:val="32"/>
          <w:szCs w:val="32"/>
        </w:rPr>
      </w:pPr>
    </w:p>
    <w:p>
      <w:pPr>
        <w:spacing w:line="500" w:lineRule="exact"/>
        <w:rPr>
          <w:rFonts w:ascii="仿宋_GB2312" w:hAnsi="仿宋_GB2312" w:eastAsia="仿宋_GB2312" w:cs="仿宋_GB2312"/>
          <w:color w:val="000000"/>
          <w:sz w:val="32"/>
          <w:szCs w:val="32"/>
        </w:rPr>
      </w:pPr>
    </w:p>
    <w:p>
      <w:pPr>
        <w:spacing w:line="500" w:lineRule="exact"/>
        <w:rPr>
          <w:rFonts w:ascii="仿宋" w:hAnsi="仿宋" w:eastAsia="仿宋" w:cs="仿宋_GB2312"/>
          <w:bCs/>
          <w:color w:val="000000"/>
          <w:sz w:val="32"/>
          <w:szCs w:val="32"/>
        </w:rPr>
      </w:pPr>
    </w:p>
    <w:p>
      <w:pPr>
        <w:spacing w:line="500" w:lineRule="exact"/>
        <w:rPr>
          <w:rFonts w:ascii="仿宋" w:hAnsi="仿宋" w:eastAsia="仿宋" w:cs="仿宋_GB2312"/>
          <w:bCs/>
          <w:color w:val="000000"/>
          <w:sz w:val="32"/>
          <w:szCs w:val="32"/>
        </w:rPr>
      </w:pPr>
      <w:r>
        <w:pict>
          <v:line id="直线 4" o:spid="_x0000_s1029" o:spt="20" style="position:absolute;left:0pt;margin-left:2.3pt;margin-top:13.55pt;height:0.05pt;width:437.05pt;z-index:251630592;mso-width-relative:page;mso-height-relative:page;" filled="t" coordsize="21600,21600">
            <v:path arrowok="t"/>
            <v:fill on="t" focussize="0,0"/>
            <v:stroke weight="1.25pt"/>
            <v:imagedata o:title=""/>
            <o:lock v:ext="edit"/>
          </v:line>
        </w:pict>
      </w:r>
    </w:p>
    <w:p>
      <w:pPr>
        <w:spacing w:line="500" w:lineRule="exact"/>
        <w:rPr>
          <w:rFonts w:ascii="仿宋_GB2312" w:hAnsi="仿宋_GB2312" w:eastAsia="仿宋_GB2312" w:cs="仿宋_GB2312"/>
          <w:bCs/>
          <w:color w:val="000000"/>
          <w:sz w:val="44"/>
          <w:szCs w:val="44"/>
        </w:rPr>
      </w:pPr>
      <w:r>
        <w:pict>
          <v:line id="_x0000_s1030" o:spid="_x0000_s1030" o:spt="20" style="position:absolute;left:0pt;margin-left:0pt;margin-top:1638.35pt;height:0.1pt;width:453.75pt;z-index:251631616;mso-width-relative:page;mso-height-relative:page;" coordsize="21600,21600">
            <v:path arrowok="t"/>
            <v:fill focussize="0,0"/>
            <v:stroke weight="0.737007874015748pt" endcap="square"/>
            <v:imagedata o:title=""/>
            <o:lock v:ext="edit"/>
          </v:line>
        </w:pict>
      </w:r>
      <w:r>
        <w:rPr>
          <w:rFonts w:hint="eastAsia" w:ascii="仿宋_GB2312" w:hAnsi="仿宋_GB2312" w:eastAsia="仿宋_GB2312" w:cs="仿宋_GB2312"/>
          <w:color w:val="000000"/>
          <w:sz w:val="32"/>
          <w:szCs w:val="32"/>
        </w:rPr>
        <w:t>本文书一式</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份送达，一份归档，</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00" w:lineRule="exact"/>
        <w:rPr>
          <w:rFonts w:ascii="仿宋_GB2312" w:hAnsi="仿宋_GB2312" w:eastAsia="仿宋_GB2312" w:cs="仿宋_GB2312"/>
          <w:b/>
          <w:sz w:val="28"/>
          <w:szCs w:val="28"/>
          <w:u w:val="thick"/>
        </w:rPr>
      </w:pPr>
    </w:p>
    <w:p>
      <w:pPr>
        <w:spacing w:line="500" w:lineRule="exact"/>
        <w:rPr>
          <w:rFonts w:ascii="方正小标宋简体" w:hAnsi="方正小标宋简体" w:eastAsia="方正小标宋简体" w:cs="方正小标宋简体"/>
          <w:b/>
          <w:sz w:val="28"/>
          <w:szCs w:val="28"/>
          <w:u w:val="thick"/>
        </w:rPr>
      </w:pPr>
    </w:p>
    <w:p>
      <w:pPr>
        <w:spacing w:line="460" w:lineRule="exact"/>
        <w:rPr>
          <w:rFonts w:ascii="仿宋_GB2312" w:hAnsi="微软雅黑" w:eastAsia="仿宋_GB2312"/>
          <w:b/>
          <w:sz w:val="32"/>
          <w:szCs w:val="32"/>
        </w:rPr>
      </w:pPr>
      <w:r>
        <w:rPr>
          <w:rFonts w:hint="eastAsia" w:ascii="仿宋_GB2312" w:hAnsi="微软雅黑" w:eastAsia="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《案件移送函》是市场监督管理部门将案件或者违法线索移送有管辖权的行政机关时所使用的文书。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市场监督管理部门依据《市场监督管理行政处罚程序暂行规定》第十条第一款、第十三条、第十六条第一款的规定，需要进行案件或者违法线索移送时，使用本文书。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5"/>
        </w:numPr>
        <w:tabs>
          <w:tab w:val="left" w:pos="1049"/>
        </w:tabs>
        <w:spacing w:line="460" w:lineRule="exact"/>
        <w:ind w:firstLine="560" w:firstLineChars="200"/>
        <w:rPr>
          <w:rFonts w:ascii="仿宋_GB2312" w:hAnsi="Times New Roman" w:eastAsia="仿宋_GB2312"/>
          <w:sz w:val="28"/>
          <w:szCs w:val="28"/>
        </w:rPr>
      </w:pPr>
      <w:r>
        <w:rPr>
          <w:rFonts w:ascii="仿宋_GB2312" w:hAnsi="仿宋" w:eastAsia="仿宋_GB2312"/>
          <w:sz w:val="28"/>
          <w:szCs w:val="28"/>
        </w:rPr>
        <w:t xml:space="preserve">1. </w:t>
      </w:r>
      <w:r>
        <w:rPr>
          <w:rFonts w:hint="eastAsia" w:ascii="仿宋_GB2312" w:hAnsi="仿宋" w:eastAsia="仿宋_GB2312"/>
          <w:sz w:val="28"/>
          <w:szCs w:val="28"/>
        </w:rPr>
        <w:t>市场监督管理部门发现已立案的案件不属于自己管辖的，应当依法移送案件。市场监督管理部门发现正在核查的违法线索不属于自己管辖，对当事人涉嫌违法行为进行调查时发现当事人还有违反其他行政管理秩序线索的，应当移送违法线索。</w:t>
      </w:r>
    </w:p>
    <w:p>
      <w:pPr>
        <w:numPr>
          <w:ilvl w:val="0"/>
          <w:numId w:val="5"/>
        </w:numPr>
        <w:tabs>
          <w:tab w:val="left" w:pos="1039"/>
        </w:tabs>
        <w:spacing w:line="460" w:lineRule="exact"/>
        <w:ind w:firstLine="560" w:firstLineChars="200"/>
        <w:rPr>
          <w:rFonts w:ascii="仿宋_GB2312" w:hAnsi="Times New Roman" w:eastAsia="仿宋_GB2312"/>
          <w:sz w:val="28"/>
          <w:szCs w:val="28"/>
        </w:rPr>
      </w:pPr>
      <w:r>
        <w:rPr>
          <w:rFonts w:ascii="仿宋_GB2312" w:hAnsi="仿宋" w:eastAsia="仿宋_GB2312"/>
          <w:sz w:val="28"/>
          <w:szCs w:val="28"/>
        </w:rPr>
        <w:t xml:space="preserve">2. </w:t>
      </w:r>
      <w:r>
        <w:rPr>
          <w:rFonts w:hint="eastAsia" w:ascii="仿宋_GB2312" w:hAnsi="仿宋" w:eastAsia="仿宋_GB2312"/>
          <w:sz w:val="28"/>
          <w:szCs w:val="28"/>
        </w:rPr>
        <w:t>受移送的部门，既可能是其他市场监督管理部门，也可能是其他行政机关。</w:t>
      </w:r>
    </w:p>
    <w:p>
      <w:pPr>
        <w:numPr>
          <w:ilvl w:val="0"/>
          <w:numId w:val="5"/>
        </w:numPr>
        <w:tabs>
          <w:tab w:val="left" w:pos="1039"/>
        </w:tabs>
        <w:spacing w:line="460" w:lineRule="exact"/>
        <w:ind w:firstLine="560" w:firstLineChars="200"/>
        <w:rPr>
          <w:rFonts w:ascii="仿宋_GB2312" w:hAnsi="Times New Roman" w:eastAsia="仿宋_GB2312"/>
          <w:sz w:val="28"/>
          <w:szCs w:val="28"/>
        </w:rPr>
      </w:pPr>
      <w:r>
        <w:rPr>
          <w:rFonts w:ascii="仿宋_GB2312" w:hAnsi="仿宋" w:eastAsia="仿宋_GB2312"/>
          <w:sz w:val="28"/>
          <w:szCs w:val="28"/>
        </w:rPr>
        <w:t xml:space="preserve">3. </w:t>
      </w:r>
      <w:r>
        <w:rPr>
          <w:rFonts w:hint="eastAsia" w:ascii="仿宋_GB2312" w:hAnsi="仿宋" w:eastAsia="仿宋_GB2312"/>
          <w:sz w:val="28"/>
          <w:szCs w:val="28"/>
        </w:rPr>
        <w:t>移送的原因，需填写法律、法规、规章及相关文件关于监管职责、地域管辖、级别管辖、特殊管辖等具体规定。</w:t>
      </w:r>
    </w:p>
    <w:p>
      <w:pPr>
        <w:numPr>
          <w:ilvl w:val="0"/>
          <w:numId w:val="5"/>
        </w:numPr>
        <w:tabs>
          <w:tab w:val="left" w:pos="1040"/>
        </w:tabs>
        <w:spacing w:line="460" w:lineRule="exact"/>
        <w:ind w:firstLine="560" w:firstLineChars="200"/>
        <w:rPr>
          <w:rFonts w:ascii="仿宋_GB2312" w:hAnsi="Times New Roman" w:eastAsia="仿宋_GB2312"/>
          <w:sz w:val="28"/>
          <w:szCs w:val="28"/>
        </w:rPr>
      </w:pPr>
      <w:r>
        <w:rPr>
          <w:rFonts w:ascii="仿宋_GB2312" w:hAnsi="仿宋" w:eastAsia="仿宋_GB2312"/>
          <w:sz w:val="28"/>
          <w:szCs w:val="28"/>
        </w:rPr>
        <w:t xml:space="preserve">4. </w:t>
      </w:r>
      <w:r>
        <w:rPr>
          <w:rFonts w:hint="eastAsia" w:ascii="仿宋_GB2312" w:hAnsi="仿宋" w:eastAsia="仿宋_GB2312"/>
          <w:sz w:val="28"/>
          <w:szCs w:val="28"/>
        </w:rPr>
        <w:t>管辖困难是指《市场监督管理行政处罚程序暂行规定》第十条第一款所规定的情形。</w:t>
      </w:r>
    </w:p>
    <w:p>
      <w:pPr>
        <w:numPr>
          <w:ilvl w:val="0"/>
          <w:numId w:val="5"/>
        </w:numPr>
        <w:tabs>
          <w:tab w:val="left" w:pos="1040"/>
        </w:tabs>
        <w:spacing w:line="460" w:lineRule="exact"/>
        <w:ind w:firstLine="560" w:firstLineChars="200"/>
        <w:rPr>
          <w:rFonts w:ascii="仿宋_GB2312" w:hAnsi="Times New Roman" w:eastAsia="仿宋_GB2312"/>
          <w:sz w:val="28"/>
          <w:szCs w:val="28"/>
        </w:rPr>
      </w:pPr>
      <w:r>
        <w:rPr>
          <w:rFonts w:ascii="仿宋_GB2312" w:hAnsi="仿宋" w:eastAsia="仿宋_GB2312"/>
          <w:sz w:val="28"/>
          <w:szCs w:val="28"/>
        </w:rPr>
        <w:t xml:space="preserve">5. </w:t>
      </w:r>
      <w:r>
        <w:rPr>
          <w:rFonts w:hint="eastAsia" w:ascii="仿宋_GB2312" w:hAnsi="仿宋" w:eastAsia="仿宋_GB2312"/>
          <w:sz w:val="28"/>
          <w:szCs w:val="28"/>
        </w:rPr>
        <w:t>所附材料可以作为附件逐一列明，也可以另附清单。</w:t>
      </w:r>
    </w:p>
    <w:p>
      <w:pPr>
        <w:numPr>
          <w:ilvl w:val="0"/>
          <w:numId w:val="5"/>
        </w:numPr>
        <w:tabs>
          <w:tab w:val="left" w:pos="1040"/>
        </w:tabs>
        <w:spacing w:line="460" w:lineRule="exact"/>
        <w:ind w:firstLine="560" w:firstLineChars="200"/>
        <w:rPr>
          <w:rFonts w:ascii="仿宋_GB2312" w:hAnsi="Times New Roman" w:eastAsia="仿宋_GB2312"/>
          <w:sz w:val="28"/>
          <w:szCs w:val="28"/>
        </w:rPr>
      </w:pPr>
      <w:r>
        <w:rPr>
          <w:rFonts w:ascii="仿宋_GB2312" w:hAnsi="仿宋" w:eastAsia="仿宋_GB2312"/>
          <w:sz w:val="28"/>
          <w:szCs w:val="28"/>
        </w:rPr>
        <w:t xml:space="preserve">6. </w:t>
      </w:r>
      <w:r>
        <w:rPr>
          <w:rFonts w:hint="eastAsia" w:ascii="仿宋_GB2312" w:hAnsi="仿宋" w:eastAsia="仿宋_GB2312"/>
          <w:sz w:val="28"/>
          <w:szCs w:val="28"/>
        </w:rPr>
        <w:t>使用本文书需填报《行政处罚案件有关事项审批表》，经市场监督管理部门负责人批准。</w:t>
      </w:r>
    </w:p>
    <w:p>
      <w:pPr>
        <w:numPr>
          <w:ilvl w:val="0"/>
          <w:numId w:val="5"/>
        </w:numPr>
        <w:tabs>
          <w:tab w:val="left" w:pos="1040"/>
        </w:tabs>
        <w:spacing w:line="460" w:lineRule="exact"/>
        <w:ind w:firstLine="560" w:firstLineChars="200"/>
        <w:rPr>
          <w:rFonts w:ascii="仿宋_GB2312" w:hAnsi="Times New Roman" w:eastAsia="仿宋_GB2312"/>
          <w:sz w:val="28"/>
          <w:szCs w:val="28"/>
        </w:rPr>
      </w:pPr>
      <w:r>
        <w:rPr>
          <w:rFonts w:ascii="仿宋_GB2312" w:hAnsi="仿宋" w:eastAsia="仿宋_GB2312"/>
          <w:sz w:val="28"/>
          <w:szCs w:val="28"/>
        </w:rPr>
        <w:t xml:space="preserve">7. </w:t>
      </w:r>
      <w:r>
        <w:rPr>
          <w:rFonts w:hint="eastAsia" w:ascii="仿宋_GB2312" w:hAnsi="仿宋" w:eastAsia="仿宋_GB2312"/>
          <w:sz w:val="28"/>
          <w:szCs w:val="28"/>
        </w:rPr>
        <w:t>本文书需送达受移送部门，并归档。</w:t>
      </w:r>
    </w:p>
    <w:p>
      <w:p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239"/>
          </w:cols>
          <w:docGrid w:linePitch="360" w:charSpace="0"/>
        </w:sectPr>
      </w:pP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line="640" w:lineRule="exact"/>
        <w:jc w:val="center"/>
        <w:rPr>
          <w:rFonts w:ascii="Times New Roman" w:hAnsi="Times New Roman" w:eastAsia="黑体" w:cs="黑体"/>
          <w:sz w:val="44"/>
          <w:szCs w:val="44"/>
        </w:rPr>
      </w:pPr>
      <w:r>
        <w:rPr>
          <w:rFonts w:hint="eastAsia" w:ascii="Times New Roman" w:hAnsi="方正小标宋简体" w:eastAsia="方正小标宋简体" w:cs="方正小标宋简体"/>
          <w:sz w:val="44"/>
          <w:szCs w:val="44"/>
        </w:rPr>
        <w:t>案件交办通知书</w:t>
      </w:r>
    </w:p>
    <w:p>
      <w:pPr>
        <w:spacing w:line="50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w:t>
      </w:r>
    </w:p>
    <w:p>
      <w:pPr>
        <w:spacing w:line="500" w:lineRule="exact"/>
        <w:jc w:val="center"/>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市场监督管理局：</w:t>
      </w:r>
    </w:p>
    <w:p>
      <w:pPr>
        <w:spacing w:line="50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依据《市场监督管理行政处罚程序暂行规定》第十四条第一款的规定，现将</w:t>
      </w:r>
      <w:r>
        <w:rPr>
          <w:rFonts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u w:val="single"/>
        </w:rPr>
      </w:pPr>
      <w:r>
        <w:rPr>
          <w:rFonts w:ascii="仿宋_GB2312" w:hAnsi="仿宋_GB2312" w:eastAsia="仿宋_GB2312" w:cs="仿宋_GB2312"/>
          <w:sz w:val="32"/>
          <w:szCs w:val="32"/>
          <w:u w:val="single"/>
        </w:rPr>
        <w:t xml:space="preserve">                                                        </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一案交由你局管辖。请依法处理，并将处理结果及时报送本局。</w:t>
      </w:r>
    </w:p>
    <w:p>
      <w:pPr>
        <w:spacing w:line="500" w:lineRule="exact"/>
        <w:ind w:firstLine="60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附件：（相关材料）</w:t>
      </w:r>
    </w:p>
    <w:p>
      <w:pPr>
        <w:spacing w:line="500" w:lineRule="exact"/>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p>
    <w:p>
      <w:pPr>
        <w:spacing w:line="500" w:lineRule="exact"/>
        <w:ind w:right="900"/>
        <w:jc w:val="center"/>
        <w:rPr>
          <w:rFonts w:ascii="仿宋_GB2312" w:hAnsi="仿宋_GB2312" w:eastAsia="仿宋_GB2312" w:cs="仿宋_GB2312"/>
          <w:sz w:val="32"/>
          <w:szCs w:val="32"/>
        </w:rPr>
      </w:pPr>
    </w:p>
    <w:p>
      <w:pPr>
        <w:spacing w:line="500" w:lineRule="exact"/>
        <w:ind w:firstLine="600"/>
        <w:rPr>
          <w:rFonts w:ascii="仿宋_GB2312" w:hAnsi="仿宋_GB2312" w:eastAsia="仿宋_GB2312" w:cs="仿宋_GB2312"/>
          <w:sz w:val="32"/>
          <w:szCs w:val="32"/>
        </w:rPr>
      </w:pPr>
    </w:p>
    <w:p>
      <w:pPr>
        <w:spacing w:line="500" w:lineRule="exact"/>
        <w:ind w:firstLine="600"/>
        <w:rPr>
          <w:rFonts w:ascii="仿宋_GB2312" w:hAnsi="仿宋_GB2312" w:eastAsia="仿宋_GB2312" w:cs="仿宋_GB2312"/>
          <w:sz w:val="32"/>
          <w:szCs w:val="32"/>
        </w:rPr>
      </w:pPr>
    </w:p>
    <w:p>
      <w:pPr>
        <w:spacing w:line="500" w:lineRule="exact"/>
        <w:ind w:firstLine="600"/>
        <w:rPr>
          <w:rFonts w:ascii="仿宋_GB2312" w:hAnsi="仿宋_GB2312" w:eastAsia="仿宋_GB2312" w:cs="仿宋_GB2312"/>
          <w:sz w:val="32"/>
          <w:szCs w:val="32"/>
        </w:rPr>
      </w:pPr>
    </w:p>
    <w:p>
      <w:pPr>
        <w:spacing w:line="50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50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50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spacing w:line="500" w:lineRule="exact"/>
        <w:rPr>
          <w:rFonts w:ascii="仿宋_GB2312" w:hAnsi="仿宋_GB2312" w:eastAsia="仿宋_GB2312" w:cs="仿宋_GB2312"/>
          <w:color w:val="000000"/>
          <w:sz w:val="32"/>
          <w:szCs w:val="32"/>
        </w:rPr>
      </w:pPr>
    </w:p>
    <w:p>
      <w:pPr>
        <w:spacing w:line="500" w:lineRule="exact"/>
        <w:rPr>
          <w:rFonts w:ascii="仿宋_GB2312" w:hAnsi="仿宋_GB2312" w:eastAsia="仿宋_GB2312" w:cs="仿宋_GB2312"/>
          <w:color w:val="000000"/>
          <w:sz w:val="32"/>
          <w:szCs w:val="32"/>
        </w:rPr>
      </w:pPr>
    </w:p>
    <w:p>
      <w:pPr>
        <w:spacing w:line="500" w:lineRule="exact"/>
        <w:ind w:firstLine="640"/>
        <w:jc w:val="right"/>
        <w:rPr>
          <w:rFonts w:ascii="仿宋" w:hAnsi="仿宋" w:eastAsia="仿宋" w:cs="仿宋"/>
          <w:sz w:val="32"/>
          <w:szCs w:val="32"/>
        </w:rPr>
      </w:pPr>
    </w:p>
    <w:p>
      <w:pPr>
        <w:spacing w:line="500" w:lineRule="exact"/>
        <w:ind w:right="640"/>
        <w:rPr>
          <w:rFonts w:ascii="仿宋" w:hAnsi="仿宋" w:eastAsia="仿宋" w:cs="仿宋"/>
          <w:sz w:val="32"/>
          <w:szCs w:val="32"/>
        </w:rPr>
      </w:pPr>
    </w:p>
    <w:p>
      <w:pPr>
        <w:spacing w:line="500" w:lineRule="exact"/>
        <w:rPr>
          <w:rFonts w:ascii="仿宋" w:hAnsi="仿宋" w:eastAsia="仿宋" w:cs="仿宋"/>
          <w:bCs/>
          <w:color w:val="000000"/>
          <w:sz w:val="32"/>
          <w:szCs w:val="32"/>
        </w:rPr>
      </w:pPr>
      <w:r>
        <w:pict>
          <v:line id="_x0000_s1031" o:spid="_x0000_s1031" o:spt="20" style="position:absolute;left:0pt;margin-left:2.3pt;margin-top:13.55pt;height:0.05pt;width:437.05pt;z-index:251632640;mso-width-relative:page;mso-height-relative:page;" filled="t" coordsize="21600,21600">
            <v:path arrowok="t"/>
            <v:fill on="t" focussize="0,0"/>
            <v:stroke weight="1.25pt"/>
            <v:imagedata o:title=""/>
            <o:lock v:ext="edit"/>
          </v:line>
        </w:pict>
      </w:r>
    </w:p>
    <w:p>
      <w:pPr>
        <w:spacing w:line="500" w:lineRule="exact"/>
        <w:rPr>
          <w:rFonts w:ascii="仿宋_GB2312" w:hAnsi="仿宋_GB2312" w:eastAsia="仿宋_GB2312" w:cs="仿宋_GB2312"/>
          <w:bCs/>
          <w:color w:val="000000"/>
          <w:sz w:val="44"/>
          <w:szCs w:val="44"/>
        </w:rPr>
      </w:pPr>
      <w:r>
        <w:pict>
          <v:line id="_x0000_s1032" o:spid="_x0000_s1032" o:spt="20" style="position:absolute;left:0pt;margin-left:0pt;margin-top:1638.35pt;height:0.1pt;width:453.75pt;z-index:251633664;mso-width-relative:page;mso-height-relative:page;" coordsize="21600,21600">
            <v:path arrowok="t"/>
            <v:fill focussize="0,0"/>
            <v:stroke weight="0.737007874015748pt" endcap="square"/>
            <v:imagedata o:title=""/>
            <o:lock v:ext="edit"/>
          </v:line>
        </w:pict>
      </w:r>
      <w:r>
        <w:rPr>
          <w:rFonts w:hint="eastAsia" w:ascii="仿宋_GB2312" w:hAnsi="仿宋_GB2312" w:eastAsia="仿宋_GB2312" w:cs="仿宋_GB2312"/>
          <w:color w:val="000000"/>
          <w:sz w:val="32"/>
          <w:szCs w:val="32"/>
        </w:rPr>
        <w:t>本文书一式</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份送达，一份归档，</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00" w:lineRule="exact"/>
        <w:rPr>
          <w:rFonts w:ascii="仿宋_GB2312" w:hAnsi="仿宋_GB2312" w:eastAsia="仿宋_GB2312" w:cs="仿宋_GB2312"/>
          <w:sz w:val="32"/>
          <w:szCs w:val="32"/>
        </w:rPr>
      </w:pPr>
    </w:p>
    <w:p>
      <w:pPr>
        <w:spacing w:line="500" w:lineRule="exact"/>
        <w:jc w:val="center"/>
        <w:rPr>
          <w:rFonts w:ascii="Times New Roman" w:hAnsi="Times New Roman" w:eastAsia="方正小标宋简体" w:cs="方正小标宋简体"/>
          <w:b/>
          <w:sz w:val="28"/>
          <w:szCs w:val="28"/>
          <w:u w:val="thick"/>
        </w:rPr>
      </w:pPr>
    </w:p>
    <w:p>
      <w:pPr>
        <w:spacing w:line="640" w:lineRule="exact"/>
        <w:rPr>
          <w:rFonts w:ascii="方正小标宋简体" w:hAnsi="方正小标宋简体" w:eastAsia="方正小标宋简体" w:cs="方正小标宋简体"/>
          <w:bCs/>
          <w:sz w:val="28"/>
          <w:szCs w:val="28"/>
          <w:u w:val="thick"/>
        </w:rPr>
      </w:pPr>
    </w:p>
    <w:p>
      <w:pPr>
        <w:tabs>
          <w:tab w:val="center" w:pos="4310"/>
          <w:tab w:val="left" w:pos="6454"/>
        </w:tabs>
        <w:spacing w:line="460" w:lineRule="exact"/>
        <w:jc w:val="left"/>
        <w:rPr>
          <w:rFonts w:ascii="仿宋_GB2312" w:hAnsi="微软雅黑" w:eastAsia="仿宋_GB2312"/>
          <w:b/>
          <w:sz w:val="28"/>
          <w:szCs w:val="28"/>
        </w:rPr>
      </w:pPr>
    </w:p>
    <w:p>
      <w:pPr>
        <w:tabs>
          <w:tab w:val="center" w:pos="4310"/>
          <w:tab w:val="left" w:pos="6454"/>
        </w:tabs>
        <w:spacing w:line="460" w:lineRule="exact"/>
        <w:jc w:val="left"/>
        <w:rPr>
          <w:rFonts w:ascii="仿宋_GB2312" w:hAnsi="微软雅黑" w:eastAsia="仿宋_GB2312"/>
          <w:b/>
          <w:sz w:val="32"/>
          <w:szCs w:val="32"/>
        </w:rPr>
      </w:pPr>
      <w:r>
        <w:rPr>
          <w:rFonts w:hint="eastAsia" w:ascii="仿宋_GB2312" w:hAnsi="微软雅黑" w:eastAsia="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《案件交办通知书》是上级市场监督管理部门将本部门管辖的案件交由下级市场监督管理部门管辖时所使用的文书。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上级市场监督管理部门依据《市场监督管理行政处罚程序暂行规定》第十四条第一款的规定，将本部门管辖的案件交由下级市场监督管理部门管辖的，使用本文书。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6"/>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本文书应附上违法案件线索的相关材料。所附材料可以作为附件逐一列明，也可以另附清单。</w:t>
      </w:r>
    </w:p>
    <w:p>
      <w:pPr>
        <w:numPr>
          <w:ilvl w:val="0"/>
          <w:numId w:val="6"/>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使用本文书需填报《行政处罚案件有关事项审批表》，经市场监督管理部门负责人批准。</w:t>
      </w:r>
    </w:p>
    <w:p>
      <w:pPr>
        <w:numPr>
          <w:ilvl w:val="0"/>
          <w:numId w:val="6"/>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本文书需送达承办的下级市场监督管理部门，并归档。</w:t>
      </w:r>
    </w:p>
    <w:p>
      <w:p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239"/>
          </w:cols>
          <w:docGrid w:linePitch="360" w:charSpace="0"/>
        </w:sectPr>
      </w:pP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before="156" w:line="640" w:lineRule="exact"/>
        <w:jc w:val="center"/>
        <w:rPr>
          <w:rFonts w:ascii="Times New Roman" w:hAnsi="Times New Roman" w:eastAsia="黑体" w:cs="黑体"/>
          <w:sz w:val="44"/>
          <w:szCs w:val="44"/>
        </w:rPr>
      </w:pPr>
      <w:r>
        <w:rPr>
          <w:rFonts w:hint="eastAsia" w:ascii="Times New Roman" w:hAnsi="方正小标宋简体" w:eastAsia="方正小标宋简体" w:cs="方正小标宋简体"/>
          <w:bCs/>
          <w:sz w:val="44"/>
          <w:szCs w:val="44"/>
        </w:rPr>
        <w:t>涉嫌犯罪案件移送书</w:t>
      </w:r>
    </w:p>
    <w:p>
      <w:pPr>
        <w:spacing w:beforeLines="100" w:afterLines="100" w:line="50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市监</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号</w:t>
      </w:r>
    </w:p>
    <w:p>
      <w:pPr>
        <w:spacing w:beforeLines="100" w:afterLines="100" w:line="500" w:lineRule="exact"/>
        <w:jc w:val="center"/>
        <w:rPr>
          <w:rFonts w:ascii="仿宋_GB2312" w:hAnsi="仿宋_GB2312" w:eastAsia="仿宋_GB2312" w:cs="仿宋_GB2312"/>
          <w:sz w:val="32"/>
          <w:szCs w:val="32"/>
        </w:rPr>
      </w:pPr>
    </w:p>
    <w:p>
      <w:pPr>
        <w:spacing w:afterLines="100" w:line="500" w:lineRule="exact"/>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一案</w:t>
      </w:r>
      <w:r>
        <w:rPr>
          <w:rFonts w:ascii="仿宋_GB2312" w:hAnsi="仿宋_GB2312" w:eastAsia="仿宋_GB2312" w:cs="仿宋_GB2312"/>
          <w:sz w:val="32"/>
          <w:szCs w:val="32"/>
          <w:u w:val="single"/>
        </w:rPr>
        <w:t>/</w:t>
      </w:r>
      <w:r>
        <w:rPr>
          <w:rFonts w:hint="eastAsia" w:ascii="仿宋_GB2312" w:hAnsi="仿宋_GB2312" w:eastAsia="仿宋_GB2312" w:cs="仿宋_GB2312"/>
          <w:sz w:val="32"/>
          <w:szCs w:val="32"/>
          <w:u w:val="single"/>
        </w:rPr>
        <w:t>案件线索</w:t>
      </w:r>
      <w:r>
        <w:rPr>
          <w:rFonts w:hint="eastAsia" w:ascii="仿宋_GB2312" w:hAnsi="仿宋_GB2312" w:eastAsia="仿宋_GB2312" w:cs="仿宋_GB2312"/>
          <w:sz w:val="32"/>
          <w:szCs w:val="32"/>
        </w:rPr>
        <w:t>，经调查，当事人的行为涉嫌构成犯罪。依据《中华人民共和国行政处罚法》第二十二条、《行政执法机关移送涉嫌犯罪案件的规定》第三条的规定，现将该案移送你单位。</w:t>
      </w:r>
    </w:p>
    <w:p>
      <w:pPr>
        <w:spacing w:line="500" w:lineRule="exact"/>
        <w:ind w:firstLine="48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附件：（相关材料）</w:t>
      </w:r>
    </w:p>
    <w:p>
      <w:pPr>
        <w:spacing w:line="500" w:lineRule="exact"/>
        <w:ind w:firstLine="640" w:firstLineChars="200"/>
        <w:jc w:val="left"/>
        <w:rPr>
          <w:rFonts w:ascii="仿宋_GB2312" w:hAnsi="仿宋_GB2312" w:eastAsia="仿宋_GB2312" w:cs="仿宋_GB2312"/>
          <w:sz w:val="32"/>
          <w:szCs w:val="32"/>
        </w:rPr>
      </w:pP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u w:val="single"/>
        </w:rPr>
        <w:t xml:space="preserve">                </w:t>
      </w:r>
    </w:p>
    <w:p>
      <w:pPr>
        <w:spacing w:line="500" w:lineRule="exact"/>
        <w:ind w:firstLine="601"/>
        <w:jc w:val="right"/>
        <w:rPr>
          <w:rFonts w:ascii="仿宋_GB2312" w:hAnsi="仿宋_GB2312" w:eastAsia="仿宋_GB2312" w:cs="仿宋_GB2312"/>
          <w:sz w:val="32"/>
          <w:szCs w:val="32"/>
        </w:rPr>
      </w:pPr>
    </w:p>
    <w:p>
      <w:pPr>
        <w:spacing w:line="500" w:lineRule="exact"/>
        <w:ind w:firstLine="600"/>
        <w:rPr>
          <w:rFonts w:ascii="仿宋_GB2312" w:hAnsi="仿宋_GB2312" w:eastAsia="仿宋_GB2312" w:cs="仿宋_GB2312"/>
          <w:sz w:val="32"/>
          <w:szCs w:val="32"/>
        </w:rPr>
      </w:pPr>
    </w:p>
    <w:p>
      <w:pPr>
        <w:spacing w:line="50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50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500" w:lineRule="exact"/>
        <w:rPr>
          <w:rFonts w:ascii="仿宋_GB2312" w:hAnsi="仿宋_GB2312" w:eastAsia="仿宋_GB2312" w:cs="仿宋_GB2312"/>
          <w:bCs/>
          <w:color w:val="000000"/>
          <w:sz w:val="32"/>
          <w:szCs w:val="32"/>
        </w:rPr>
      </w:pPr>
      <w:r>
        <w:rPr>
          <w:rFonts w:ascii="仿宋" w:hAnsi="仿宋" w:eastAsia="仿宋" w:cs="仿宋"/>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spacing w:line="500" w:lineRule="exact"/>
        <w:ind w:right="480" w:firstLine="601"/>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5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抄送：</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人民检察院。</w:t>
      </w: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sz w:val="32"/>
          <w:szCs w:val="32"/>
        </w:rPr>
      </w:pPr>
    </w:p>
    <w:p>
      <w:pPr>
        <w:spacing w:line="500" w:lineRule="exact"/>
        <w:rPr>
          <w:rFonts w:ascii="仿宋_GB2312" w:hAnsi="仿宋_GB2312" w:eastAsia="仿宋_GB2312" w:cs="仿宋_GB2312"/>
          <w:bCs/>
          <w:color w:val="000000"/>
          <w:sz w:val="32"/>
          <w:szCs w:val="32"/>
        </w:rPr>
      </w:pPr>
      <w:r>
        <w:pict>
          <v:line id="_x0000_s1033" o:spid="_x0000_s1033" o:spt="20" style="position:absolute;left:0pt;margin-left:2.3pt;margin-top:13.55pt;height:0.05pt;width:437.05pt;z-index:251634688;mso-width-relative:page;mso-height-relative:page;" filled="t" coordsize="21600,21600">
            <v:path arrowok="t"/>
            <v:fill on="t" focussize="0,0"/>
            <v:stroke weight="1.25pt"/>
            <v:imagedata o:title=""/>
            <o:lock v:ext="edit"/>
          </v:line>
        </w:pict>
      </w:r>
    </w:p>
    <w:p>
      <w:pPr>
        <w:spacing w:line="500" w:lineRule="exact"/>
        <w:rPr>
          <w:rFonts w:ascii="仿宋_GB2312" w:hAnsi="仿宋_GB2312" w:eastAsia="仿宋_GB2312" w:cs="仿宋_GB2312"/>
          <w:bCs/>
          <w:sz w:val="32"/>
          <w:szCs w:val="32"/>
        </w:rPr>
      </w:pPr>
      <w:r>
        <w:pict>
          <v:line id="_x0000_s1034" o:spid="_x0000_s1034" o:spt="20" style="position:absolute;left:0pt;margin-left:0pt;margin-top:1638.35pt;height:0.1pt;width:453.75pt;z-index:251635712;mso-width-relative:page;mso-height-relative:page;" coordsize="21600,21600">
            <v:path arrowok="t"/>
            <v:fill focussize="0,0"/>
            <v:stroke weight="0.737007874015748pt" endcap="square"/>
            <v:imagedata o:title=""/>
            <o:lock v:ext="edit"/>
          </v:line>
        </w:pict>
      </w:r>
      <w:r>
        <w:rPr>
          <w:rFonts w:hint="eastAsia" w:ascii="仿宋_GB2312" w:hAnsi="仿宋_GB2312" w:eastAsia="仿宋_GB2312" w:cs="仿宋_GB2312"/>
          <w:color w:val="000000"/>
          <w:sz w:val="32"/>
          <w:szCs w:val="32"/>
        </w:rPr>
        <w:t>本文书一式</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份送达，一份归档，</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spacing w:line="500" w:lineRule="exact"/>
        <w:rPr>
          <w:rFonts w:ascii="仿宋_GB2312" w:hAnsi="仿宋_GB2312" w:eastAsia="仿宋_GB2312" w:cs="仿宋_GB2312"/>
          <w:bCs/>
          <w:sz w:val="44"/>
          <w:szCs w:val="44"/>
        </w:rPr>
      </w:pPr>
    </w:p>
    <w:p>
      <w:pPr>
        <w:spacing w:line="500" w:lineRule="exact"/>
        <w:rPr>
          <w:rFonts w:ascii="仿宋" w:hAnsi="仿宋" w:eastAsia="仿宋" w:cs="黑体"/>
          <w:bCs/>
          <w:sz w:val="32"/>
          <w:szCs w:val="32"/>
        </w:rPr>
      </w:pPr>
    </w:p>
    <w:p>
      <w:pPr>
        <w:spacing w:line="500" w:lineRule="exact"/>
        <w:rPr>
          <w:rFonts w:ascii="仿宋" w:hAnsi="仿宋" w:eastAsia="仿宋" w:cs="黑体"/>
          <w:bCs/>
          <w:sz w:val="32"/>
          <w:szCs w:val="32"/>
        </w:rPr>
      </w:pPr>
    </w:p>
    <w:p>
      <w:pPr>
        <w:spacing w:line="5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《涉嫌犯罪案件移送书》是市场监督管理部门在查处违法行为过程中发现违法行为涉嫌犯罪，依照有关规定将案件移送司法机关时所使用的文书。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市场监督管理部门依据《市场监督管理行政处罚程序暂行规定》第十六条第二款的规定，将涉嫌犯罪的违法行为移送司法机关的，使用本文书。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7"/>
        </w:numPr>
        <w:tabs>
          <w:tab w:val="left" w:pos="1039"/>
        </w:tabs>
        <w:spacing w:line="460" w:lineRule="exact"/>
        <w:ind w:firstLine="560" w:firstLineChars="200"/>
        <w:rPr>
          <w:rFonts w:ascii="仿宋_GB2312" w:hAnsi="Times New Roman" w:eastAsia="仿宋_GB2312"/>
          <w:sz w:val="28"/>
          <w:szCs w:val="28"/>
        </w:rPr>
      </w:pPr>
      <w:r>
        <w:rPr>
          <w:rFonts w:ascii="仿宋_GB2312" w:hAnsi="仿宋" w:eastAsia="仿宋_GB2312"/>
          <w:sz w:val="28"/>
          <w:szCs w:val="28"/>
        </w:rPr>
        <w:t xml:space="preserve">1. </w:t>
      </w:r>
      <w:r>
        <w:rPr>
          <w:rFonts w:hint="eastAsia" w:ascii="仿宋_GB2312" w:hAnsi="仿宋" w:eastAsia="仿宋_GB2312"/>
          <w:sz w:val="28"/>
          <w:szCs w:val="28"/>
        </w:rPr>
        <w:t>本文书附件应附下列相关材料：涉嫌犯罪案件情况调查报告、涉案物品清单、有关检验报告或者鉴定结论及其他有关涉嫌犯罪的证据材料。</w:t>
      </w:r>
    </w:p>
    <w:p>
      <w:pPr>
        <w:numPr>
          <w:ilvl w:val="0"/>
          <w:numId w:val="7"/>
        </w:numPr>
        <w:tabs>
          <w:tab w:val="left" w:pos="1039"/>
        </w:tabs>
        <w:spacing w:line="460" w:lineRule="exact"/>
        <w:ind w:firstLine="560" w:firstLineChars="200"/>
        <w:rPr>
          <w:rFonts w:ascii="仿宋_GB2312" w:hAnsi="Times New Roman" w:eastAsia="仿宋_GB2312"/>
          <w:sz w:val="28"/>
          <w:szCs w:val="28"/>
        </w:rPr>
      </w:pPr>
      <w:r>
        <w:rPr>
          <w:rFonts w:ascii="仿宋_GB2312" w:hAnsi="仿宋" w:eastAsia="仿宋_GB2312"/>
          <w:sz w:val="28"/>
          <w:szCs w:val="28"/>
        </w:rPr>
        <w:t xml:space="preserve">2. </w:t>
      </w:r>
      <w:r>
        <w:rPr>
          <w:rFonts w:hint="eastAsia" w:ascii="仿宋_GB2312" w:hAnsi="仿宋" w:eastAsia="仿宋_GB2312"/>
          <w:sz w:val="28"/>
          <w:szCs w:val="28"/>
        </w:rPr>
        <w:t>市场监督管理部门移送涉嫌犯罪案件应当遵守《行政执法机关移送涉嫌犯罪案件的规定》等有关规定。</w:t>
      </w:r>
    </w:p>
    <w:p>
      <w:pPr>
        <w:numPr>
          <w:ilvl w:val="0"/>
          <w:numId w:val="7"/>
        </w:numPr>
        <w:tabs>
          <w:tab w:val="left" w:pos="1039"/>
        </w:tabs>
        <w:spacing w:line="460" w:lineRule="exact"/>
        <w:ind w:firstLine="560" w:firstLineChars="200"/>
        <w:rPr>
          <w:rFonts w:ascii="仿宋_GB2312" w:hAnsi="Times New Roman" w:eastAsia="仿宋_GB2312"/>
          <w:sz w:val="28"/>
          <w:szCs w:val="28"/>
        </w:rPr>
      </w:pPr>
      <w:r>
        <w:rPr>
          <w:rFonts w:ascii="仿宋_GB2312" w:hAnsi="仿宋" w:eastAsia="仿宋_GB2312"/>
          <w:sz w:val="28"/>
          <w:szCs w:val="28"/>
        </w:rPr>
        <w:t xml:space="preserve">3. </w:t>
      </w:r>
      <w:r>
        <w:rPr>
          <w:rFonts w:hint="eastAsia" w:ascii="仿宋_GB2312" w:hAnsi="仿宋" w:eastAsia="仿宋_GB2312"/>
          <w:sz w:val="28"/>
          <w:szCs w:val="28"/>
        </w:rPr>
        <w:t>使用本文书需填报《行政处罚案件有关事项审批表》或者《行政处理决定审批表》，经市场监督管理部门正职负责人或者主持工作的负责人批准。</w:t>
      </w:r>
    </w:p>
    <w:p>
      <w:pPr>
        <w:numPr>
          <w:ilvl w:val="0"/>
          <w:numId w:val="7"/>
        </w:numPr>
        <w:tabs>
          <w:tab w:val="left" w:pos="1039"/>
        </w:tabs>
        <w:spacing w:line="460" w:lineRule="exact"/>
        <w:ind w:firstLine="560" w:firstLineChars="200"/>
        <w:rPr>
          <w:rFonts w:ascii="仿宋_GB2312" w:hAnsi="Times New Roman" w:eastAsia="仿宋_GB2312"/>
          <w:sz w:val="28"/>
          <w:szCs w:val="28"/>
        </w:rPr>
      </w:pPr>
      <w:r>
        <w:rPr>
          <w:rFonts w:ascii="仿宋_GB2312" w:hAnsi="仿宋" w:eastAsia="仿宋_GB2312"/>
          <w:sz w:val="28"/>
          <w:szCs w:val="28"/>
        </w:rPr>
        <w:t xml:space="preserve">4. </w:t>
      </w:r>
      <w:r>
        <w:rPr>
          <w:rFonts w:hint="eastAsia" w:ascii="仿宋_GB2312" w:hAnsi="仿宋" w:eastAsia="仿宋_GB2312"/>
          <w:sz w:val="28"/>
          <w:szCs w:val="28"/>
        </w:rPr>
        <w:t>本文书需送达受移送的公安机关，抄送同级检察机关，并归档。</w:t>
      </w:r>
    </w:p>
    <w:p>
      <w:pPr>
        <w:tabs>
          <w:tab w:val="left" w:pos="1039"/>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ind w:firstLine="560" w:firstLineChars="200"/>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239"/>
          </w:cols>
          <w:docGrid w:linePitch="360" w:charSpace="0"/>
        </w:sectPr>
      </w:pPr>
    </w:p>
    <w:p>
      <w:pPr>
        <w:spacing w:line="64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方正小标宋简体" w:hAnsi="方正小标宋简体" w:eastAsia="方正小标宋简体" w:cs="方正小标宋简体"/>
          <w:bCs/>
          <w:sz w:val="44"/>
          <w:szCs w:val="44"/>
        </w:rPr>
        <w:t>市场监督管理局</w:t>
      </w:r>
    </w:p>
    <w:p>
      <w:pPr>
        <w:spacing w:before="156"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立案</w:t>
      </w:r>
      <w:r>
        <w:rPr>
          <w:rFonts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rPr>
        <w:t>不予立案审批表</w:t>
      </w:r>
    </w:p>
    <w:p>
      <w:pPr>
        <w:spacing w:line="320" w:lineRule="exact"/>
        <w:jc w:val="right"/>
        <w:rPr>
          <w:rFonts w:ascii="华文中宋" w:hAnsi="华文中宋" w:eastAsia="华文中宋" w:cs="华文中宋"/>
          <w:sz w:val="36"/>
          <w:szCs w:val="36"/>
        </w:rPr>
      </w:pPr>
    </w:p>
    <w:tbl>
      <w:tblPr>
        <w:tblStyle w:val="10"/>
        <w:tblW w:w="9178" w:type="dxa"/>
        <w:jc w:val="center"/>
        <w:tblInd w:w="0" w:type="dxa"/>
        <w:tblLayout w:type="fixed"/>
        <w:tblCellMar>
          <w:top w:w="0" w:type="dxa"/>
          <w:left w:w="8" w:type="dxa"/>
          <w:bottom w:w="0" w:type="dxa"/>
          <w:right w:w="28" w:type="dxa"/>
        </w:tblCellMar>
      </w:tblPr>
      <w:tblGrid>
        <w:gridCol w:w="479"/>
        <w:gridCol w:w="1095"/>
        <w:gridCol w:w="781"/>
        <w:gridCol w:w="1650"/>
        <w:gridCol w:w="1965"/>
        <w:gridCol w:w="3208"/>
      </w:tblGrid>
      <w:tr>
        <w:tblPrEx>
          <w:tblLayout w:type="fixed"/>
          <w:tblCellMar>
            <w:top w:w="0" w:type="dxa"/>
            <w:left w:w="8" w:type="dxa"/>
            <w:bottom w:w="0" w:type="dxa"/>
            <w:right w:w="28" w:type="dxa"/>
          </w:tblCellMar>
        </w:tblPrEx>
        <w:trPr>
          <w:cantSplit/>
          <w:trHeight w:val="517" w:hRule="atLeast"/>
          <w:jc w:val="center"/>
        </w:trPr>
        <w:tc>
          <w:tcPr>
            <w:tcW w:w="479" w:type="dxa"/>
            <w:vMerge w:val="restart"/>
            <w:tcBorders>
              <w:top w:val="single" w:color="000001" w:sz="4" w:space="0"/>
              <w:left w:val="single" w:color="000001" w:sz="6" w:space="0"/>
            </w:tcBorders>
            <w:shd w:val="clear" w:color="auto" w:fill="FFFFFF"/>
            <w:textDirection w:val="tbRlV"/>
            <w:vAlign w:val="center"/>
          </w:tcPr>
          <w:p>
            <w:pPr>
              <w:snapToGrid w:val="0"/>
              <w:ind w:left="113" w:right="113"/>
              <w:jc w:val="center"/>
              <w:rPr>
                <w:rFonts w:ascii="仿宋_GB2312" w:hAnsi="仿宋_GB2312" w:eastAsia="仿宋_GB2312" w:cs="仿宋_GB2312"/>
                <w:sz w:val="24"/>
              </w:rPr>
            </w:pPr>
            <w:r>
              <w:rPr>
                <w:rFonts w:hint="eastAsia" w:ascii="仿宋_GB2312" w:hAnsi="仿宋_GB2312" w:eastAsia="仿宋_GB2312" w:cs="仿宋_GB2312"/>
                <w:sz w:val="24"/>
              </w:rPr>
              <w:t>当</w:t>
            </w:r>
            <w:r>
              <w:rPr>
                <w:rFonts w:ascii="仿宋_GB2312" w:hAnsi="仿宋_GB2312" w:eastAsia="仿宋_GB2312" w:cs="仿宋_GB2312"/>
                <w:sz w:val="24"/>
              </w:rPr>
              <w:t xml:space="preserve"> </w:t>
            </w:r>
            <w:r>
              <w:rPr>
                <w:rFonts w:hint="eastAsia" w:ascii="仿宋_GB2312" w:hAnsi="仿宋_GB2312" w:eastAsia="仿宋_GB2312" w:cs="仿宋_GB2312"/>
                <w:sz w:val="24"/>
              </w:rPr>
              <w:t>事</w:t>
            </w:r>
            <w:r>
              <w:rPr>
                <w:rFonts w:ascii="仿宋_GB2312" w:hAnsi="仿宋_GB2312" w:eastAsia="仿宋_GB2312" w:cs="仿宋_GB2312"/>
                <w:sz w:val="24"/>
              </w:rPr>
              <w:t xml:space="preserve"> </w:t>
            </w:r>
            <w:r>
              <w:rPr>
                <w:rFonts w:hint="eastAsia" w:ascii="仿宋_GB2312" w:hAnsi="仿宋_GB2312" w:eastAsia="仿宋_GB2312" w:cs="仿宋_GB2312"/>
                <w:sz w:val="24"/>
              </w:rPr>
              <w:t>人</w:t>
            </w:r>
          </w:p>
        </w:tc>
        <w:tc>
          <w:tcPr>
            <w:tcW w:w="1095" w:type="dxa"/>
            <w:vMerge w:val="restart"/>
            <w:tcBorders>
              <w:top w:val="single" w:color="000001" w:sz="4" w:space="0"/>
              <w:left w:val="single" w:color="000001"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781" w:type="dxa"/>
            <w:tcBorders>
              <w:top w:val="single" w:color="000001" w:sz="4" w:space="0"/>
              <w:left w:val="single" w:color="000001" w:sz="4" w:space="0"/>
              <w:bottom w:val="single" w:color="000001"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6823" w:type="dxa"/>
            <w:gridSpan w:val="3"/>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仿宋_GB2312" w:hAnsi="仿宋_GB2312" w:eastAsia="仿宋_GB2312" w:cs="仿宋_GB2312"/>
                <w:sz w:val="24"/>
              </w:rPr>
            </w:pPr>
          </w:p>
        </w:tc>
      </w:tr>
      <w:tr>
        <w:tblPrEx>
          <w:tblLayout w:type="fixed"/>
          <w:tblCellMar>
            <w:top w:w="0" w:type="dxa"/>
            <w:left w:w="8" w:type="dxa"/>
            <w:bottom w:w="0" w:type="dxa"/>
            <w:right w:w="28" w:type="dxa"/>
          </w:tblCellMar>
        </w:tblPrEx>
        <w:trPr>
          <w:cantSplit/>
          <w:trHeight w:val="517" w:hRule="atLeast"/>
          <w:jc w:val="center"/>
        </w:trPr>
        <w:tc>
          <w:tcPr>
            <w:tcW w:w="479" w:type="dxa"/>
            <w:vMerge w:val="continue"/>
            <w:tcBorders>
              <w:top w:val="single" w:color="000001" w:sz="4" w:space="0"/>
              <w:left w:val="single" w:color="000001" w:sz="6" w:space="0"/>
              <w:bottom w:val="single" w:color="000001" w:sz="4" w:space="0"/>
            </w:tcBorders>
            <w:shd w:val="clear" w:color="auto" w:fill="FFFFFF"/>
          </w:tcPr>
          <w:p>
            <w:pPr>
              <w:snapToGrid w:val="0"/>
              <w:jc w:val="center"/>
              <w:rPr>
                <w:rFonts w:ascii="仿宋_GB2312" w:hAnsi="仿宋_GB2312" w:eastAsia="仿宋_GB2312" w:cs="仿宋_GB2312"/>
                <w:sz w:val="24"/>
              </w:rPr>
            </w:pPr>
          </w:p>
        </w:tc>
        <w:tc>
          <w:tcPr>
            <w:tcW w:w="1095" w:type="dxa"/>
            <w:vMerge w:val="continue"/>
            <w:tcBorders>
              <w:left w:val="single" w:color="000001" w:sz="4" w:space="0"/>
            </w:tcBorders>
            <w:shd w:val="clear" w:color="auto" w:fill="FFFFFF"/>
            <w:vAlign w:val="center"/>
          </w:tcPr>
          <w:p>
            <w:pPr>
              <w:snapToGrid w:val="0"/>
              <w:jc w:val="center"/>
              <w:rPr>
                <w:rFonts w:ascii="仿宋_GB2312" w:hAnsi="仿宋_GB2312" w:eastAsia="仿宋_GB2312" w:cs="仿宋_GB2312"/>
                <w:sz w:val="24"/>
              </w:rPr>
            </w:pPr>
          </w:p>
        </w:tc>
        <w:tc>
          <w:tcPr>
            <w:tcW w:w="2431" w:type="dxa"/>
            <w:gridSpan w:val="2"/>
            <w:tcBorders>
              <w:top w:val="single" w:color="000001" w:sz="4" w:space="0"/>
              <w:left w:val="single" w:color="000001" w:sz="4" w:space="0"/>
              <w:bottom w:val="single" w:color="000001"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5173" w:type="dxa"/>
            <w:gridSpan w:val="2"/>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仿宋_GB2312" w:hAnsi="仿宋_GB2312" w:eastAsia="仿宋_GB2312" w:cs="仿宋_GB2312"/>
                <w:sz w:val="24"/>
              </w:rPr>
            </w:pPr>
          </w:p>
        </w:tc>
      </w:tr>
      <w:tr>
        <w:tblPrEx>
          <w:tblLayout w:type="fixed"/>
          <w:tblCellMar>
            <w:top w:w="0" w:type="dxa"/>
            <w:left w:w="8" w:type="dxa"/>
            <w:bottom w:w="0" w:type="dxa"/>
            <w:right w:w="28" w:type="dxa"/>
          </w:tblCellMar>
        </w:tblPrEx>
        <w:trPr>
          <w:cantSplit/>
          <w:trHeight w:val="579" w:hRule="atLeast"/>
          <w:jc w:val="center"/>
        </w:trPr>
        <w:tc>
          <w:tcPr>
            <w:tcW w:w="479" w:type="dxa"/>
            <w:vMerge w:val="continue"/>
            <w:tcBorders>
              <w:top w:val="single" w:color="000001" w:sz="4" w:space="0"/>
              <w:left w:val="single" w:color="000001" w:sz="6" w:space="0"/>
              <w:bottom w:val="single" w:color="000001" w:sz="4" w:space="0"/>
            </w:tcBorders>
            <w:shd w:val="clear" w:color="auto" w:fill="FFFFFF"/>
          </w:tcPr>
          <w:p>
            <w:pPr>
              <w:snapToGrid w:val="0"/>
              <w:jc w:val="center"/>
              <w:rPr>
                <w:rFonts w:ascii="仿宋_GB2312" w:hAnsi="仿宋_GB2312" w:eastAsia="仿宋_GB2312" w:cs="仿宋_GB2312"/>
                <w:sz w:val="24"/>
              </w:rPr>
            </w:pPr>
          </w:p>
        </w:tc>
        <w:tc>
          <w:tcPr>
            <w:tcW w:w="1095" w:type="dxa"/>
            <w:vMerge w:val="continue"/>
            <w:tcBorders>
              <w:left w:val="single" w:color="000001" w:sz="4" w:space="0"/>
              <w:bottom w:val="single" w:color="000001" w:sz="4" w:space="0"/>
            </w:tcBorders>
            <w:shd w:val="clear" w:color="auto" w:fill="FFFFFF"/>
            <w:vAlign w:val="center"/>
          </w:tcPr>
          <w:p>
            <w:pPr>
              <w:snapToGrid w:val="0"/>
              <w:jc w:val="center"/>
              <w:rPr>
                <w:rFonts w:ascii="仿宋_GB2312" w:hAnsi="仿宋_GB2312" w:eastAsia="仿宋_GB2312" w:cs="仿宋_GB2312"/>
                <w:sz w:val="24"/>
              </w:rPr>
            </w:pPr>
          </w:p>
        </w:tc>
        <w:tc>
          <w:tcPr>
            <w:tcW w:w="2431" w:type="dxa"/>
            <w:gridSpan w:val="2"/>
            <w:tcBorders>
              <w:top w:val="single" w:color="000001" w:sz="4" w:space="0"/>
              <w:left w:val="single" w:color="000001" w:sz="4" w:space="0"/>
              <w:bottom w:val="single" w:color="000001"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法定代表人（负责人）</w:t>
            </w:r>
          </w:p>
        </w:tc>
        <w:tc>
          <w:tcPr>
            <w:tcW w:w="5173" w:type="dxa"/>
            <w:gridSpan w:val="2"/>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仿宋_GB2312" w:hAnsi="仿宋_GB2312" w:eastAsia="仿宋_GB2312" w:cs="仿宋_GB2312"/>
                <w:sz w:val="24"/>
              </w:rPr>
            </w:pPr>
          </w:p>
        </w:tc>
      </w:tr>
      <w:tr>
        <w:tblPrEx>
          <w:tblLayout w:type="fixed"/>
          <w:tblCellMar>
            <w:top w:w="0" w:type="dxa"/>
            <w:left w:w="8" w:type="dxa"/>
            <w:bottom w:w="0" w:type="dxa"/>
            <w:right w:w="28" w:type="dxa"/>
          </w:tblCellMar>
        </w:tblPrEx>
        <w:trPr>
          <w:cantSplit/>
          <w:trHeight w:val="678" w:hRule="atLeast"/>
          <w:jc w:val="center"/>
        </w:trPr>
        <w:tc>
          <w:tcPr>
            <w:tcW w:w="479" w:type="dxa"/>
            <w:vMerge w:val="continue"/>
            <w:tcBorders>
              <w:top w:val="single" w:color="000001" w:sz="4" w:space="0"/>
              <w:left w:val="single" w:color="000001" w:sz="6" w:space="0"/>
              <w:bottom w:val="single" w:color="000001" w:sz="4" w:space="0"/>
            </w:tcBorders>
            <w:shd w:val="clear" w:color="auto" w:fill="FFFFFF"/>
          </w:tcPr>
          <w:p>
            <w:pPr>
              <w:snapToGrid w:val="0"/>
              <w:jc w:val="center"/>
              <w:rPr>
                <w:rFonts w:ascii="仿宋_GB2312" w:hAnsi="仿宋_GB2312" w:eastAsia="仿宋_GB2312" w:cs="仿宋_GB2312"/>
                <w:sz w:val="24"/>
              </w:rPr>
            </w:pPr>
          </w:p>
        </w:tc>
        <w:tc>
          <w:tcPr>
            <w:tcW w:w="1095" w:type="dxa"/>
            <w:vMerge w:val="restart"/>
            <w:tcBorders>
              <w:top w:val="single" w:color="000001" w:sz="4" w:space="0"/>
              <w:left w:val="single" w:color="000001"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个体工商户或个人</w:t>
            </w:r>
          </w:p>
        </w:tc>
        <w:tc>
          <w:tcPr>
            <w:tcW w:w="781" w:type="dxa"/>
            <w:tcBorders>
              <w:top w:val="single" w:color="000001" w:sz="4" w:space="0"/>
              <w:left w:val="single" w:color="000001" w:sz="4" w:space="0"/>
              <w:bottom w:val="single" w:color="000001" w:sz="4" w:space="0"/>
              <w:right w:val="single" w:color="000001"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字号</w:t>
            </w:r>
          </w:p>
          <w:p>
            <w:pPr>
              <w:jc w:val="center"/>
              <w:rPr>
                <w:rFonts w:ascii="仿宋_GB2312" w:hAnsi="仿宋_GB2312" w:eastAsia="仿宋_GB2312" w:cs="仿宋_GB2312"/>
                <w:sz w:val="24"/>
              </w:rPr>
            </w:pPr>
            <w:r>
              <w:rPr>
                <w:rFonts w:hint="eastAsia" w:ascii="仿宋_GB2312" w:hAnsi="仿宋_GB2312" w:eastAsia="仿宋_GB2312" w:cs="仿宋_GB2312"/>
                <w:sz w:val="24"/>
              </w:rPr>
              <w:t>名称</w:t>
            </w:r>
          </w:p>
        </w:tc>
        <w:tc>
          <w:tcPr>
            <w:tcW w:w="1650" w:type="dxa"/>
            <w:tcBorders>
              <w:top w:val="single" w:color="000001" w:sz="4" w:space="0"/>
              <w:left w:val="single" w:color="000001" w:sz="4" w:space="0"/>
              <w:bottom w:val="single" w:color="000001" w:sz="4" w:space="0"/>
            </w:tcBorders>
            <w:shd w:val="clear" w:color="auto" w:fill="FFFFFF"/>
            <w:vAlign w:val="center"/>
          </w:tcPr>
          <w:p>
            <w:pPr>
              <w:snapToGrid w:val="0"/>
              <w:jc w:val="center"/>
              <w:rPr>
                <w:rFonts w:ascii="仿宋_GB2312" w:hAnsi="仿宋_GB2312" w:eastAsia="仿宋_GB2312" w:cs="仿宋_GB2312"/>
                <w:sz w:val="24"/>
              </w:rPr>
            </w:pPr>
          </w:p>
        </w:tc>
        <w:tc>
          <w:tcPr>
            <w:tcW w:w="1965" w:type="dxa"/>
            <w:tcBorders>
              <w:top w:val="single" w:color="000001" w:sz="4" w:space="0"/>
              <w:left w:val="single" w:color="000001" w:sz="4" w:space="0"/>
              <w:bottom w:val="single" w:color="000001" w:sz="4" w:space="0"/>
            </w:tcBorders>
            <w:shd w:val="clear" w:color="auto" w:fill="FFFFFF"/>
            <w:vAlign w:val="center"/>
          </w:tcPr>
          <w:p>
            <w:pPr>
              <w:ind w:left="600" w:hanging="600" w:hangingChars="250"/>
              <w:rPr>
                <w:rFonts w:ascii="仿宋_GB2312" w:hAnsi="仿宋_GB2312" w:eastAsia="仿宋_GB2312" w:cs="仿宋_GB2312"/>
                <w:sz w:val="24"/>
              </w:rPr>
            </w:pPr>
            <w:r>
              <w:rPr>
                <w:rFonts w:hint="eastAsia" w:ascii="仿宋_GB2312" w:hAnsi="仿宋_GB2312" w:eastAsia="仿宋_GB2312" w:cs="仿宋_GB2312"/>
                <w:sz w:val="24"/>
              </w:rPr>
              <w:t>统一社会信用代码（注册号）</w:t>
            </w:r>
          </w:p>
        </w:tc>
        <w:tc>
          <w:tcPr>
            <w:tcW w:w="3208" w:type="dxa"/>
            <w:tcBorders>
              <w:top w:val="single" w:color="000001" w:sz="4" w:space="0"/>
              <w:left w:val="single" w:color="000001" w:sz="4" w:space="0"/>
              <w:bottom w:val="single" w:color="000001" w:sz="4" w:space="0"/>
              <w:right w:val="single" w:color="000001" w:sz="6" w:space="0"/>
            </w:tcBorders>
            <w:shd w:val="clear" w:color="auto" w:fill="FFFFFF"/>
          </w:tcPr>
          <w:p>
            <w:pPr>
              <w:snapToGrid w:val="0"/>
              <w:rPr>
                <w:rFonts w:ascii="仿宋_GB2312" w:hAnsi="仿宋_GB2312" w:eastAsia="仿宋_GB2312" w:cs="仿宋_GB2312"/>
                <w:sz w:val="24"/>
              </w:rPr>
            </w:pPr>
          </w:p>
        </w:tc>
      </w:tr>
      <w:tr>
        <w:tblPrEx>
          <w:tblLayout w:type="fixed"/>
          <w:tblCellMar>
            <w:top w:w="0" w:type="dxa"/>
            <w:left w:w="8" w:type="dxa"/>
            <w:bottom w:w="0" w:type="dxa"/>
            <w:right w:w="28" w:type="dxa"/>
          </w:tblCellMar>
        </w:tblPrEx>
        <w:trPr>
          <w:cantSplit/>
          <w:trHeight w:val="573" w:hRule="atLeast"/>
          <w:jc w:val="center"/>
        </w:trPr>
        <w:tc>
          <w:tcPr>
            <w:tcW w:w="479" w:type="dxa"/>
            <w:vMerge w:val="continue"/>
            <w:tcBorders>
              <w:top w:val="single" w:color="000001" w:sz="4" w:space="0"/>
              <w:left w:val="single" w:color="000001" w:sz="6" w:space="0"/>
              <w:bottom w:val="single" w:color="000001" w:sz="4" w:space="0"/>
            </w:tcBorders>
            <w:shd w:val="clear" w:color="auto" w:fill="FFFFFF"/>
          </w:tcPr>
          <w:p>
            <w:pPr>
              <w:snapToGrid w:val="0"/>
              <w:jc w:val="center"/>
              <w:rPr>
                <w:rFonts w:ascii="仿宋_GB2312" w:hAnsi="仿宋_GB2312" w:eastAsia="仿宋_GB2312" w:cs="仿宋_GB2312"/>
                <w:sz w:val="24"/>
              </w:rPr>
            </w:pPr>
          </w:p>
        </w:tc>
        <w:tc>
          <w:tcPr>
            <w:tcW w:w="1095" w:type="dxa"/>
            <w:vMerge w:val="continue"/>
            <w:tcBorders>
              <w:left w:val="single" w:color="000001" w:sz="4" w:space="0"/>
              <w:bottom w:val="single" w:color="000001" w:sz="4" w:space="0"/>
            </w:tcBorders>
            <w:shd w:val="clear" w:color="auto" w:fill="FFFFFF"/>
            <w:vAlign w:val="center"/>
          </w:tcPr>
          <w:p>
            <w:pPr>
              <w:snapToGrid w:val="0"/>
              <w:jc w:val="center"/>
              <w:rPr>
                <w:rFonts w:ascii="仿宋_GB2312" w:hAnsi="仿宋_GB2312" w:eastAsia="仿宋_GB2312" w:cs="仿宋_GB2312"/>
                <w:sz w:val="24"/>
              </w:rPr>
            </w:pPr>
          </w:p>
        </w:tc>
        <w:tc>
          <w:tcPr>
            <w:tcW w:w="781" w:type="dxa"/>
            <w:tcBorders>
              <w:top w:val="single" w:color="000001" w:sz="4" w:space="0"/>
              <w:left w:val="single" w:color="000001" w:sz="4" w:space="0"/>
              <w:bottom w:val="single" w:color="000001" w:sz="4" w:space="0"/>
              <w:right w:val="single" w:color="000001"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1650" w:type="dxa"/>
            <w:tcBorders>
              <w:top w:val="single" w:color="000001" w:sz="4" w:space="0"/>
              <w:left w:val="single" w:color="000001" w:sz="4" w:space="0"/>
              <w:bottom w:val="single" w:color="000001" w:sz="4" w:space="0"/>
            </w:tcBorders>
            <w:shd w:val="clear" w:color="auto" w:fill="FFFFFF"/>
            <w:vAlign w:val="center"/>
          </w:tcPr>
          <w:p>
            <w:pPr>
              <w:snapToGrid w:val="0"/>
              <w:jc w:val="center"/>
              <w:rPr>
                <w:rFonts w:ascii="仿宋_GB2312" w:hAnsi="仿宋_GB2312" w:eastAsia="仿宋_GB2312" w:cs="仿宋_GB2312"/>
                <w:sz w:val="24"/>
              </w:rPr>
            </w:pPr>
          </w:p>
        </w:tc>
        <w:tc>
          <w:tcPr>
            <w:tcW w:w="1965" w:type="dxa"/>
            <w:tcBorders>
              <w:top w:val="single" w:color="000001" w:sz="4" w:space="0"/>
              <w:left w:val="single" w:color="000001" w:sz="4" w:space="0"/>
              <w:bottom w:val="single" w:color="000001" w:sz="4" w:space="0"/>
            </w:tcBorders>
            <w:shd w:val="clear" w:color="auto" w:fill="FFFFFF"/>
            <w:vAlign w:val="center"/>
          </w:tcPr>
          <w:p>
            <w:pPr>
              <w:rPr>
                <w:rFonts w:ascii="仿宋_GB2312" w:hAnsi="仿宋_GB2312" w:eastAsia="仿宋_GB2312" w:cs="仿宋_GB2312"/>
                <w:sz w:val="24"/>
              </w:rPr>
            </w:pPr>
            <w:r>
              <w:rPr>
                <w:rFonts w:hint="eastAsia" w:ascii="仿宋_GB2312" w:hAnsi="仿宋_GB2312" w:eastAsia="仿宋_GB2312" w:cs="仿宋_GB2312"/>
                <w:sz w:val="24"/>
              </w:rPr>
              <w:t>身份证（其他有效证件）号码</w:t>
            </w:r>
          </w:p>
        </w:tc>
        <w:tc>
          <w:tcPr>
            <w:tcW w:w="3208" w:type="dxa"/>
            <w:tcBorders>
              <w:top w:val="single" w:color="000001" w:sz="4" w:space="0"/>
              <w:left w:val="single" w:color="000001" w:sz="4" w:space="0"/>
              <w:bottom w:val="single" w:color="000001" w:sz="4" w:space="0"/>
              <w:right w:val="single" w:color="000001" w:sz="6" w:space="0"/>
            </w:tcBorders>
            <w:shd w:val="clear" w:color="auto" w:fill="FFFFFF"/>
          </w:tcPr>
          <w:p>
            <w:pPr>
              <w:snapToGrid w:val="0"/>
              <w:rPr>
                <w:rFonts w:ascii="仿宋_GB2312" w:hAnsi="仿宋_GB2312" w:eastAsia="仿宋_GB2312" w:cs="仿宋_GB2312"/>
                <w:sz w:val="24"/>
              </w:rPr>
            </w:pPr>
          </w:p>
        </w:tc>
      </w:tr>
      <w:tr>
        <w:tblPrEx>
          <w:tblLayout w:type="fixed"/>
          <w:tblCellMar>
            <w:top w:w="0" w:type="dxa"/>
            <w:left w:w="8" w:type="dxa"/>
            <w:bottom w:w="0" w:type="dxa"/>
            <w:right w:w="28" w:type="dxa"/>
          </w:tblCellMar>
        </w:tblPrEx>
        <w:trPr>
          <w:cantSplit/>
          <w:trHeight w:val="517" w:hRule="atLeast"/>
          <w:jc w:val="center"/>
        </w:trPr>
        <w:tc>
          <w:tcPr>
            <w:tcW w:w="479" w:type="dxa"/>
            <w:vMerge w:val="continue"/>
            <w:tcBorders>
              <w:top w:val="single" w:color="000001" w:sz="4" w:space="0"/>
              <w:left w:val="single" w:color="000001" w:sz="6" w:space="0"/>
              <w:bottom w:val="single" w:color="000001" w:sz="4" w:space="0"/>
            </w:tcBorders>
            <w:shd w:val="clear" w:color="auto" w:fill="FFFFFF"/>
          </w:tcPr>
          <w:p>
            <w:pPr>
              <w:snapToGrid w:val="0"/>
              <w:jc w:val="center"/>
              <w:rPr>
                <w:rFonts w:ascii="仿宋_GB2312" w:hAnsi="仿宋_GB2312" w:eastAsia="仿宋_GB2312" w:cs="仿宋_GB2312"/>
                <w:sz w:val="24"/>
              </w:rPr>
            </w:pPr>
          </w:p>
        </w:tc>
        <w:tc>
          <w:tcPr>
            <w:tcW w:w="1876" w:type="dxa"/>
            <w:gridSpan w:val="2"/>
            <w:tcBorders>
              <w:top w:val="single" w:color="000001" w:sz="4" w:space="0"/>
              <w:left w:val="single" w:color="000001" w:sz="4" w:space="0"/>
              <w:bottom w:val="single" w:color="000001"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住所（住址）</w:t>
            </w:r>
          </w:p>
        </w:tc>
        <w:tc>
          <w:tcPr>
            <w:tcW w:w="6823" w:type="dxa"/>
            <w:gridSpan w:val="3"/>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仿宋_GB2312" w:hAnsi="仿宋_GB2312" w:eastAsia="仿宋_GB2312" w:cs="仿宋_GB2312"/>
                <w:sz w:val="24"/>
              </w:rPr>
            </w:pPr>
          </w:p>
        </w:tc>
      </w:tr>
      <w:tr>
        <w:tblPrEx>
          <w:tblLayout w:type="fixed"/>
          <w:tblCellMar>
            <w:top w:w="0" w:type="dxa"/>
            <w:left w:w="8" w:type="dxa"/>
            <w:bottom w:w="0" w:type="dxa"/>
            <w:right w:w="28" w:type="dxa"/>
          </w:tblCellMar>
        </w:tblPrEx>
        <w:trPr>
          <w:trHeight w:val="532" w:hRule="atLeast"/>
          <w:jc w:val="center"/>
        </w:trPr>
        <w:tc>
          <w:tcPr>
            <w:tcW w:w="1574" w:type="dxa"/>
            <w:gridSpan w:val="2"/>
            <w:tcBorders>
              <w:top w:val="single" w:color="000001" w:sz="4" w:space="0"/>
              <w:left w:val="single" w:color="000001" w:sz="6" w:space="0"/>
              <w:bottom w:val="single" w:color="000001" w:sz="4" w:space="0"/>
            </w:tcBorders>
            <w:shd w:val="clear" w:color="auto" w:fill="FFFFFF"/>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案由</w:t>
            </w:r>
          </w:p>
        </w:tc>
        <w:tc>
          <w:tcPr>
            <w:tcW w:w="7604" w:type="dxa"/>
            <w:gridSpan w:val="4"/>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仿宋_GB2312" w:hAnsi="仿宋_GB2312" w:eastAsia="仿宋_GB2312" w:cs="仿宋_GB2312"/>
                <w:color w:val="000000"/>
                <w:sz w:val="24"/>
              </w:rPr>
            </w:pPr>
          </w:p>
        </w:tc>
      </w:tr>
      <w:tr>
        <w:tblPrEx>
          <w:tblLayout w:type="fixed"/>
          <w:tblCellMar>
            <w:top w:w="0" w:type="dxa"/>
            <w:left w:w="8" w:type="dxa"/>
            <w:bottom w:w="0" w:type="dxa"/>
            <w:right w:w="28" w:type="dxa"/>
          </w:tblCellMar>
        </w:tblPrEx>
        <w:trPr>
          <w:trHeight w:val="618" w:hRule="atLeast"/>
          <w:jc w:val="center"/>
        </w:trPr>
        <w:tc>
          <w:tcPr>
            <w:tcW w:w="1574" w:type="dxa"/>
            <w:gridSpan w:val="2"/>
            <w:tcBorders>
              <w:top w:val="single" w:color="000001" w:sz="4" w:space="0"/>
              <w:left w:val="single" w:color="000001" w:sz="6" w:space="0"/>
              <w:bottom w:val="single" w:color="000001" w:sz="4" w:space="0"/>
            </w:tcBorders>
            <w:shd w:val="clear" w:color="auto" w:fill="FFFFFF"/>
            <w:vAlign w:val="center"/>
          </w:tcPr>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案源登记</w:t>
            </w:r>
          </w:p>
          <w:p>
            <w:pPr>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时间</w:t>
            </w:r>
          </w:p>
        </w:tc>
        <w:tc>
          <w:tcPr>
            <w:tcW w:w="7604" w:type="dxa"/>
            <w:gridSpan w:val="4"/>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jc w:val="center"/>
              <w:rPr>
                <w:rFonts w:ascii="仿宋_GB2312" w:hAnsi="仿宋_GB2312" w:eastAsia="仿宋_GB2312" w:cs="仿宋_GB2312"/>
                <w:color w:val="000000"/>
                <w:sz w:val="24"/>
              </w:rPr>
            </w:pPr>
          </w:p>
        </w:tc>
      </w:tr>
      <w:tr>
        <w:tblPrEx>
          <w:tblLayout w:type="fixed"/>
          <w:tblCellMar>
            <w:top w:w="0" w:type="dxa"/>
            <w:left w:w="8" w:type="dxa"/>
            <w:bottom w:w="0" w:type="dxa"/>
            <w:right w:w="28" w:type="dxa"/>
          </w:tblCellMar>
        </w:tblPrEx>
        <w:trPr>
          <w:trHeight w:val="1646" w:hRule="atLeast"/>
          <w:jc w:val="center"/>
        </w:trPr>
        <w:tc>
          <w:tcPr>
            <w:tcW w:w="1574" w:type="dxa"/>
            <w:gridSpan w:val="2"/>
            <w:tcBorders>
              <w:top w:val="single" w:color="000001" w:sz="4" w:space="0"/>
              <w:left w:val="single" w:color="000001" w:sz="6" w:space="0"/>
              <w:bottom w:val="single" w:color="000001" w:sz="4" w:space="0"/>
            </w:tcBorders>
            <w:shd w:val="clear" w:color="auto" w:fill="FFFFFF"/>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核查情况及立案（不予立案）理由</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tc>
        <w:tc>
          <w:tcPr>
            <w:tcW w:w="7604" w:type="dxa"/>
            <w:gridSpan w:val="4"/>
            <w:tcBorders>
              <w:top w:val="single" w:color="000001" w:sz="4" w:space="0"/>
              <w:left w:val="single" w:color="000001" w:sz="4" w:space="0"/>
              <w:bottom w:val="single" w:color="000001" w:sz="4" w:space="0"/>
              <w:right w:val="single" w:color="000001" w:sz="6" w:space="0"/>
            </w:tcBorders>
            <w:shd w:val="clear" w:color="auto" w:fill="FFFFFF"/>
          </w:tcPr>
          <w:p>
            <w:pPr>
              <w:rPr>
                <w:rFonts w:ascii="仿宋_GB2312" w:hAnsi="仿宋_GB2312" w:eastAsia="仿宋_GB2312" w:cs="仿宋_GB2312"/>
                <w:sz w:val="24"/>
              </w:rPr>
            </w:pPr>
            <w:r>
              <w:rPr>
                <w:rFonts w:ascii="仿宋_GB2312" w:hAnsi="仿宋_GB2312" w:eastAsia="仿宋_GB2312" w:cs="仿宋_GB2312"/>
                <w:sz w:val="24"/>
              </w:rPr>
              <w:t xml:space="preserve">                         </w:t>
            </w:r>
          </w:p>
          <w:p>
            <w:pPr>
              <w:rPr>
                <w:rFonts w:ascii="仿宋_GB2312" w:hAnsi="仿宋_GB2312" w:eastAsia="仿宋_GB2312" w:cs="仿宋_GB2312"/>
                <w:sz w:val="24"/>
              </w:rPr>
            </w:pPr>
            <w:r>
              <w:rPr>
                <w:rFonts w:ascii="仿宋_GB2312" w:hAnsi="仿宋_GB2312" w:eastAsia="仿宋_GB2312" w:cs="仿宋_GB2312"/>
                <w:sz w:val="24"/>
              </w:rPr>
              <w:t xml:space="preserve">                       </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r>
              <w:rPr>
                <w:rFonts w:ascii="仿宋_GB2312" w:hAnsi="仿宋_GB2312" w:eastAsia="仿宋_GB2312" w:cs="仿宋_GB2312"/>
                <w:sz w:val="24"/>
              </w:rPr>
              <w:t xml:space="preserve">                    </w:t>
            </w:r>
          </w:p>
          <w:p>
            <w:pPr>
              <w:ind w:right="126"/>
              <w:jc w:val="center"/>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经办人：</w:t>
            </w:r>
          </w:p>
          <w:p>
            <w:pPr>
              <w:ind w:right="126"/>
              <w:jc w:val="center"/>
              <w:rPr>
                <w:rFonts w:ascii="仿宋_GB2312" w:hAnsi="仿宋_GB2312" w:eastAsia="仿宋_GB2312" w:cs="仿宋_GB2312"/>
                <w:sz w:val="24"/>
              </w:rPr>
            </w:pPr>
            <w:r>
              <w:rPr>
                <w:rFonts w:ascii="仿宋_GB2312" w:hAnsi="仿宋_GB2312" w:eastAsia="仿宋_GB2312" w:cs="仿宋_GB2312"/>
                <w:sz w:val="24"/>
              </w:rPr>
              <w:t xml:space="preserve">                                      </w:t>
            </w:r>
          </w:p>
          <w:p>
            <w:pPr>
              <w:ind w:right="126"/>
              <w:jc w:val="center"/>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r>
              <w:rPr>
                <w:rFonts w:ascii="仿宋_GB2312" w:hAnsi="仿宋_GB2312" w:eastAsia="仿宋_GB2312" w:cs="仿宋_GB2312"/>
                <w:sz w:val="24"/>
              </w:rPr>
              <w:t xml:space="preserve">    </w:t>
            </w:r>
          </w:p>
        </w:tc>
      </w:tr>
      <w:tr>
        <w:tblPrEx>
          <w:tblLayout w:type="fixed"/>
          <w:tblCellMar>
            <w:top w:w="0" w:type="dxa"/>
            <w:left w:w="8" w:type="dxa"/>
            <w:bottom w:w="0" w:type="dxa"/>
            <w:right w:w="28" w:type="dxa"/>
          </w:tblCellMar>
        </w:tblPrEx>
        <w:trPr>
          <w:trHeight w:val="1442" w:hRule="atLeast"/>
          <w:jc w:val="center"/>
        </w:trPr>
        <w:tc>
          <w:tcPr>
            <w:tcW w:w="1574" w:type="dxa"/>
            <w:gridSpan w:val="2"/>
            <w:tcBorders>
              <w:top w:val="single" w:color="000001" w:sz="4" w:space="0"/>
              <w:left w:val="single" w:color="000001" w:sz="6" w:space="0"/>
              <w:bottom w:val="single" w:color="000001"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办案机构</w:t>
            </w:r>
          </w:p>
          <w:p>
            <w:pPr>
              <w:jc w:val="center"/>
              <w:rPr>
                <w:rFonts w:ascii="仿宋_GB2312" w:hAnsi="仿宋_GB2312" w:eastAsia="仿宋_GB2312" w:cs="仿宋_GB2312"/>
                <w:sz w:val="24"/>
              </w:rPr>
            </w:pPr>
            <w:r>
              <w:rPr>
                <w:rFonts w:hint="eastAsia" w:ascii="仿宋_GB2312" w:hAnsi="仿宋_GB2312" w:eastAsia="仿宋_GB2312" w:cs="仿宋_GB2312"/>
                <w:sz w:val="24"/>
              </w:rPr>
              <w:t>负责人意见</w:t>
            </w:r>
          </w:p>
        </w:tc>
        <w:tc>
          <w:tcPr>
            <w:tcW w:w="7604" w:type="dxa"/>
            <w:gridSpan w:val="4"/>
            <w:tcBorders>
              <w:top w:val="single" w:color="000001" w:sz="4" w:space="0"/>
              <w:left w:val="single" w:color="000001" w:sz="4" w:space="0"/>
              <w:bottom w:val="single" w:color="000001" w:sz="4" w:space="0"/>
              <w:right w:val="single" w:color="000001" w:sz="6" w:space="0"/>
            </w:tcBorders>
            <w:shd w:val="clear" w:color="auto" w:fill="FFFFFF"/>
          </w:tcPr>
          <w:p>
            <w:pPr>
              <w:ind w:right="606"/>
              <w:rPr>
                <w:rFonts w:ascii="仿宋_GB2312" w:hAnsi="仿宋_GB2312" w:eastAsia="仿宋_GB2312" w:cs="仿宋_GB2312"/>
                <w:sz w:val="24"/>
              </w:rPr>
            </w:pPr>
          </w:p>
          <w:p>
            <w:pPr>
              <w:ind w:right="606" w:firstLine="4080" w:firstLineChars="1700"/>
              <w:rPr>
                <w:rFonts w:ascii="仿宋_GB2312" w:hAnsi="仿宋_GB2312" w:eastAsia="仿宋_GB2312" w:cs="仿宋_GB2312"/>
                <w:sz w:val="24"/>
              </w:rPr>
            </w:pPr>
          </w:p>
          <w:p>
            <w:pPr>
              <w:ind w:right="606" w:firstLine="4080" w:firstLineChars="1700"/>
              <w:rPr>
                <w:rFonts w:ascii="仿宋_GB2312" w:hAnsi="仿宋_GB2312" w:eastAsia="仿宋_GB2312" w:cs="仿宋_GB2312"/>
                <w:sz w:val="24"/>
              </w:rPr>
            </w:pPr>
          </w:p>
          <w:p>
            <w:pPr>
              <w:ind w:right="606" w:firstLine="4080" w:firstLineChars="1700"/>
              <w:rPr>
                <w:rFonts w:ascii="仿宋_GB2312" w:hAnsi="仿宋_GB2312" w:eastAsia="仿宋_GB2312" w:cs="仿宋_GB2312"/>
                <w:sz w:val="24"/>
              </w:rPr>
            </w:pPr>
            <w:r>
              <w:rPr>
                <w:rFonts w:hint="eastAsia" w:ascii="仿宋_GB2312" w:hAnsi="仿宋_GB2312" w:eastAsia="仿宋_GB2312" w:cs="仿宋_GB2312"/>
                <w:sz w:val="24"/>
              </w:rPr>
              <w:t>办案机构负责人：</w:t>
            </w:r>
            <w:r>
              <w:rPr>
                <w:rFonts w:ascii="仿宋_GB2312" w:hAnsi="仿宋_GB2312" w:eastAsia="仿宋_GB2312" w:cs="仿宋_GB2312"/>
                <w:sz w:val="24"/>
              </w:rPr>
              <w:t xml:space="preserve">                       </w:t>
            </w:r>
            <w:r>
              <w:rPr>
                <w:rFonts w:ascii="仿宋_GB2312" w:hAnsi="仿宋_GB2312" w:eastAsia="仿宋_GB2312" w:cs="仿宋_GB2312"/>
                <w:color w:val="FF0000"/>
                <w:sz w:val="24"/>
              </w:rPr>
              <w:t xml:space="preserve">   </w:t>
            </w:r>
          </w:p>
          <w:p>
            <w:pPr>
              <w:ind w:right="126"/>
              <w:jc w:val="center"/>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color w:val="FF0000"/>
                <w:sz w:val="24"/>
              </w:rPr>
              <w:t xml:space="preserve">    </w:t>
            </w:r>
            <w:r>
              <w:rPr>
                <w:rFonts w:hint="eastAsia" w:ascii="仿宋_GB2312" w:hAnsi="仿宋_GB2312" w:eastAsia="仿宋_GB2312" w:cs="仿宋_GB2312"/>
                <w:sz w:val="24"/>
              </w:rPr>
              <w:t>月</w:t>
            </w:r>
            <w:r>
              <w:rPr>
                <w:rFonts w:ascii="仿宋_GB2312" w:hAnsi="仿宋_GB2312" w:eastAsia="仿宋_GB2312" w:cs="仿宋_GB2312"/>
                <w:color w:val="FF0000"/>
                <w:sz w:val="24"/>
              </w:rPr>
              <w:t xml:space="preserve">    </w:t>
            </w:r>
            <w:r>
              <w:rPr>
                <w:rFonts w:hint="eastAsia" w:ascii="仿宋_GB2312" w:hAnsi="仿宋_GB2312" w:eastAsia="仿宋_GB2312" w:cs="仿宋_GB2312"/>
                <w:color w:val="000000"/>
                <w:sz w:val="24"/>
              </w:rPr>
              <w:t>日</w:t>
            </w:r>
          </w:p>
        </w:tc>
      </w:tr>
      <w:tr>
        <w:tblPrEx>
          <w:tblLayout w:type="fixed"/>
          <w:tblCellMar>
            <w:top w:w="0" w:type="dxa"/>
            <w:left w:w="8" w:type="dxa"/>
            <w:bottom w:w="0" w:type="dxa"/>
            <w:right w:w="28" w:type="dxa"/>
          </w:tblCellMar>
        </w:tblPrEx>
        <w:trPr>
          <w:trHeight w:val="1021" w:hRule="atLeast"/>
          <w:jc w:val="center"/>
        </w:trPr>
        <w:tc>
          <w:tcPr>
            <w:tcW w:w="1574" w:type="dxa"/>
            <w:gridSpan w:val="2"/>
            <w:tcBorders>
              <w:top w:val="single" w:color="000001" w:sz="4" w:space="0"/>
              <w:left w:val="single" w:color="000001" w:sz="6" w:space="0"/>
              <w:bottom w:val="single" w:color="000001" w:sz="4" w:space="0"/>
            </w:tcBorders>
            <w:shd w:val="clear" w:color="auto" w:fill="FFFFFF"/>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部门负责人</w:t>
            </w:r>
          </w:p>
          <w:p>
            <w:pPr>
              <w:jc w:val="center"/>
              <w:rPr>
                <w:rFonts w:ascii="仿宋_GB2312" w:hAnsi="仿宋_GB2312" w:eastAsia="仿宋_GB2312" w:cs="仿宋_GB2312"/>
                <w:sz w:val="24"/>
              </w:rPr>
            </w:pPr>
            <w:r>
              <w:rPr>
                <w:rFonts w:hint="eastAsia" w:ascii="仿宋_GB2312" w:hAnsi="仿宋_GB2312" w:eastAsia="仿宋_GB2312" w:cs="仿宋_GB2312"/>
                <w:sz w:val="24"/>
              </w:rPr>
              <w:t>意见</w:t>
            </w:r>
          </w:p>
        </w:tc>
        <w:tc>
          <w:tcPr>
            <w:tcW w:w="7604" w:type="dxa"/>
            <w:gridSpan w:val="4"/>
            <w:tcBorders>
              <w:top w:val="single" w:color="000001" w:sz="4" w:space="0"/>
              <w:left w:val="single" w:color="000001" w:sz="4" w:space="0"/>
              <w:bottom w:val="single" w:color="000001" w:sz="4" w:space="0"/>
              <w:right w:val="single" w:color="000001" w:sz="6" w:space="0"/>
            </w:tcBorders>
            <w:shd w:val="clear" w:color="auto" w:fill="FFFFFF"/>
          </w:tcPr>
          <w:p>
            <w:pPr>
              <w:snapToGrid w:val="0"/>
              <w:ind w:firstLine="3840" w:firstLineChars="1600"/>
              <w:rPr>
                <w:rFonts w:ascii="仿宋_GB2312" w:hAnsi="仿宋_GB2312" w:eastAsia="仿宋_GB2312" w:cs="仿宋_GB2312"/>
                <w:sz w:val="24"/>
              </w:rPr>
            </w:pPr>
          </w:p>
          <w:p>
            <w:pPr>
              <w:snapToGrid w:val="0"/>
              <w:ind w:firstLine="3840" w:firstLineChars="1600"/>
              <w:rPr>
                <w:rFonts w:ascii="仿宋_GB2312" w:hAnsi="仿宋_GB2312" w:eastAsia="仿宋_GB2312" w:cs="仿宋_GB2312"/>
                <w:sz w:val="24"/>
              </w:rPr>
            </w:pPr>
          </w:p>
          <w:p>
            <w:pPr>
              <w:snapToGrid w:val="0"/>
              <w:ind w:firstLine="3840" w:firstLineChars="1600"/>
              <w:rPr>
                <w:rFonts w:ascii="仿宋_GB2312" w:hAnsi="仿宋_GB2312" w:eastAsia="仿宋_GB2312" w:cs="仿宋_GB2312"/>
                <w:sz w:val="24"/>
              </w:rPr>
            </w:pPr>
          </w:p>
          <w:p>
            <w:pPr>
              <w:snapToGrid w:val="0"/>
              <w:ind w:firstLine="3840" w:firstLineChars="1600"/>
              <w:rPr>
                <w:rFonts w:ascii="仿宋_GB2312" w:hAnsi="仿宋_GB2312" w:eastAsia="仿宋_GB2312" w:cs="仿宋_GB2312"/>
                <w:sz w:val="24"/>
              </w:rPr>
            </w:pPr>
            <w:r>
              <w:rPr>
                <w:rFonts w:hint="eastAsia" w:ascii="仿宋_GB2312" w:hAnsi="仿宋_GB2312" w:eastAsia="仿宋_GB2312" w:cs="仿宋_GB2312"/>
                <w:sz w:val="24"/>
              </w:rPr>
              <w:t>部门负责人：</w:t>
            </w:r>
            <w:r>
              <w:rPr>
                <w:rFonts w:ascii="仿宋_GB2312" w:hAnsi="仿宋_GB2312" w:eastAsia="仿宋_GB2312" w:cs="仿宋_GB2312"/>
                <w:sz w:val="24"/>
              </w:rPr>
              <w:t xml:space="preserve">              </w:t>
            </w:r>
          </w:p>
          <w:p>
            <w:pPr>
              <w:snapToGrid w:val="0"/>
              <w:ind w:firstLine="5040" w:firstLineChars="2100"/>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r>
        <w:tblPrEx>
          <w:tblLayout w:type="fixed"/>
          <w:tblCellMar>
            <w:top w:w="0" w:type="dxa"/>
            <w:left w:w="8" w:type="dxa"/>
            <w:bottom w:w="0" w:type="dxa"/>
            <w:right w:w="28" w:type="dxa"/>
          </w:tblCellMar>
        </w:tblPrEx>
        <w:trPr>
          <w:trHeight w:val="417" w:hRule="atLeast"/>
          <w:jc w:val="center"/>
        </w:trPr>
        <w:tc>
          <w:tcPr>
            <w:tcW w:w="1574" w:type="dxa"/>
            <w:gridSpan w:val="2"/>
            <w:tcBorders>
              <w:top w:val="single" w:color="000001" w:sz="4" w:space="0"/>
              <w:left w:val="single" w:color="000001" w:sz="6" w:space="0"/>
              <w:bottom w:val="single" w:color="000001" w:sz="6"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备</w:t>
            </w:r>
            <w:r>
              <w:rPr>
                <w:rFonts w:ascii="仿宋_GB2312" w:hAnsi="仿宋_GB2312" w:eastAsia="仿宋_GB2312" w:cs="仿宋_GB2312"/>
                <w:sz w:val="24"/>
              </w:rPr>
              <w:t xml:space="preserve">  </w:t>
            </w:r>
            <w:r>
              <w:rPr>
                <w:rFonts w:hint="eastAsia" w:ascii="仿宋_GB2312" w:hAnsi="仿宋_GB2312" w:eastAsia="仿宋_GB2312" w:cs="仿宋_GB2312"/>
                <w:sz w:val="24"/>
              </w:rPr>
              <w:t>注</w:t>
            </w:r>
          </w:p>
        </w:tc>
        <w:tc>
          <w:tcPr>
            <w:tcW w:w="7604" w:type="dxa"/>
            <w:gridSpan w:val="4"/>
            <w:tcBorders>
              <w:top w:val="single" w:color="000001" w:sz="4" w:space="0"/>
              <w:left w:val="single" w:color="000001" w:sz="4" w:space="0"/>
              <w:bottom w:val="single" w:color="000001" w:sz="6" w:space="0"/>
              <w:right w:val="single" w:color="000001" w:sz="6" w:space="0"/>
            </w:tcBorders>
            <w:shd w:val="clear" w:color="auto" w:fill="FFFFFF"/>
          </w:tcPr>
          <w:p>
            <w:pPr>
              <w:tabs>
                <w:tab w:val="left" w:pos="420"/>
              </w:tabs>
              <w:snapToGrid w:val="0"/>
              <w:rPr>
                <w:rFonts w:ascii="仿宋_GB2312" w:hAnsi="仿宋_GB2312" w:eastAsia="仿宋_GB2312" w:cs="仿宋_GB2312"/>
                <w:sz w:val="24"/>
              </w:rPr>
            </w:pPr>
          </w:p>
          <w:p>
            <w:pPr>
              <w:tabs>
                <w:tab w:val="left" w:pos="420"/>
              </w:tabs>
              <w:snapToGrid w:val="0"/>
              <w:rPr>
                <w:rFonts w:ascii="仿宋_GB2312" w:hAnsi="仿宋_GB2312" w:eastAsia="仿宋_GB2312" w:cs="仿宋_GB2312"/>
                <w:sz w:val="24"/>
              </w:rPr>
            </w:pPr>
          </w:p>
        </w:tc>
      </w:tr>
    </w:tbl>
    <w:p>
      <w:pPr>
        <w:spacing w:line="500" w:lineRule="exact"/>
        <w:rPr>
          <w:rFonts w:ascii="仿宋_GB2312" w:hAnsi="仿宋_GB2312" w:eastAsia="仿宋_GB2312" w:cs="仿宋_GB2312"/>
          <w:b/>
          <w:sz w:val="28"/>
          <w:szCs w:val="28"/>
        </w:rPr>
      </w:pPr>
    </w:p>
    <w:p>
      <w:pPr>
        <w:spacing w:line="500" w:lineRule="exact"/>
        <w:rPr>
          <w:rFonts w:ascii="仿宋_GB2312" w:hAnsi="仿宋_GB2312" w:eastAsia="仿宋_GB2312" w:cs="仿宋_GB2312"/>
          <w:b/>
          <w:sz w:val="28"/>
          <w:szCs w:val="28"/>
        </w:rPr>
      </w:pPr>
    </w:p>
    <w:p>
      <w:pPr>
        <w:spacing w:line="5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《立案</w:t>
      </w:r>
      <w:r>
        <w:rPr>
          <w:rFonts w:ascii="仿宋_GB2312" w:hAnsi="Times New Roman" w:eastAsia="仿宋_GB2312"/>
          <w:sz w:val="28"/>
          <w:szCs w:val="28"/>
        </w:rPr>
        <w:t>/</w:t>
      </w:r>
      <w:r>
        <w:rPr>
          <w:rFonts w:hint="eastAsia" w:ascii="仿宋_GB2312" w:hAnsi="仿宋" w:eastAsia="仿宋_GB2312"/>
          <w:sz w:val="28"/>
          <w:szCs w:val="28"/>
        </w:rPr>
        <w:t>不予立案审批表》是市场监督管理部门对案件作出立案或者不予立案决定，由办案机构提请市场监督管理部门负责人审批时所使用的文书。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依据《市场监督管理行政处罚程序暂行规定》第十七条第一款的规定，市场监督管理部门根据对违法行为线索的核查情况决定立案或者不予立案的，使用本文书。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8"/>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市场监督管理部门在具体使用的过程中，应在标题及正文中对立案或者不予立案的情形进行选择。</w:t>
      </w:r>
    </w:p>
    <w:p>
      <w:pPr>
        <w:numPr>
          <w:ilvl w:val="0"/>
          <w:numId w:val="8"/>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有主体资格证照的，按照当事人主体资格证照记载事项填写统一社会信用代码（注册号）、法定代表人（负责人）、住所（住址）等信息。当事人是个体工商户且有字号的，以字号名称为当事人名称，同时填写经营者姓名、身份证（其他有效证件）名称及号码。当事人主体资格证照未加载统一社会信用代码的，填写注册号或者其他编号。</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当事人是个人的，按照身份证（其他有效证件）记载事项填写姓名、住址、号码等信息。</w:t>
      </w:r>
    </w:p>
    <w:p>
      <w:pPr>
        <w:numPr>
          <w:ilvl w:val="0"/>
          <w:numId w:val="9"/>
        </w:numPr>
        <w:tabs>
          <w:tab w:val="left" w:pos="967"/>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“案由”按照“涉嫌</w:t>
      </w:r>
      <w:r>
        <w:rPr>
          <w:rFonts w:ascii="仿宋_GB2312" w:hAnsi="Times New Roman" w:eastAsia="仿宋_GB2312"/>
          <w:sz w:val="28"/>
          <w:szCs w:val="28"/>
        </w:rPr>
        <w:t>+</w:t>
      </w:r>
      <w:r>
        <w:rPr>
          <w:rFonts w:hint="eastAsia" w:ascii="仿宋_GB2312" w:hAnsi="仿宋" w:eastAsia="仿宋_GB2312"/>
          <w:sz w:val="28"/>
          <w:szCs w:val="28"/>
        </w:rPr>
        <w:t>违法行为性质</w:t>
      </w:r>
      <w:r>
        <w:rPr>
          <w:rFonts w:ascii="仿宋_GB2312" w:hAnsi="Times New Roman" w:eastAsia="仿宋_GB2312"/>
          <w:sz w:val="28"/>
          <w:szCs w:val="28"/>
        </w:rPr>
        <w:t>+</w:t>
      </w:r>
      <w:r>
        <w:rPr>
          <w:rFonts w:hint="eastAsia" w:ascii="仿宋_GB2312" w:hAnsi="仿宋" w:eastAsia="仿宋_GB2312"/>
          <w:sz w:val="28"/>
          <w:szCs w:val="28"/>
        </w:rPr>
        <w:t>案”的方式表述。不予立案的，不填写案由。</w:t>
      </w:r>
    </w:p>
    <w:p>
      <w:pPr>
        <w:numPr>
          <w:ilvl w:val="0"/>
          <w:numId w:val="9"/>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提交审批时，应当附案件来源登记表和核查取得的材料。移送的案件，还应当附移送机关移送的材料；上级交办的案件，还应当附上级的交办文书；投诉举报案件，还应当附投诉举报记录等相关材料。</w:t>
      </w:r>
    </w:p>
    <w:p>
      <w:pPr>
        <w:numPr>
          <w:ilvl w:val="0"/>
          <w:numId w:val="9"/>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“核查情况及立案（不予立案）理由”要写明涉嫌违法行为、涉嫌违反的法律规定，以及立案或者不予立案的建议并说明理由。</w:t>
      </w:r>
    </w:p>
    <w:p>
      <w:pPr>
        <w:numPr>
          <w:ilvl w:val="0"/>
          <w:numId w:val="9"/>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办案机构负责人建议立案的，应当指定两名以上办案人员负责调查处理。</w:t>
      </w:r>
    </w:p>
    <w:p>
      <w:pPr>
        <w:pStyle w:val="18"/>
        <w:numPr>
          <w:ilvl w:val="0"/>
          <w:numId w:val="9"/>
        </w:numPr>
        <w:tabs>
          <w:tab w:val="left" w:pos="408"/>
        </w:tabs>
        <w:spacing w:line="460" w:lineRule="exact"/>
        <w:ind w:firstLineChars="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r>
        <w:rPr>
          <w:rFonts w:hint="eastAsia" w:ascii="仿宋_GB2312" w:hAnsi="仿宋" w:eastAsia="仿宋_GB2312"/>
          <w:sz w:val="28"/>
          <w:szCs w:val="28"/>
        </w:rPr>
        <w:t>备注中可填写经市场监督管理部门负责人审批后发放的立案或者不予立案编号。</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u w:val="thick"/>
          <w:lang w:eastAsia="zh-CN"/>
        </w:rPr>
        <w:t>平泉市</w:t>
      </w:r>
      <w:r>
        <w:rPr>
          <w:rFonts w:hint="eastAsia" w:ascii="方正小标宋简体" w:hAnsi="方正小标宋简体" w:eastAsia="方正小标宋简体" w:cs="方正小标宋简体"/>
          <w:bCs/>
          <w:sz w:val="44"/>
          <w:szCs w:val="44"/>
        </w:rPr>
        <w:t>市场监督管理局</w:t>
      </w:r>
    </w:p>
    <w:p>
      <w:pPr>
        <w:spacing w:before="156"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行政处罚案件有关事项审批表</w:t>
      </w:r>
    </w:p>
    <w:p>
      <w:pPr>
        <w:spacing w:line="320" w:lineRule="exact"/>
        <w:jc w:val="right"/>
        <w:rPr>
          <w:rFonts w:ascii="华文中宋" w:hAnsi="华文中宋" w:eastAsia="华文中宋" w:cs="华文中宋"/>
          <w:b/>
        </w:rPr>
      </w:pPr>
    </w:p>
    <w:tbl>
      <w:tblPr>
        <w:tblStyle w:val="10"/>
        <w:tblW w:w="9176" w:type="dxa"/>
        <w:jc w:val="center"/>
        <w:tblInd w:w="0" w:type="dxa"/>
        <w:tblLayout w:type="fixed"/>
        <w:tblCellMar>
          <w:top w:w="0" w:type="dxa"/>
          <w:left w:w="8" w:type="dxa"/>
          <w:bottom w:w="0" w:type="dxa"/>
          <w:right w:w="28" w:type="dxa"/>
        </w:tblCellMar>
      </w:tblPr>
      <w:tblGrid>
        <w:gridCol w:w="1341"/>
        <w:gridCol w:w="7835"/>
      </w:tblGrid>
      <w:tr>
        <w:tblPrEx>
          <w:tblLayout w:type="fixed"/>
          <w:tblCellMar>
            <w:top w:w="0" w:type="dxa"/>
            <w:left w:w="8" w:type="dxa"/>
            <w:bottom w:w="0" w:type="dxa"/>
            <w:right w:w="28" w:type="dxa"/>
          </w:tblCellMar>
        </w:tblPrEx>
        <w:trPr>
          <w:trHeight w:val="567" w:hRule="atLeast"/>
          <w:jc w:val="center"/>
        </w:trPr>
        <w:tc>
          <w:tcPr>
            <w:tcW w:w="1341" w:type="dxa"/>
            <w:tcBorders>
              <w:top w:val="single" w:color="000001" w:sz="6" w:space="0"/>
              <w:left w:val="single" w:color="000001" w:sz="6" w:space="0"/>
              <w:bottom w:val="single" w:color="000001"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案件名称</w:t>
            </w:r>
          </w:p>
        </w:tc>
        <w:tc>
          <w:tcPr>
            <w:tcW w:w="7835" w:type="dxa"/>
            <w:tcBorders>
              <w:top w:val="single" w:color="000001" w:sz="6" w:space="0"/>
              <w:left w:val="single" w:color="000001" w:sz="4" w:space="0"/>
              <w:bottom w:val="single" w:color="000001" w:sz="4" w:space="0"/>
              <w:right w:val="single" w:color="000001" w:sz="6" w:space="0"/>
            </w:tcBorders>
            <w:shd w:val="clear" w:color="auto" w:fill="FFFFFF"/>
            <w:vAlign w:val="center"/>
          </w:tcPr>
          <w:p>
            <w:pPr>
              <w:snapToGrid w:val="0"/>
              <w:jc w:val="lef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平泉四海中学使用不合格食品案</w:t>
            </w:r>
          </w:p>
        </w:tc>
      </w:tr>
      <w:tr>
        <w:tblPrEx>
          <w:tblLayout w:type="fixed"/>
          <w:tblCellMar>
            <w:top w:w="0" w:type="dxa"/>
            <w:left w:w="8" w:type="dxa"/>
            <w:bottom w:w="0" w:type="dxa"/>
            <w:right w:w="28" w:type="dxa"/>
          </w:tblCellMar>
        </w:tblPrEx>
        <w:trPr>
          <w:trHeight w:val="567" w:hRule="atLeast"/>
          <w:jc w:val="center"/>
        </w:trPr>
        <w:tc>
          <w:tcPr>
            <w:tcW w:w="1341" w:type="dxa"/>
            <w:tcBorders>
              <w:top w:val="single" w:color="000001" w:sz="4" w:space="0"/>
              <w:left w:val="single" w:color="000001" w:sz="6" w:space="0"/>
              <w:bottom w:val="single" w:color="000001"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审批事项</w:t>
            </w:r>
          </w:p>
        </w:tc>
        <w:tc>
          <w:tcPr>
            <w:tcW w:w="7835" w:type="dxa"/>
            <w:tcBorders>
              <w:top w:val="single" w:color="000001" w:sz="4" w:space="0"/>
              <w:left w:val="single" w:color="000001" w:sz="4" w:space="0"/>
              <w:bottom w:val="single" w:color="000001" w:sz="4" w:space="0"/>
              <w:right w:val="single" w:color="000001" w:sz="6" w:space="0"/>
            </w:tcBorders>
            <w:shd w:val="clear" w:color="auto" w:fill="FFFFFF"/>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CN"/>
              </w:rPr>
              <w:t>听证</w:t>
            </w:r>
          </w:p>
        </w:tc>
      </w:tr>
      <w:tr>
        <w:tblPrEx>
          <w:tblLayout w:type="fixed"/>
          <w:tblCellMar>
            <w:top w:w="0" w:type="dxa"/>
            <w:left w:w="8" w:type="dxa"/>
            <w:bottom w:w="0" w:type="dxa"/>
            <w:right w:w="28" w:type="dxa"/>
          </w:tblCellMar>
        </w:tblPrEx>
        <w:trPr>
          <w:trHeight w:val="90" w:hRule="atLeast"/>
          <w:jc w:val="center"/>
        </w:trPr>
        <w:tc>
          <w:tcPr>
            <w:tcW w:w="1341" w:type="dxa"/>
            <w:tcBorders>
              <w:top w:val="single" w:color="000001" w:sz="4" w:space="0"/>
              <w:left w:val="single" w:color="000001" w:sz="6" w:space="0"/>
              <w:bottom w:val="single" w:color="000001" w:sz="4" w:space="0"/>
            </w:tcBorders>
            <w:shd w:val="clear" w:color="auto" w:fill="FFFFFF"/>
            <w:vAlign w:val="center"/>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提请审批的理由、依据及处理意见</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rPr>
                <w:rFonts w:ascii="仿宋_GB2312" w:hAnsi="仿宋_GB2312" w:eastAsia="仿宋_GB2312" w:cs="仿宋_GB2312"/>
                <w:sz w:val="24"/>
              </w:rPr>
            </w:pPr>
          </w:p>
        </w:tc>
        <w:tc>
          <w:tcPr>
            <w:tcW w:w="7835" w:type="dxa"/>
            <w:tcBorders>
              <w:top w:val="single" w:color="000001" w:sz="4" w:space="0"/>
              <w:left w:val="single" w:color="000001" w:sz="4" w:space="0"/>
              <w:bottom w:val="single" w:color="000001" w:sz="4" w:space="0"/>
              <w:right w:val="single" w:color="000001" w:sz="6" w:space="0"/>
            </w:tcBorders>
            <w:shd w:val="clear" w:color="auto" w:fill="FFFFFF"/>
          </w:tcPr>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lang w:val="en-US" w:eastAsia="zh-CN"/>
              </w:rPr>
              <w:t xml:space="preserve">   当事人2020年6月17日从平泉市平泉镇刘越食品店购进细粉条8捆，购进金额200元，经检测不合格。当事人购进细粉条时索取了供货商资质信息、生产商资质信息、进货凭证、合格证明文件，记录了进货查验记录。但以上证明文件存在购货凭证没有标注购货人名称、检验报告没有生产日期，认定未完全履行进货查验义务。</w:t>
            </w:r>
            <w:r>
              <w:rPr>
                <w:rFonts w:hint="eastAsia" w:ascii="仿宋_GB2312" w:hAnsi="仿宋_GB2312" w:eastAsia="仿宋_GB2312" w:cs="仿宋_GB2312"/>
                <w:sz w:val="24"/>
              </w:rPr>
              <w:t>2020年7月29日，平泉市市场监督管理局执法人员下达了《行政处罚听证告知书》[平市监听字（2020）222号] ，平泉四海中学认为在进货时履行了进货查验制度，对行政处罚有异议，应当撤销行政</w:t>
            </w:r>
            <w:bookmarkStart w:id="5" w:name="_GoBack"/>
            <w:bookmarkEnd w:id="5"/>
            <w:r>
              <w:rPr>
                <w:rFonts w:hint="eastAsia" w:ascii="仿宋_GB2312" w:hAnsi="仿宋_GB2312" w:eastAsia="仿宋_GB2312" w:cs="仿宋_GB2312"/>
                <w:sz w:val="24"/>
              </w:rPr>
              <w:t>处罚，书面提出了听证申请。依据《中华人民共和国行政处罚法》第四十二条第一款第四项、《市场监督管理行政处罚听证暂行办法》的规定</w:t>
            </w:r>
            <w:r>
              <w:rPr>
                <w:rFonts w:hint="eastAsia" w:ascii="仿宋_GB2312" w:hAnsi="仿宋_GB2312" w:eastAsia="仿宋_GB2312" w:cs="仿宋_GB2312"/>
                <w:sz w:val="24"/>
                <w:lang w:eastAsia="zh-CN"/>
              </w:rPr>
              <w:t>，应举行听证。</w:t>
            </w:r>
          </w:p>
          <w:p>
            <w:pPr>
              <w:wordWrap w:val="0"/>
              <w:spacing w:line="360" w:lineRule="auto"/>
              <w:ind w:left="4349" w:hanging="2880"/>
              <w:jc w:val="right"/>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经办人：</w:t>
            </w:r>
            <w:r>
              <w:rPr>
                <w:rFonts w:ascii="仿宋_GB2312" w:hAnsi="仿宋_GB2312" w:eastAsia="仿宋_GB2312" w:cs="仿宋_GB2312"/>
                <w:sz w:val="24"/>
              </w:rPr>
              <w:t xml:space="preserve">                        </w:t>
            </w:r>
          </w:p>
          <w:p>
            <w:pPr>
              <w:spacing w:line="360" w:lineRule="auto"/>
              <w:ind w:left="4349" w:hanging="2880"/>
              <w:jc w:val="left"/>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color w:val="FF0000"/>
                <w:sz w:val="24"/>
              </w:rPr>
              <w:t xml:space="preserve">     </w:t>
            </w:r>
            <w:r>
              <w:rPr>
                <w:rFonts w:hint="eastAsia" w:ascii="仿宋_GB2312" w:hAnsi="仿宋_GB2312" w:eastAsia="仿宋_GB2312" w:cs="仿宋_GB2312"/>
                <w:sz w:val="24"/>
              </w:rPr>
              <w:t>月</w:t>
            </w:r>
            <w:r>
              <w:rPr>
                <w:rFonts w:ascii="仿宋_GB2312" w:hAnsi="仿宋_GB2312" w:eastAsia="仿宋_GB2312" w:cs="仿宋_GB2312"/>
                <w:color w:val="FF0000"/>
                <w:sz w:val="24"/>
              </w:rPr>
              <w:t xml:space="preserve">     </w:t>
            </w:r>
            <w:r>
              <w:rPr>
                <w:rFonts w:hint="eastAsia" w:ascii="仿宋_GB2312" w:hAnsi="仿宋_GB2312" w:eastAsia="仿宋_GB2312" w:cs="仿宋_GB2312"/>
                <w:color w:val="000000"/>
                <w:sz w:val="24"/>
              </w:rPr>
              <w:t>日</w:t>
            </w:r>
            <w:r>
              <w:rPr>
                <w:rFonts w:ascii="仿宋_GB2312" w:hAnsi="仿宋_GB2312" w:eastAsia="仿宋_GB2312" w:cs="仿宋_GB2312"/>
                <w:color w:val="000000"/>
                <w:sz w:val="24"/>
              </w:rPr>
              <w:t xml:space="preserve">  </w:t>
            </w:r>
          </w:p>
        </w:tc>
      </w:tr>
      <w:tr>
        <w:tblPrEx>
          <w:tblLayout w:type="fixed"/>
          <w:tblCellMar>
            <w:top w:w="0" w:type="dxa"/>
            <w:left w:w="8" w:type="dxa"/>
            <w:bottom w:w="0" w:type="dxa"/>
            <w:right w:w="28" w:type="dxa"/>
          </w:tblCellMar>
        </w:tblPrEx>
        <w:trPr>
          <w:trHeight w:val="621" w:hRule="atLeast"/>
          <w:jc w:val="center"/>
        </w:trPr>
        <w:tc>
          <w:tcPr>
            <w:tcW w:w="1341" w:type="dxa"/>
            <w:tcBorders>
              <w:top w:val="single" w:color="000001" w:sz="4" w:space="0"/>
              <w:left w:val="single" w:color="000001" w:sz="6" w:space="0"/>
              <w:bottom w:val="single" w:color="000001"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经办机构</w:t>
            </w:r>
          </w:p>
          <w:p>
            <w:pPr>
              <w:jc w:val="center"/>
              <w:rPr>
                <w:rFonts w:ascii="仿宋_GB2312" w:hAnsi="仿宋_GB2312" w:eastAsia="仿宋_GB2312" w:cs="仿宋_GB2312"/>
                <w:sz w:val="24"/>
              </w:rPr>
            </w:pPr>
            <w:r>
              <w:rPr>
                <w:rFonts w:hint="eastAsia" w:ascii="仿宋_GB2312" w:hAnsi="仿宋_GB2312" w:eastAsia="仿宋_GB2312" w:cs="仿宋_GB2312"/>
                <w:sz w:val="24"/>
              </w:rPr>
              <w:t>负责人</w:t>
            </w:r>
          </w:p>
          <w:p>
            <w:pPr>
              <w:jc w:val="center"/>
              <w:rPr>
                <w:rFonts w:ascii="仿宋_GB2312" w:hAnsi="仿宋_GB2312" w:eastAsia="仿宋_GB2312" w:cs="仿宋_GB2312"/>
                <w:sz w:val="24"/>
              </w:rPr>
            </w:pPr>
            <w:r>
              <w:rPr>
                <w:rFonts w:hint="eastAsia" w:ascii="仿宋_GB2312" w:hAnsi="仿宋_GB2312" w:eastAsia="仿宋_GB2312" w:cs="仿宋_GB2312"/>
                <w:sz w:val="24"/>
              </w:rPr>
              <w:t>意见</w:t>
            </w:r>
          </w:p>
        </w:tc>
        <w:tc>
          <w:tcPr>
            <w:tcW w:w="7835" w:type="dxa"/>
            <w:tcBorders>
              <w:top w:val="single" w:color="000001" w:sz="4" w:space="0"/>
              <w:left w:val="single" w:color="000001" w:sz="4" w:space="0"/>
              <w:bottom w:val="single" w:color="000001" w:sz="4" w:space="0"/>
              <w:right w:val="single" w:color="000001" w:sz="6" w:space="0"/>
            </w:tcBorders>
            <w:shd w:val="clear" w:color="auto" w:fill="FFFFFF"/>
          </w:tcPr>
          <w:p>
            <w:pPr>
              <w:rPr>
                <w:rFonts w:ascii="仿宋_GB2312" w:hAnsi="仿宋_GB2312" w:eastAsia="仿宋_GB2312" w:cs="仿宋_GB2312"/>
                <w:sz w:val="24"/>
              </w:rPr>
            </w:pPr>
          </w:p>
          <w:p>
            <w:pPr>
              <w:ind w:firstLine="2940"/>
              <w:rPr>
                <w:rFonts w:ascii="仿宋_GB2312" w:hAnsi="仿宋_GB2312" w:eastAsia="仿宋_GB2312" w:cs="仿宋_GB2312"/>
                <w:sz w:val="24"/>
              </w:rPr>
            </w:pPr>
          </w:p>
          <w:p>
            <w:pPr>
              <w:ind w:firstLine="2940"/>
              <w:rPr>
                <w:rFonts w:ascii="仿宋_GB2312" w:hAnsi="仿宋_GB2312" w:eastAsia="仿宋_GB2312" w:cs="仿宋_GB2312"/>
                <w:sz w:val="24"/>
              </w:rPr>
            </w:pPr>
          </w:p>
          <w:p>
            <w:pPr>
              <w:ind w:firstLine="2940"/>
              <w:rPr>
                <w:rFonts w:ascii="仿宋_GB2312" w:hAnsi="仿宋_GB2312" w:eastAsia="仿宋_GB2312" w:cs="仿宋_GB2312"/>
                <w:sz w:val="24"/>
              </w:rPr>
            </w:pPr>
          </w:p>
          <w:p>
            <w:pPr>
              <w:ind w:firstLine="2940"/>
              <w:rPr>
                <w:rFonts w:ascii="仿宋_GB2312" w:hAnsi="仿宋_GB2312" w:eastAsia="仿宋_GB2312" w:cs="仿宋_GB2312"/>
                <w:sz w:val="24"/>
              </w:rPr>
            </w:pPr>
          </w:p>
          <w:p>
            <w:pPr>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经办机构负责人：</w:t>
            </w:r>
          </w:p>
          <w:p>
            <w:pPr>
              <w:ind w:firstLine="4200"/>
              <w:rPr>
                <w:rFonts w:ascii="仿宋_GB2312" w:hAnsi="仿宋_GB2312" w:eastAsia="仿宋_GB2312" w:cs="仿宋_GB2312"/>
                <w:color w:val="000000"/>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color w:val="000000"/>
                <w:sz w:val="24"/>
              </w:rPr>
              <w:t>日</w:t>
            </w:r>
          </w:p>
          <w:p>
            <w:pPr>
              <w:ind w:firstLine="4200"/>
              <w:rPr>
                <w:rFonts w:ascii="仿宋_GB2312" w:hAnsi="仿宋_GB2312" w:eastAsia="仿宋_GB2312" w:cs="仿宋_GB2312"/>
                <w:sz w:val="24"/>
              </w:rPr>
            </w:pPr>
          </w:p>
        </w:tc>
      </w:tr>
      <w:tr>
        <w:tblPrEx>
          <w:tblLayout w:type="fixed"/>
          <w:tblCellMar>
            <w:top w:w="0" w:type="dxa"/>
            <w:left w:w="8" w:type="dxa"/>
            <w:bottom w:w="0" w:type="dxa"/>
            <w:right w:w="28" w:type="dxa"/>
          </w:tblCellMar>
        </w:tblPrEx>
        <w:trPr>
          <w:trHeight w:val="623" w:hRule="atLeast"/>
          <w:jc w:val="center"/>
        </w:trPr>
        <w:tc>
          <w:tcPr>
            <w:tcW w:w="1341" w:type="dxa"/>
            <w:tcBorders>
              <w:top w:val="single" w:color="000001" w:sz="4" w:space="0"/>
              <w:left w:val="single" w:color="000001" w:sz="6" w:space="0"/>
              <w:bottom w:val="single" w:color="000001"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部门负责人</w:t>
            </w:r>
          </w:p>
          <w:p>
            <w:pPr>
              <w:jc w:val="center"/>
              <w:rPr>
                <w:rFonts w:ascii="仿宋_GB2312" w:hAnsi="仿宋_GB2312" w:eastAsia="仿宋_GB2312" w:cs="仿宋_GB2312"/>
                <w:sz w:val="24"/>
              </w:rPr>
            </w:pPr>
            <w:r>
              <w:rPr>
                <w:rFonts w:hint="eastAsia" w:ascii="仿宋_GB2312" w:hAnsi="仿宋_GB2312" w:eastAsia="仿宋_GB2312" w:cs="仿宋_GB2312"/>
                <w:sz w:val="24"/>
              </w:rPr>
              <w:t>意见</w:t>
            </w:r>
          </w:p>
        </w:tc>
        <w:tc>
          <w:tcPr>
            <w:tcW w:w="7835" w:type="dxa"/>
            <w:tcBorders>
              <w:top w:val="single" w:color="000001" w:sz="4" w:space="0"/>
              <w:left w:val="single" w:color="000001" w:sz="4" w:space="0"/>
              <w:bottom w:val="single" w:color="000001" w:sz="4" w:space="0"/>
              <w:right w:val="single" w:color="000001" w:sz="6" w:space="0"/>
            </w:tcBorders>
            <w:shd w:val="clear" w:color="auto" w:fill="FFFFFF"/>
          </w:tcPr>
          <w:p>
            <w:pPr>
              <w:snapToGrid w:val="0"/>
              <w:ind w:firstLine="2940"/>
              <w:rPr>
                <w:rFonts w:ascii="仿宋_GB2312" w:hAnsi="仿宋_GB2312" w:eastAsia="仿宋_GB2312" w:cs="仿宋_GB2312"/>
                <w:sz w:val="24"/>
              </w:rPr>
            </w:pPr>
          </w:p>
          <w:p>
            <w:pPr>
              <w:snapToGrid w:val="0"/>
              <w:ind w:firstLine="2940"/>
              <w:rPr>
                <w:rFonts w:ascii="仿宋_GB2312" w:hAnsi="仿宋_GB2312" w:eastAsia="仿宋_GB2312" w:cs="仿宋_GB2312"/>
                <w:sz w:val="24"/>
              </w:rPr>
            </w:pPr>
          </w:p>
          <w:p>
            <w:pPr>
              <w:snapToGrid w:val="0"/>
              <w:rPr>
                <w:rFonts w:ascii="仿宋_GB2312" w:hAnsi="仿宋_GB2312" w:eastAsia="仿宋_GB2312" w:cs="仿宋_GB2312"/>
                <w:sz w:val="24"/>
              </w:rPr>
            </w:pPr>
          </w:p>
          <w:p>
            <w:pPr>
              <w:snapToGrid w:val="0"/>
              <w:ind w:firstLine="2940"/>
              <w:rPr>
                <w:rFonts w:ascii="仿宋_GB2312" w:hAnsi="仿宋_GB2312" w:eastAsia="仿宋_GB2312" w:cs="仿宋_GB2312"/>
                <w:sz w:val="24"/>
              </w:rPr>
            </w:pPr>
          </w:p>
          <w:p>
            <w:pPr>
              <w:snapToGrid w:val="0"/>
              <w:ind w:firstLine="2940"/>
              <w:rPr>
                <w:rFonts w:ascii="仿宋_GB2312" w:hAnsi="仿宋_GB2312" w:eastAsia="仿宋_GB2312" w:cs="仿宋_GB2312"/>
                <w:sz w:val="24"/>
              </w:rPr>
            </w:pPr>
          </w:p>
          <w:p>
            <w:pPr>
              <w:snapToGrid w:val="0"/>
              <w:ind w:firstLine="3600" w:firstLineChars="1500"/>
              <w:rPr>
                <w:rFonts w:ascii="仿宋_GB2312" w:hAnsi="仿宋_GB2312" w:eastAsia="仿宋_GB2312" w:cs="仿宋_GB2312"/>
                <w:sz w:val="24"/>
              </w:rPr>
            </w:pPr>
            <w:r>
              <w:rPr>
                <w:rFonts w:hint="eastAsia" w:ascii="仿宋_GB2312" w:hAnsi="仿宋_GB2312" w:eastAsia="仿宋_GB2312" w:cs="仿宋_GB2312"/>
                <w:sz w:val="24"/>
              </w:rPr>
              <w:t>部门负责人：</w:t>
            </w:r>
          </w:p>
          <w:p>
            <w:pPr>
              <w:snapToGrid w:val="0"/>
              <w:ind w:firstLine="2940"/>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color w:val="000000"/>
                <w:sz w:val="24"/>
              </w:rPr>
              <w:t>日</w:t>
            </w:r>
          </w:p>
        </w:tc>
      </w:tr>
      <w:tr>
        <w:tblPrEx>
          <w:tblLayout w:type="fixed"/>
          <w:tblCellMar>
            <w:top w:w="0" w:type="dxa"/>
            <w:left w:w="8" w:type="dxa"/>
            <w:bottom w:w="0" w:type="dxa"/>
            <w:right w:w="28" w:type="dxa"/>
          </w:tblCellMar>
        </w:tblPrEx>
        <w:trPr>
          <w:trHeight w:val="525" w:hRule="atLeast"/>
          <w:jc w:val="center"/>
        </w:trPr>
        <w:tc>
          <w:tcPr>
            <w:tcW w:w="1341" w:type="dxa"/>
            <w:tcBorders>
              <w:top w:val="single" w:color="000001" w:sz="4" w:space="0"/>
              <w:left w:val="single" w:color="000001" w:sz="6" w:space="0"/>
              <w:bottom w:val="single" w:color="000001" w:sz="4" w:space="0"/>
            </w:tcBorders>
            <w:shd w:val="clear" w:color="auto" w:fill="FFFFFF"/>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备注</w:t>
            </w:r>
          </w:p>
        </w:tc>
        <w:tc>
          <w:tcPr>
            <w:tcW w:w="7835" w:type="dxa"/>
            <w:tcBorders>
              <w:top w:val="single" w:color="000001" w:sz="4" w:space="0"/>
              <w:left w:val="single" w:color="000001" w:sz="4" w:space="0"/>
              <w:bottom w:val="single" w:color="000001" w:sz="4" w:space="0"/>
              <w:right w:val="single" w:color="000001" w:sz="6" w:space="0"/>
            </w:tcBorders>
            <w:shd w:val="clear" w:color="auto" w:fill="FFFFFF"/>
          </w:tcPr>
          <w:p>
            <w:pPr>
              <w:ind w:firstLine="4200"/>
              <w:rPr>
                <w:rFonts w:ascii="仿宋_GB2312" w:hAnsi="仿宋_GB2312" w:eastAsia="仿宋_GB2312" w:cs="仿宋_GB2312"/>
                <w:color w:val="000000"/>
                <w:sz w:val="24"/>
              </w:rPr>
            </w:pPr>
          </w:p>
          <w:p>
            <w:pPr>
              <w:rPr>
                <w:rFonts w:ascii="仿宋_GB2312" w:hAnsi="仿宋_GB2312" w:eastAsia="仿宋_GB2312" w:cs="仿宋_GB2312"/>
                <w:color w:val="000000"/>
                <w:sz w:val="24"/>
              </w:rPr>
            </w:pPr>
          </w:p>
          <w:p>
            <w:pPr>
              <w:ind w:firstLine="4200"/>
              <w:rPr>
                <w:rFonts w:ascii="仿宋_GB2312" w:hAnsi="仿宋_GB2312" w:eastAsia="仿宋_GB2312" w:cs="仿宋_GB2312"/>
                <w:color w:val="000000"/>
                <w:sz w:val="24"/>
              </w:rPr>
            </w:pPr>
          </w:p>
        </w:tc>
      </w:tr>
    </w:tbl>
    <w:p>
      <w:pPr>
        <w:spacing w:line="640" w:lineRule="exact"/>
        <w:rPr>
          <w:rFonts w:ascii="仿宋_GB2312" w:hAnsi="仿宋_GB2312" w:eastAsia="仿宋_GB2312" w:cs="仿宋_GB2312"/>
          <w:b/>
          <w:sz w:val="32"/>
          <w:szCs w:val="32"/>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《行政处罚案件有关事项审批表》是市场监督管理部门在查办案件过程中，对需要经过部门负责人审批的事项，提请部门负责人审批时所使用的文书。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除立案或者不予立案审批、行政处理决定审批、结案审批以外，在案件办理过程中其他需要提请部门负责人审批的，使用本文书。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10"/>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案件名称按照“当事人姓名（名称）</w:t>
      </w:r>
      <w:r>
        <w:rPr>
          <w:rFonts w:ascii="仿宋_GB2312" w:hAnsi="Times New Roman" w:eastAsia="仿宋_GB2312"/>
          <w:sz w:val="28"/>
          <w:szCs w:val="28"/>
        </w:rPr>
        <w:t>+</w:t>
      </w:r>
      <w:r>
        <w:rPr>
          <w:rFonts w:hint="eastAsia" w:ascii="仿宋_GB2312" w:hAnsi="仿宋" w:eastAsia="仿宋_GB2312"/>
          <w:sz w:val="28"/>
          <w:szCs w:val="28"/>
        </w:rPr>
        <w:t>涉嫌</w:t>
      </w:r>
      <w:r>
        <w:rPr>
          <w:rFonts w:ascii="仿宋_GB2312" w:hAnsi="Times New Roman" w:eastAsia="仿宋_GB2312"/>
          <w:sz w:val="28"/>
          <w:szCs w:val="28"/>
        </w:rPr>
        <w:t>+</w:t>
      </w:r>
      <w:r>
        <w:rPr>
          <w:rFonts w:hint="eastAsia" w:ascii="仿宋_GB2312" w:hAnsi="仿宋" w:eastAsia="仿宋_GB2312"/>
          <w:sz w:val="28"/>
          <w:szCs w:val="28"/>
        </w:rPr>
        <w:t>违法行为性质</w:t>
      </w:r>
      <w:r>
        <w:rPr>
          <w:rFonts w:ascii="仿宋_GB2312" w:hAnsi="Times New Roman" w:eastAsia="仿宋_GB2312"/>
          <w:sz w:val="28"/>
          <w:szCs w:val="28"/>
        </w:rPr>
        <w:t>+</w:t>
      </w:r>
      <w:r>
        <w:rPr>
          <w:rFonts w:hint="eastAsia" w:ascii="仿宋_GB2312" w:hAnsi="仿宋" w:eastAsia="仿宋_GB2312"/>
          <w:sz w:val="28"/>
          <w:szCs w:val="28"/>
        </w:rPr>
        <w:t>案”的方式表述。</w:t>
      </w:r>
    </w:p>
    <w:p>
      <w:pPr>
        <w:numPr>
          <w:ilvl w:val="0"/>
          <w:numId w:val="10"/>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审批事项（如行政处罚告知或者听证告知等）如经审核机构审核的，由经办人在备注栏按照审核机构出具的《案件审核表》填写审核意见及审核日期。如经集体讨论，由经办人在备注栏填写集体讨论情况及意见。</w:t>
      </w:r>
    </w:p>
    <w:p>
      <w:pPr>
        <w:tabs>
          <w:tab w:val="left" w:pos="1039"/>
        </w:tabs>
        <w:spacing w:line="460" w:lineRule="exact"/>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640" w:lineRule="exact"/>
        <w:jc w:val="center"/>
        <w:rPr>
          <w:rFonts w:ascii="Mongolian Baiti" w:hAnsi="Mongolian Baiti" w:eastAsia="方正小标宋简体" w:cs="Mongolian Baiti"/>
          <w:sz w:val="44"/>
          <w:szCs w:val="44"/>
        </w:rPr>
      </w:pPr>
      <w:r>
        <w:rPr>
          <w:rFonts w:ascii="Mongolian Baiti" w:hAnsi="Mongolian Baiti" w:eastAsia="方正小标宋简体" w:cs="Mongolian Baiti"/>
          <w:bCs/>
          <w:sz w:val="44"/>
          <w:szCs w:val="44"/>
          <w:u w:val="single"/>
        </w:rPr>
        <w:t xml:space="preserve">      </w:t>
      </w:r>
      <w:r>
        <w:rPr>
          <w:rFonts w:hint="eastAsia" w:ascii="Mongolian Baiti" w:hAnsi="Mongolian Baiti" w:eastAsia="方正小标宋简体" w:cs="Mongolian Baiti"/>
          <w:bCs/>
          <w:sz w:val="44"/>
          <w:szCs w:val="44"/>
        </w:rPr>
        <w:t>市场监督管理局</w:t>
      </w:r>
    </w:p>
    <w:p>
      <w:pPr>
        <w:spacing w:line="640" w:lineRule="exact"/>
        <w:jc w:val="center"/>
        <w:rPr>
          <w:rFonts w:ascii="Mongolian Baiti" w:hAnsi="Mongolian Baiti" w:eastAsia="方正小标宋简体" w:cs="Mongolian Baiti"/>
          <w:bCs/>
          <w:sz w:val="44"/>
          <w:szCs w:val="44"/>
        </w:rPr>
      </w:pPr>
      <w:r>
        <w:rPr>
          <w:rFonts w:hint="eastAsia" w:ascii="Mongolian Baiti" w:hAnsi="Mongolian Baiti" w:eastAsia="方正小标宋简体" w:cs="Mongolian Baiti"/>
          <w:bCs/>
          <w:sz w:val="44"/>
          <w:szCs w:val="44"/>
        </w:rPr>
        <w:t>现</w:t>
      </w:r>
      <w:r>
        <w:rPr>
          <w:rFonts w:ascii="Mongolian Baiti" w:hAnsi="Mongolian Baiti" w:eastAsia="方正小标宋简体" w:cs="Mongolian Baiti"/>
          <w:bCs/>
          <w:sz w:val="44"/>
          <w:szCs w:val="44"/>
        </w:rPr>
        <w:t xml:space="preserve"> </w:t>
      </w:r>
      <w:r>
        <w:rPr>
          <w:rFonts w:hint="eastAsia" w:ascii="Mongolian Baiti" w:hAnsi="Mongolian Baiti" w:eastAsia="方正小标宋简体" w:cs="Mongolian Baiti"/>
          <w:bCs/>
          <w:sz w:val="44"/>
          <w:szCs w:val="44"/>
        </w:rPr>
        <w:t>场</w:t>
      </w:r>
      <w:r>
        <w:rPr>
          <w:rFonts w:ascii="Mongolian Baiti" w:hAnsi="Mongolian Baiti" w:eastAsia="方正小标宋简体" w:cs="Mongolian Baiti"/>
          <w:bCs/>
          <w:sz w:val="44"/>
          <w:szCs w:val="44"/>
        </w:rPr>
        <w:t xml:space="preserve"> </w:t>
      </w:r>
      <w:r>
        <w:rPr>
          <w:rFonts w:hint="eastAsia" w:ascii="Mongolian Baiti" w:hAnsi="Mongolian Baiti" w:eastAsia="方正小标宋简体" w:cs="Mongolian Baiti"/>
          <w:bCs/>
          <w:sz w:val="44"/>
          <w:szCs w:val="44"/>
        </w:rPr>
        <w:t>笔</w:t>
      </w:r>
      <w:r>
        <w:rPr>
          <w:rFonts w:ascii="Mongolian Baiti" w:hAnsi="Mongolian Baiti" w:eastAsia="方正小标宋简体" w:cs="Mongolian Baiti"/>
          <w:bCs/>
          <w:sz w:val="44"/>
          <w:szCs w:val="44"/>
        </w:rPr>
        <w:t xml:space="preserve"> </w:t>
      </w:r>
      <w:r>
        <w:rPr>
          <w:rFonts w:hint="eastAsia" w:ascii="Mongolian Baiti" w:hAnsi="Mongolian Baiti" w:eastAsia="方正小标宋简体" w:cs="Mongolian Baiti"/>
          <w:bCs/>
          <w:sz w:val="44"/>
          <w:szCs w:val="44"/>
        </w:rPr>
        <w:t>录</w:t>
      </w:r>
    </w:p>
    <w:p>
      <w:pPr>
        <w:spacing w:line="500" w:lineRule="exact"/>
        <w:ind w:left="140" w:hanging="140"/>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时间：</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年</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月</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日</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时</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分至</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年</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月</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日</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时</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分</w:t>
      </w:r>
    </w:p>
    <w:p>
      <w:pPr>
        <w:spacing w:line="500" w:lineRule="exact"/>
        <w:ind w:left="140" w:hanging="140"/>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地点：</w:t>
      </w:r>
      <w:r>
        <w:rPr>
          <w:rFonts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检查人员：</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执法证号：</w:t>
      </w:r>
      <w:r>
        <w:rPr>
          <w:rFonts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检查人员：</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执法证号：</w:t>
      </w:r>
      <w:r>
        <w:rPr>
          <w:rFonts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b/>
          <w:bCs/>
          <w:sz w:val="32"/>
          <w:szCs w:val="32"/>
          <w:u w:val="single"/>
        </w:rPr>
      </w:pPr>
      <w:r>
        <w:rPr>
          <w:rFonts w:hint="eastAsia" w:ascii="仿宋_GB2312" w:hAnsi="Mongolian Baiti" w:eastAsia="仿宋_GB2312" w:cs="Mongolian Baiti"/>
          <w:kern w:val="1"/>
          <w:sz w:val="32"/>
          <w:szCs w:val="32"/>
        </w:rPr>
        <w:t>当事人</w:t>
      </w:r>
      <w:r>
        <w:rPr>
          <w:rFonts w:hint="eastAsia" w:ascii="仿宋_GB2312" w:hAnsi="Mongolian Baiti" w:eastAsia="仿宋_GB2312" w:cs="Mongolian Baiti"/>
          <w:b/>
          <w:bCs/>
          <w:kern w:val="1"/>
          <w:sz w:val="32"/>
          <w:szCs w:val="32"/>
        </w:rPr>
        <w:t>：</w:t>
      </w:r>
      <w:r>
        <w:rPr>
          <w:rFonts w:ascii="仿宋_GB2312" w:hAnsi="Mongolian Baiti" w:eastAsia="仿宋_GB2312" w:cs="Mongolian Baiti"/>
          <w:b/>
          <w:bCs/>
          <w:kern w:val="1"/>
          <w:sz w:val="32"/>
          <w:szCs w:val="32"/>
          <w:u w:val="single"/>
        </w:rPr>
        <w:t xml:space="preserve">                                            </w:t>
      </w:r>
      <w:r>
        <w:rPr>
          <w:rFonts w:ascii="仿宋_GB2312" w:hAnsi="Mongolian Baiti" w:eastAsia="仿宋_GB2312" w:cs="Mongolian Baiti"/>
          <w:b/>
          <w:bCs/>
          <w:kern w:val="1"/>
          <w:sz w:val="32"/>
          <w:szCs w:val="32"/>
        </w:rPr>
        <w:t xml:space="preserve">   </w:t>
      </w:r>
    </w:p>
    <w:p>
      <w:pPr>
        <w:spacing w:line="500" w:lineRule="exact"/>
        <w:ind w:left="140" w:hanging="140"/>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主体资格证照名称：</w:t>
      </w:r>
      <w:r>
        <w:rPr>
          <w:rFonts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统一社会信用代码（注册号）：</w:t>
      </w:r>
      <w:r>
        <w:rPr>
          <w:rFonts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住所（住址）：</w:t>
      </w:r>
      <w:r>
        <w:rPr>
          <w:rFonts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法定代表人（负责人、经营者）：</w:t>
      </w:r>
      <w:r>
        <w:rPr>
          <w:rFonts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身份证（其他有效证件）号码：</w:t>
      </w:r>
      <w:r>
        <w:rPr>
          <w:rFonts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联系电话：</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其他联系方式：</w:t>
      </w:r>
      <w:r>
        <w:rPr>
          <w:rFonts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联系地址：</w:t>
      </w:r>
      <w:r>
        <w:rPr>
          <w:rFonts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sz w:val="32"/>
          <w:szCs w:val="32"/>
        </w:rPr>
      </w:pPr>
      <w:r>
        <w:rPr>
          <w:rFonts w:hint="eastAsia" w:ascii="黑体" w:hAnsi="黑体" w:eastAsia="黑体" w:cs="黑体"/>
          <w:b/>
          <w:bCs/>
          <w:kern w:val="1"/>
          <w:sz w:val="32"/>
          <w:szCs w:val="32"/>
        </w:rPr>
        <w:t>通知当事人到场情况</w:t>
      </w:r>
      <w:r>
        <w:rPr>
          <w:rFonts w:hint="eastAsia" w:ascii="仿宋_GB2312" w:hAnsi="Mongolian Baiti" w:eastAsia="仿宋_GB2312" w:cs="Mongolian Baiti"/>
          <w:b/>
          <w:bCs/>
          <w:kern w:val="1"/>
          <w:sz w:val="32"/>
          <w:szCs w:val="32"/>
        </w:rPr>
        <w:t>：</w:t>
      </w:r>
      <w:r>
        <w:rPr>
          <w:rFonts w:ascii="仿宋_GB2312" w:hAnsi="Mongolian Baiti" w:eastAsia="仿宋_GB2312" w:cs="Mongolian Baiti"/>
          <w:kern w:val="1"/>
          <w:sz w:val="32"/>
          <w:szCs w:val="32"/>
          <w:u w:val="single"/>
        </w:rPr>
        <w:t xml:space="preserve">                                   </w:t>
      </w:r>
    </w:p>
    <w:p>
      <w:pPr>
        <w:spacing w:line="500" w:lineRule="exact"/>
        <w:rPr>
          <w:rFonts w:ascii="仿宋_GB2312" w:hAnsi="Mongolian Baiti" w:eastAsia="仿宋_GB2312" w:cs="Mongolian Baiti"/>
          <w:kern w:val="1"/>
          <w:sz w:val="32"/>
          <w:szCs w:val="32"/>
        </w:rPr>
      </w:pPr>
      <w:r>
        <w:rPr>
          <w:rFonts w:ascii="仿宋_GB2312" w:hAnsi="Mongolian Baiti" w:eastAsia="仿宋_GB2312" w:cs="Mongolian Baiti"/>
          <w:kern w:val="1"/>
          <w:sz w:val="32"/>
          <w:szCs w:val="32"/>
          <w:u w:val="single"/>
        </w:rPr>
        <w:t xml:space="preserve">                                                       </w:t>
      </w:r>
    </w:p>
    <w:p>
      <w:pPr>
        <w:spacing w:beforeLines="50" w:line="520" w:lineRule="exact"/>
        <w:rPr>
          <w:rFonts w:ascii="仿宋_GB2312" w:hAnsi="Mongolian Baiti" w:eastAsia="仿宋_GB2312" w:cs="Mongolian Baiti"/>
          <w:color w:val="000000"/>
          <w:kern w:val="1"/>
          <w:sz w:val="32"/>
          <w:szCs w:val="32"/>
        </w:rPr>
      </w:pPr>
      <w:r>
        <w:rPr>
          <w:rFonts w:hint="eastAsia" w:ascii="黑体" w:hAnsi="黑体" w:eastAsia="黑体" w:cs="黑体"/>
          <w:b/>
          <w:bCs/>
          <w:color w:val="000000"/>
          <w:kern w:val="1"/>
          <w:sz w:val="32"/>
          <w:szCs w:val="32"/>
        </w:rPr>
        <w:t>检查人员</w:t>
      </w:r>
      <w:r>
        <w:rPr>
          <w:rFonts w:hint="eastAsia" w:ascii="仿宋_GB2312" w:hAnsi="Mongolian Baiti" w:eastAsia="仿宋_GB2312" w:cs="Mongolian Baiti"/>
          <w:b/>
          <w:bCs/>
          <w:color w:val="000000"/>
          <w:kern w:val="1"/>
          <w:sz w:val="32"/>
          <w:szCs w:val="32"/>
        </w:rPr>
        <w:t>：</w:t>
      </w:r>
      <w:r>
        <w:rPr>
          <w:rFonts w:hint="eastAsia" w:ascii="仿宋_GB2312" w:hAnsi="Mongolian Baiti" w:eastAsia="仿宋_GB2312" w:cs="Mongolian Baiti"/>
          <w:color w:val="000000"/>
          <w:kern w:val="1"/>
          <w:sz w:val="32"/>
          <w:szCs w:val="32"/>
        </w:rPr>
        <w:t>我们是</w:t>
      </w:r>
      <w:r>
        <w:rPr>
          <w:rFonts w:ascii="仿宋_GB2312" w:hAnsi="Mongolian Baiti" w:eastAsia="仿宋_GB2312" w:cs="Mongolian Baiti"/>
          <w:color w:val="000000"/>
          <w:kern w:val="1"/>
          <w:sz w:val="32"/>
          <w:szCs w:val="32"/>
          <w:u w:val="single"/>
        </w:rPr>
        <w:t xml:space="preserve">                                  </w:t>
      </w:r>
      <w:r>
        <w:rPr>
          <w:rFonts w:hint="eastAsia" w:ascii="仿宋_GB2312" w:hAnsi="Mongolian Baiti" w:eastAsia="仿宋_GB2312" w:cs="Mongolian Baiti"/>
          <w:color w:val="000000"/>
          <w:kern w:val="1"/>
          <w:sz w:val="32"/>
          <w:szCs w:val="32"/>
        </w:rPr>
        <w:t>的执法人员。现向你出示我们的执法证件，你是否看清楚</w:t>
      </w:r>
      <w:r>
        <w:rPr>
          <w:rFonts w:ascii="仿宋_GB2312" w:hAnsi="仿宋_GB2312" w:eastAsia="仿宋_GB2312" w:cs="仿宋_GB2312"/>
          <w:color w:val="000000"/>
          <w:kern w:val="1"/>
          <w:sz w:val="32"/>
          <w:szCs w:val="32"/>
        </w:rPr>
        <w:t>?</w:t>
      </w:r>
    </w:p>
    <w:p>
      <w:pPr>
        <w:spacing w:line="520" w:lineRule="exact"/>
        <w:rPr>
          <w:rFonts w:ascii="仿宋_GB2312" w:hAnsi="Mongolian Baiti" w:eastAsia="仿宋_GB2312" w:cs="Mongolian Baiti"/>
          <w:color w:val="000000"/>
          <w:kern w:val="1"/>
          <w:sz w:val="32"/>
          <w:szCs w:val="32"/>
        </w:rPr>
      </w:pPr>
      <w:r>
        <w:rPr>
          <w:rFonts w:hint="eastAsia" w:ascii="黑体" w:hAnsi="黑体" w:eastAsia="黑体" w:cs="黑体"/>
          <w:b/>
          <w:bCs/>
          <w:color w:val="000000"/>
          <w:kern w:val="1"/>
          <w:sz w:val="32"/>
          <w:szCs w:val="32"/>
        </w:rPr>
        <w:t>当事人</w:t>
      </w:r>
      <w:r>
        <w:rPr>
          <w:rFonts w:hint="eastAsia" w:ascii="仿宋_GB2312" w:hAnsi="Mongolian Baiti" w:eastAsia="仿宋_GB2312" w:cs="Mongolian Baiti"/>
          <w:b/>
          <w:bCs/>
          <w:color w:val="000000"/>
          <w:kern w:val="1"/>
          <w:sz w:val="32"/>
          <w:szCs w:val="32"/>
        </w:rPr>
        <w:t>：</w:t>
      </w:r>
      <w:r>
        <w:rPr>
          <w:rFonts w:ascii="仿宋_GB2312" w:hAnsi="Mongolian Baiti" w:eastAsia="仿宋_GB2312" w:cs="Mongolian Baiti"/>
          <w:color w:val="000000"/>
          <w:kern w:val="1"/>
          <w:sz w:val="32"/>
          <w:szCs w:val="32"/>
          <w:u w:val="single"/>
        </w:rPr>
        <w:t xml:space="preserve">                                                </w:t>
      </w:r>
      <w:r>
        <w:rPr>
          <w:rFonts w:ascii="仿宋_GB2312" w:hAnsi="Mongolian Baiti" w:eastAsia="仿宋_GB2312" w:cs="Mongolian Baiti"/>
          <w:color w:val="000000"/>
          <w:kern w:val="1"/>
          <w:sz w:val="32"/>
          <w:szCs w:val="32"/>
        </w:rPr>
        <w:t xml:space="preserve">                                         </w:t>
      </w:r>
    </w:p>
    <w:p>
      <w:pPr>
        <w:spacing w:line="520" w:lineRule="exact"/>
        <w:rPr>
          <w:rFonts w:ascii="仿宋_GB2312" w:hAnsi="Mongolian Baiti" w:eastAsia="仿宋_GB2312" w:cs="Mongolian Baiti"/>
          <w:kern w:val="1"/>
          <w:sz w:val="32"/>
          <w:szCs w:val="32"/>
        </w:rPr>
      </w:pPr>
      <w:r>
        <w:rPr>
          <w:rFonts w:hint="eastAsia" w:ascii="黑体" w:hAnsi="黑体" w:eastAsia="黑体" w:cs="黑体"/>
          <w:b/>
          <w:bCs/>
          <w:kern w:val="1"/>
          <w:sz w:val="32"/>
          <w:szCs w:val="32"/>
        </w:rPr>
        <w:t>检查人员</w:t>
      </w:r>
      <w:r>
        <w:rPr>
          <w:rFonts w:hint="eastAsia" w:ascii="仿宋_GB2312" w:hAnsi="Mongolian Baiti" w:eastAsia="仿宋_GB2312" w:cs="Mongolian Baiti"/>
          <w:b/>
          <w:bCs/>
          <w:kern w:val="1"/>
          <w:sz w:val="32"/>
          <w:szCs w:val="32"/>
        </w:rPr>
        <w:t>：</w:t>
      </w:r>
      <w:r>
        <w:rPr>
          <w:rFonts w:hint="eastAsia" w:ascii="仿宋_GB2312" w:hAnsi="Mongolian Baiti" w:eastAsia="仿宋_GB2312" w:cs="Mongolian Baiti"/>
          <w:kern w:val="1"/>
          <w:sz w:val="32"/>
          <w:szCs w:val="32"/>
        </w:rPr>
        <w:t>你有权进行陈述和申辩。你应当如实回答询问，并协助调查或者检查，不得阻挠。你认为检查人员与你（单位）</w:t>
      </w:r>
    </w:p>
    <w:p>
      <w:pPr>
        <w:spacing w:line="520" w:lineRule="exact"/>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当事人（签名或者盖章）：</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年</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月</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日</w:t>
      </w:r>
    </w:p>
    <w:p>
      <w:pPr>
        <w:spacing w:line="520" w:lineRule="exact"/>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见证人（签名或者盖章）：</w:t>
      </w:r>
      <w:r>
        <w:rPr>
          <w:rFonts w:ascii="仿宋_GB2312" w:hAnsi="Mongolian Baiti" w:eastAsia="仿宋_GB2312" w:cs="Mongolian Baiti"/>
          <w:kern w:val="1"/>
          <w:sz w:val="32"/>
          <w:szCs w:val="32"/>
        </w:rPr>
        <w:t xml:space="preserve">   </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年</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月</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日</w:t>
      </w:r>
    </w:p>
    <w:p>
      <w:pPr>
        <w:spacing w:line="520" w:lineRule="exact"/>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检查人员：</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年</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月</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日</w:t>
      </w:r>
    </w:p>
    <w:p>
      <w:pPr>
        <w:jc w:val="center"/>
        <w:rPr>
          <w:rFonts w:ascii="楷体_GB2312" w:hAnsi="楷体_GB2312" w:eastAsia="楷体_GB2312" w:cs="楷体_GB2312"/>
          <w:kern w:val="1"/>
          <w:sz w:val="28"/>
          <w:szCs w:val="28"/>
        </w:rPr>
      </w:pPr>
    </w:p>
    <w:p>
      <w:pPr>
        <w:jc w:val="center"/>
        <w:rPr>
          <w:rFonts w:ascii="楷体_GB2312" w:hAnsi="楷体_GB2312" w:eastAsia="楷体_GB2312" w:cs="楷体_GB2312"/>
          <w:sz w:val="28"/>
          <w:szCs w:val="28"/>
        </w:rPr>
      </w:pPr>
      <w:r>
        <w:rPr>
          <w:rFonts w:hint="eastAsia" w:ascii="楷体_GB2312" w:hAnsi="楷体_GB2312" w:eastAsia="楷体_GB2312" w:cs="楷体_GB2312"/>
          <w:kern w:val="1"/>
          <w:sz w:val="28"/>
          <w:szCs w:val="28"/>
        </w:rPr>
        <w:t>第</w:t>
      </w:r>
      <w:r>
        <w:rPr>
          <w:rFonts w:ascii="楷体_GB2312" w:hAnsi="楷体_GB2312" w:eastAsia="楷体_GB2312" w:cs="楷体_GB2312"/>
          <w:kern w:val="1"/>
          <w:sz w:val="28"/>
          <w:szCs w:val="28"/>
        </w:rPr>
        <w:t xml:space="preserve">   </w:t>
      </w:r>
      <w:r>
        <w:rPr>
          <w:rFonts w:hint="eastAsia" w:ascii="楷体_GB2312" w:hAnsi="楷体_GB2312" w:eastAsia="楷体_GB2312" w:cs="楷体_GB2312"/>
          <w:kern w:val="1"/>
          <w:sz w:val="28"/>
          <w:szCs w:val="28"/>
        </w:rPr>
        <w:t>页共</w:t>
      </w:r>
      <w:r>
        <w:rPr>
          <w:rFonts w:ascii="楷体_GB2312" w:hAnsi="楷体_GB2312" w:eastAsia="楷体_GB2312" w:cs="楷体_GB2312"/>
          <w:kern w:val="1"/>
          <w:sz w:val="28"/>
          <w:szCs w:val="28"/>
        </w:rPr>
        <w:t xml:space="preserve">   </w:t>
      </w:r>
      <w:r>
        <w:rPr>
          <w:rFonts w:hint="eastAsia" w:ascii="楷体_GB2312" w:hAnsi="楷体_GB2312" w:eastAsia="楷体_GB2312" w:cs="楷体_GB2312"/>
          <w:kern w:val="1"/>
          <w:sz w:val="28"/>
          <w:szCs w:val="28"/>
        </w:rPr>
        <w:t>页</w:t>
      </w:r>
    </w:p>
    <w:p>
      <w:pPr>
        <w:spacing w:line="520" w:lineRule="exact"/>
        <w:rPr>
          <w:rFonts w:ascii="仿宋_GB2312" w:hAnsi="Mongolian Baiti" w:eastAsia="仿宋_GB2312" w:cs="Mongolian Baiti"/>
          <w:b/>
          <w:bCs/>
          <w:kern w:val="1"/>
          <w:sz w:val="32"/>
          <w:szCs w:val="32"/>
        </w:rPr>
      </w:pPr>
    </w:p>
    <w:p>
      <w:pPr>
        <w:spacing w:line="520" w:lineRule="exact"/>
        <w:rPr>
          <w:rFonts w:ascii="仿宋_GB2312" w:hAnsi="Mongolian Baiti" w:eastAsia="仿宋_GB2312" w:cs="Mongolian Baiti"/>
          <w:b/>
          <w:bCs/>
          <w:kern w:val="1"/>
          <w:sz w:val="32"/>
          <w:szCs w:val="32"/>
        </w:rPr>
      </w:pPr>
    </w:p>
    <w:p>
      <w:pPr>
        <w:spacing w:line="520" w:lineRule="exact"/>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有直接利害关系的，依法有申请回避的权利。你是否申请检查人员回避？</w:t>
      </w:r>
    </w:p>
    <w:p>
      <w:pPr>
        <w:spacing w:line="520" w:lineRule="exact"/>
        <w:rPr>
          <w:rFonts w:ascii="仿宋_GB2312" w:hAnsi="Mongolian Baiti" w:eastAsia="仿宋_GB2312" w:cs="Mongolian Baiti"/>
          <w:kern w:val="1"/>
          <w:sz w:val="32"/>
          <w:szCs w:val="32"/>
          <w:u w:val="single"/>
        </w:rPr>
      </w:pPr>
      <w:r>
        <w:rPr>
          <w:rFonts w:hint="eastAsia" w:ascii="黑体" w:hAnsi="黑体" w:eastAsia="黑体" w:cs="黑体"/>
          <w:b/>
          <w:bCs/>
          <w:kern w:val="1"/>
          <w:sz w:val="32"/>
          <w:szCs w:val="32"/>
        </w:rPr>
        <w:t>当事人</w:t>
      </w:r>
      <w:r>
        <w:rPr>
          <w:rFonts w:hint="eastAsia" w:ascii="仿宋_GB2312" w:hAnsi="Mongolian Baiti" w:eastAsia="仿宋_GB2312" w:cs="Mongolian Baiti"/>
          <w:b/>
          <w:bCs/>
          <w:kern w:val="1"/>
          <w:sz w:val="32"/>
          <w:szCs w:val="32"/>
        </w:rPr>
        <w:t>：</w:t>
      </w:r>
      <w:r>
        <w:rPr>
          <w:rFonts w:ascii="仿宋_GB2312" w:hAnsi="Mongolian Baiti" w:eastAsia="仿宋_GB2312" w:cs="Mongolian Baiti"/>
          <w:kern w:val="1"/>
          <w:sz w:val="32"/>
          <w:szCs w:val="32"/>
          <w:u w:val="single"/>
        </w:rPr>
        <w:t xml:space="preserve">                                                </w:t>
      </w:r>
    </w:p>
    <w:p>
      <w:pPr>
        <w:spacing w:line="520" w:lineRule="exact"/>
        <w:rPr>
          <w:rFonts w:ascii="楷体_GB2312" w:hAnsi="楷体_GB2312" w:eastAsia="楷体_GB2312" w:cs="楷体_GB2312"/>
          <w:bCs/>
          <w:sz w:val="32"/>
          <w:szCs w:val="32"/>
          <w:u w:val="single"/>
        </w:rPr>
      </w:pPr>
      <w:r>
        <w:rPr>
          <w:rFonts w:hint="eastAsia" w:ascii="楷体_GB2312" w:hAnsi="楷体_GB2312" w:eastAsia="楷体_GB2312" w:cs="楷体_GB2312"/>
          <w:bCs/>
          <w:sz w:val="32"/>
          <w:szCs w:val="32"/>
        </w:rPr>
        <w:t>（如实施行政强制措施，当场告知当事人采取行政强制措施的理由、依据以及当事人依法享有的权利、救济途径情况：</w:t>
      </w:r>
      <w:r>
        <w:rPr>
          <w:rFonts w:ascii="楷体_GB2312" w:hAnsi="楷体_GB2312" w:eastAsia="楷体_GB2312" w:cs="楷体_GB2312"/>
          <w:bCs/>
          <w:sz w:val="32"/>
          <w:szCs w:val="32"/>
          <w:u w:val="single"/>
        </w:rPr>
        <w:t xml:space="preserve">                 </w:t>
      </w:r>
    </w:p>
    <w:p>
      <w:pPr>
        <w:spacing w:line="520" w:lineRule="exact"/>
        <w:rPr>
          <w:rFonts w:ascii="楷体_GB2312" w:hAnsi="楷体_GB2312" w:eastAsia="楷体_GB2312" w:cs="楷体_GB2312"/>
          <w:bCs/>
          <w:sz w:val="32"/>
          <w:szCs w:val="32"/>
          <w:u w:val="single"/>
        </w:rPr>
      </w:pPr>
      <w:r>
        <w:rPr>
          <w:rFonts w:ascii="楷体_GB2312" w:hAnsi="楷体_GB2312" w:eastAsia="楷体_GB2312" w:cs="楷体_GB2312"/>
          <w:bCs/>
          <w:sz w:val="32"/>
          <w:szCs w:val="32"/>
          <w:u w:val="single"/>
        </w:rPr>
        <w:t xml:space="preserve">                                                        </w:t>
      </w:r>
    </w:p>
    <w:p>
      <w:pPr>
        <w:spacing w:line="520" w:lineRule="exact"/>
        <w:rPr>
          <w:rFonts w:ascii="楷体_GB2312" w:hAnsi="楷体_GB2312" w:eastAsia="楷体_GB2312" w:cs="楷体_GB2312"/>
          <w:bCs/>
          <w:sz w:val="32"/>
          <w:szCs w:val="32"/>
          <w:u w:val="single"/>
        </w:rPr>
      </w:pPr>
      <w:r>
        <w:rPr>
          <w:rFonts w:ascii="楷体_GB2312" w:hAnsi="楷体_GB2312" w:eastAsia="楷体_GB2312" w:cs="楷体_GB2312"/>
          <w:bCs/>
          <w:sz w:val="32"/>
          <w:szCs w:val="32"/>
          <w:u w:val="single"/>
        </w:rPr>
        <w:t xml:space="preserve">                                                     </w:t>
      </w:r>
    </w:p>
    <w:p>
      <w:pPr>
        <w:spacing w:line="520" w:lineRule="exact"/>
        <w:rPr>
          <w:rFonts w:ascii="楷体_GB2312" w:hAnsi="楷体_GB2312" w:eastAsia="楷体_GB2312" w:cs="楷体_GB2312"/>
          <w:bCs/>
          <w:sz w:val="32"/>
          <w:szCs w:val="32"/>
          <w:u w:val="single"/>
        </w:rPr>
      </w:pPr>
      <w:r>
        <w:rPr>
          <w:rFonts w:ascii="楷体_GB2312" w:hAnsi="楷体_GB2312" w:eastAsia="楷体_GB2312" w:cs="楷体_GB2312"/>
          <w:bCs/>
          <w:sz w:val="32"/>
          <w:szCs w:val="32"/>
          <w:u w:val="single"/>
        </w:rPr>
        <w:t xml:space="preserve">                                                    </w:t>
      </w:r>
    </w:p>
    <w:p>
      <w:pPr>
        <w:spacing w:line="520" w:lineRule="exact"/>
        <w:rPr>
          <w:rFonts w:ascii="楷体_GB2312" w:hAnsi="楷体_GB2312" w:eastAsia="楷体_GB2312" w:cs="楷体_GB2312"/>
          <w:bCs/>
          <w:sz w:val="32"/>
          <w:szCs w:val="32"/>
          <w:u w:val="single"/>
        </w:rPr>
      </w:pPr>
      <w:r>
        <w:rPr>
          <w:rFonts w:hint="eastAsia" w:ascii="楷体_GB2312" w:hAnsi="楷体_GB2312" w:eastAsia="楷体_GB2312" w:cs="楷体_GB2312"/>
          <w:bCs/>
          <w:sz w:val="32"/>
          <w:szCs w:val="32"/>
        </w:rPr>
        <w:t>当事人的陈述和申辩：</w:t>
      </w:r>
      <w:r>
        <w:rPr>
          <w:rFonts w:ascii="楷体_GB2312" w:hAnsi="楷体_GB2312" w:eastAsia="楷体_GB2312" w:cs="楷体_GB2312"/>
          <w:bCs/>
          <w:sz w:val="32"/>
          <w:szCs w:val="32"/>
          <w:u w:val="single"/>
        </w:rPr>
        <w:t xml:space="preserve">                                    </w:t>
      </w:r>
    </w:p>
    <w:p>
      <w:pPr>
        <w:spacing w:line="520" w:lineRule="exact"/>
        <w:rPr>
          <w:rFonts w:ascii="楷体_GB2312" w:hAnsi="楷体_GB2312" w:eastAsia="楷体_GB2312" w:cs="楷体_GB2312"/>
          <w:bCs/>
          <w:sz w:val="32"/>
          <w:szCs w:val="32"/>
          <w:u w:val="single"/>
        </w:rPr>
      </w:pPr>
      <w:r>
        <w:rPr>
          <w:rFonts w:ascii="楷体_GB2312" w:hAnsi="楷体_GB2312" w:eastAsia="楷体_GB2312" w:cs="楷体_GB2312"/>
          <w:bCs/>
          <w:sz w:val="32"/>
          <w:szCs w:val="32"/>
          <w:u w:val="single"/>
        </w:rPr>
        <w:t xml:space="preserve">                                                     </w:t>
      </w:r>
    </w:p>
    <w:p>
      <w:pPr>
        <w:spacing w:line="520" w:lineRule="exact"/>
        <w:rPr>
          <w:rFonts w:ascii="楷体_GB2312" w:hAnsi="楷体_GB2312" w:eastAsia="楷体_GB2312" w:cs="楷体_GB2312"/>
          <w:bCs/>
          <w:sz w:val="32"/>
          <w:szCs w:val="32"/>
          <w:u w:val="single"/>
        </w:rPr>
      </w:pPr>
      <w:r>
        <w:rPr>
          <w:rFonts w:ascii="楷体_GB2312" w:hAnsi="楷体_GB2312" w:eastAsia="楷体_GB2312" w:cs="楷体_GB2312"/>
          <w:bCs/>
          <w:sz w:val="32"/>
          <w:szCs w:val="32"/>
          <w:u w:val="single"/>
        </w:rPr>
        <w:t xml:space="preserve">                                                     </w:t>
      </w:r>
    </w:p>
    <w:p>
      <w:pPr>
        <w:spacing w:line="520" w:lineRule="exact"/>
        <w:rPr>
          <w:rFonts w:ascii="楷体_GB2312" w:hAnsi="楷体_GB2312" w:eastAsia="楷体_GB2312" w:cs="楷体_GB2312"/>
          <w:bCs/>
          <w:sz w:val="32"/>
          <w:szCs w:val="32"/>
          <w:u w:val="single"/>
        </w:rPr>
      </w:pPr>
      <w:r>
        <w:rPr>
          <w:rFonts w:ascii="楷体_GB2312" w:hAnsi="楷体_GB2312" w:eastAsia="楷体_GB2312" w:cs="楷体_GB2312"/>
          <w:bCs/>
          <w:sz w:val="32"/>
          <w:szCs w:val="32"/>
          <w:u w:val="single"/>
        </w:rPr>
        <w:t xml:space="preserve">                                                    </w:t>
      </w:r>
    </w:p>
    <w:p>
      <w:pPr>
        <w:spacing w:line="520" w:lineRule="exact"/>
        <w:rPr>
          <w:rFonts w:ascii="楷体_GB2312" w:hAnsi="楷体_GB2312" w:eastAsia="楷体_GB2312" w:cs="楷体_GB2312"/>
          <w:bCs/>
          <w:sz w:val="32"/>
          <w:szCs w:val="32"/>
          <w:u w:val="single"/>
        </w:rPr>
      </w:pPr>
      <w:r>
        <w:rPr>
          <w:rFonts w:ascii="楷体_GB2312" w:hAnsi="楷体_GB2312" w:eastAsia="楷体_GB2312" w:cs="楷体_GB2312"/>
          <w:bCs/>
          <w:sz w:val="32"/>
          <w:szCs w:val="32"/>
          <w:u w:val="single"/>
        </w:rPr>
        <w:t xml:space="preserve">                                                    </w:t>
      </w:r>
    </w:p>
    <w:p>
      <w:pPr>
        <w:spacing w:line="520" w:lineRule="exact"/>
        <w:rPr>
          <w:rFonts w:ascii="仿宋_GB2312" w:hAnsi="Mongolian Baiti" w:eastAsia="仿宋_GB2312" w:cs="Mongolian Baiti"/>
          <w:bCs/>
          <w:sz w:val="32"/>
          <w:szCs w:val="32"/>
          <w:u w:val="single"/>
        </w:rPr>
      </w:pPr>
      <w:r>
        <w:rPr>
          <w:rFonts w:ascii="楷体_GB2312" w:hAnsi="楷体_GB2312" w:eastAsia="楷体_GB2312" w:cs="楷体_GB2312"/>
          <w:bCs/>
          <w:sz w:val="32"/>
          <w:szCs w:val="32"/>
          <w:u w:val="single"/>
        </w:rPr>
        <w:t xml:space="preserve">                                                    )  </w:t>
      </w:r>
      <w:r>
        <w:rPr>
          <w:rFonts w:ascii="仿宋_GB2312" w:hAnsi="Mongolian Baiti" w:eastAsia="仿宋_GB2312" w:cs="Mongolian Baiti"/>
          <w:bCs/>
          <w:sz w:val="32"/>
          <w:szCs w:val="32"/>
          <w:u w:val="single"/>
        </w:rPr>
        <w:t xml:space="preserve"> </w:t>
      </w:r>
    </w:p>
    <w:p>
      <w:pPr>
        <w:spacing w:beforeLines="50" w:line="520" w:lineRule="exact"/>
        <w:rPr>
          <w:rFonts w:ascii="仿宋_GB2312" w:hAnsi="Mongolian Baiti" w:eastAsia="仿宋_GB2312" w:cs="Mongolian Baiti"/>
          <w:sz w:val="32"/>
          <w:szCs w:val="32"/>
        </w:rPr>
      </w:pPr>
      <w:r>
        <w:rPr>
          <w:rFonts w:hint="eastAsia" w:ascii="黑体" w:hAnsi="黑体" w:eastAsia="黑体" w:cs="黑体"/>
          <w:b/>
          <w:bCs/>
          <w:sz w:val="32"/>
          <w:szCs w:val="32"/>
        </w:rPr>
        <w:t>现场情况</w:t>
      </w:r>
      <w:r>
        <w:rPr>
          <w:rFonts w:hint="eastAsia" w:ascii="仿宋_GB2312" w:hAnsi="Mongolian Baiti" w:eastAsia="仿宋_GB2312" w:cs="Mongolian Baiti"/>
          <w:b/>
          <w:bCs/>
          <w:sz w:val="32"/>
          <w:szCs w:val="32"/>
        </w:rPr>
        <w:t>：</w:t>
      </w: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当事人（签名或者盖章）：</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年</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月</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日</w:t>
      </w:r>
    </w:p>
    <w:p>
      <w:pPr>
        <w:spacing w:line="520" w:lineRule="exact"/>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见证人（签名或者盖章）：</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年</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月</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日</w:t>
      </w:r>
    </w:p>
    <w:p>
      <w:pPr>
        <w:spacing w:line="520" w:lineRule="exact"/>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检查人员：</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年</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月</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日</w:t>
      </w:r>
    </w:p>
    <w:p>
      <w:pPr>
        <w:jc w:val="center"/>
        <w:rPr>
          <w:rFonts w:ascii="楷体_GB2312" w:hAnsi="楷体_GB2312" w:eastAsia="楷体_GB2312" w:cs="楷体_GB2312"/>
          <w:kern w:val="1"/>
          <w:sz w:val="28"/>
          <w:szCs w:val="28"/>
        </w:rPr>
      </w:pPr>
    </w:p>
    <w:p>
      <w:pPr>
        <w:jc w:val="center"/>
        <w:rPr>
          <w:rFonts w:ascii="楷体_GB2312" w:hAnsi="楷体_GB2312" w:eastAsia="楷体_GB2312" w:cs="楷体_GB2312"/>
          <w:sz w:val="28"/>
          <w:szCs w:val="28"/>
        </w:rPr>
      </w:pPr>
      <w:r>
        <w:rPr>
          <w:rFonts w:hint="eastAsia" w:ascii="楷体_GB2312" w:hAnsi="楷体_GB2312" w:eastAsia="楷体_GB2312" w:cs="楷体_GB2312"/>
          <w:kern w:val="1"/>
          <w:sz w:val="28"/>
          <w:szCs w:val="28"/>
        </w:rPr>
        <w:t>第</w:t>
      </w:r>
      <w:r>
        <w:rPr>
          <w:rFonts w:ascii="楷体_GB2312" w:hAnsi="楷体_GB2312" w:eastAsia="楷体_GB2312" w:cs="楷体_GB2312"/>
          <w:kern w:val="1"/>
          <w:sz w:val="28"/>
          <w:szCs w:val="28"/>
        </w:rPr>
        <w:t xml:space="preserve">   </w:t>
      </w:r>
      <w:r>
        <w:rPr>
          <w:rFonts w:hint="eastAsia" w:ascii="楷体_GB2312" w:hAnsi="楷体_GB2312" w:eastAsia="楷体_GB2312" w:cs="楷体_GB2312"/>
          <w:kern w:val="1"/>
          <w:sz w:val="28"/>
          <w:szCs w:val="28"/>
        </w:rPr>
        <w:t>页共</w:t>
      </w:r>
      <w:r>
        <w:rPr>
          <w:rFonts w:ascii="楷体_GB2312" w:hAnsi="楷体_GB2312" w:eastAsia="楷体_GB2312" w:cs="楷体_GB2312"/>
          <w:kern w:val="1"/>
          <w:sz w:val="28"/>
          <w:szCs w:val="28"/>
        </w:rPr>
        <w:t xml:space="preserve">   </w:t>
      </w:r>
      <w:r>
        <w:rPr>
          <w:rFonts w:hint="eastAsia" w:ascii="楷体_GB2312" w:hAnsi="楷体_GB2312" w:eastAsia="楷体_GB2312" w:cs="楷体_GB2312"/>
          <w:kern w:val="1"/>
          <w:sz w:val="28"/>
          <w:szCs w:val="28"/>
        </w:rPr>
        <w:t>页</w:t>
      </w:r>
    </w:p>
    <w:p>
      <w:pPr>
        <w:ind w:firstLine="3520" w:firstLineChars="1100"/>
        <w:rPr>
          <w:rFonts w:ascii="仿宋_GB2312" w:eastAsia="仿宋_GB2312"/>
          <w:sz w:val="32"/>
          <w:szCs w:val="32"/>
        </w:rPr>
      </w:pPr>
    </w:p>
    <w:p>
      <w:pPr>
        <w:ind w:firstLine="3520" w:firstLineChars="1100"/>
        <w:rPr>
          <w:rFonts w:ascii="仿宋_GB2312" w:eastAsia="仿宋_GB2312"/>
          <w:sz w:val="32"/>
          <w:szCs w:val="32"/>
        </w:rPr>
      </w:pPr>
    </w:p>
    <w:p>
      <w:pPr>
        <w:ind w:firstLine="3534" w:firstLineChars="1100"/>
        <w:rPr>
          <w:rFonts w:ascii="黑体" w:hAnsi="黑体" w:eastAsia="黑体" w:cs="黑体"/>
          <w:b/>
          <w:bCs/>
          <w:sz w:val="32"/>
          <w:szCs w:val="32"/>
        </w:rPr>
      </w:pPr>
      <w:r>
        <w:rPr>
          <w:rFonts w:hint="eastAsia" w:ascii="黑体" w:hAnsi="黑体" w:eastAsia="黑体" w:cs="黑体"/>
          <w:b/>
          <w:bCs/>
          <w:sz w:val="32"/>
          <w:szCs w:val="32"/>
        </w:rPr>
        <w:t>（续页）</w:t>
      </w:r>
    </w:p>
    <w:p>
      <w:pPr>
        <w:spacing w:line="520" w:lineRule="exact"/>
        <w:rPr>
          <w:rFonts w:ascii="仿宋_GB2312" w:hAnsi="Mongolian Baiti" w:eastAsia="仿宋_GB2312" w:cs="Mongolian Baiti"/>
          <w:sz w:val="32"/>
          <w:szCs w:val="32"/>
          <w:u w:val="single"/>
        </w:rPr>
      </w:pP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当事人（签名或者盖章）：</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年</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月</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日</w:t>
      </w:r>
    </w:p>
    <w:p>
      <w:pPr>
        <w:spacing w:line="520" w:lineRule="exact"/>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见证人（签名或者盖章）：</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年</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月</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日</w:t>
      </w:r>
    </w:p>
    <w:p>
      <w:pPr>
        <w:spacing w:line="520" w:lineRule="exact"/>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检查人员：</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年</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月</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日</w:t>
      </w:r>
    </w:p>
    <w:p>
      <w:pPr>
        <w:jc w:val="center"/>
        <w:rPr>
          <w:rFonts w:ascii="楷体_GB2312" w:hAnsi="楷体_GB2312" w:eastAsia="楷体_GB2312" w:cs="楷体_GB2312"/>
          <w:kern w:val="1"/>
          <w:sz w:val="28"/>
          <w:szCs w:val="28"/>
        </w:rPr>
      </w:pPr>
    </w:p>
    <w:p>
      <w:pPr>
        <w:jc w:val="center"/>
        <w:rPr>
          <w:rFonts w:ascii="楷体_GB2312" w:hAnsi="楷体_GB2312" w:eastAsia="楷体_GB2312" w:cs="楷体_GB2312"/>
          <w:sz w:val="28"/>
          <w:szCs w:val="28"/>
        </w:rPr>
      </w:pPr>
      <w:r>
        <w:rPr>
          <w:rFonts w:hint="eastAsia" w:ascii="楷体_GB2312" w:hAnsi="楷体_GB2312" w:eastAsia="楷体_GB2312" w:cs="楷体_GB2312"/>
          <w:kern w:val="1"/>
          <w:sz w:val="28"/>
          <w:szCs w:val="28"/>
        </w:rPr>
        <w:t>第</w:t>
      </w:r>
      <w:r>
        <w:rPr>
          <w:rFonts w:ascii="楷体_GB2312" w:hAnsi="楷体_GB2312" w:eastAsia="楷体_GB2312" w:cs="楷体_GB2312"/>
          <w:kern w:val="1"/>
          <w:sz w:val="28"/>
          <w:szCs w:val="28"/>
        </w:rPr>
        <w:t xml:space="preserve">   </w:t>
      </w:r>
      <w:r>
        <w:rPr>
          <w:rFonts w:hint="eastAsia" w:ascii="楷体_GB2312" w:hAnsi="楷体_GB2312" w:eastAsia="楷体_GB2312" w:cs="楷体_GB2312"/>
          <w:kern w:val="1"/>
          <w:sz w:val="28"/>
          <w:szCs w:val="28"/>
        </w:rPr>
        <w:t>页共</w:t>
      </w:r>
      <w:r>
        <w:rPr>
          <w:rFonts w:ascii="楷体_GB2312" w:hAnsi="楷体_GB2312" w:eastAsia="楷体_GB2312" w:cs="楷体_GB2312"/>
          <w:kern w:val="1"/>
          <w:sz w:val="28"/>
          <w:szCs w:val="28"/>
        </w:rPr>
        <w:t xml:space="preserve">   </w:t>
      </w:r>
      <w:r>
        <w:rPr>
          <w:rFonts w:hint="eastAsia" w:ascii="楷体_GB2312" w:hAnsi="楷体_GB2312" w:eastAsia="楷体_GB2312" w:cs="楷体_GB2312"/>
          <w:kern w:val="1"/>
          <w:sz w:val="28"/>
          <w:szCs w:val="28"/>
        </w:rPr>
        <w:t>页</w:t>
      </w:r>
    </w:p>
    <w:p>
      <w:pPr>
        <w:ind w:firstLine="3520" w:firstLineChars="1100"/>
        <w:rPr>
          <w:rFonts w:ascii="仿宋_GB2312" w:eastAsia="仿宋_GB2312"/>
          <w:sz w:val="32"/>
          <w:szCs w:val="32"/>
        </w:rPr>
      </w:pPr>
    </w:p>
    <w:p>
      <w:pPr>
        <w:ind w:firstLine="3534" w:firstLineChars="1100"/>
        <w:rPr>
          <w:rFonts w:ascii="黑体" w:hAnsi="黑体" w:eastAsia="黑体" w:cs="黑体"/>
          <w:b/>
          <w:bCs/>
          <w:sz w:val="32"/>
          <w:szCs w:val="32"/>
        </w:rPr>
      </w:pPr>
      <w:r>
        <w:rPr>
          <w:rFonts w:hint="eastAsia" w:ascii="黑体" w:hAnsi="黑体" w:eastAsia="黑体" w:cs="黑体"/>
          <w:b/>
          <w:bCs/>
          <w:sz w:val="32"/>
          <w:szCs w:val="32"/>
        </w:rPr>
        <w:t>（尾页）</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sz w:val="32"/>
          <w:szCs w:val="32"/>
          <w:u w:val="single"/>
        </w:rPr>
      </w:pPr>
      <w:r>
        <w:rPr>
          <w:rFonts w:ascii="仿宋_GB2312" w:hAnsi="Mongolian Baiti" w:eastAsia="仿宋_GB2312" w:cs="Mongolian Baiti"/>
          <w:sz w:val="32"/>
          <w:szCs w:val="32"/>
          <w:u w:val="single"/>
        </w:rPr>
        <w:t xml:space="preserve">                                                     </w:t>
      </w:r>
    </w:p>
    <w:p>
      <w:pPr>
        <w:spacing w:line="520" w:lineRule="exact"/>
        <w:rPr>
          <w:rFonts w:ascii="仿宋_GB2312" w:hAnsi="Mongolian Baiti" w:eastAsia="仿宋_GB2312" w:cs="Mongolian Baiti"/>
          <w:kern w:val="1"/>
          <w:sz w:val="32"/>
          <w:szCs w:val="32"/>
        </w:rPr>
      </w:pPr>
      <w:r>
        <w:rPr>
          <w:rFonts w:hint="eastAsia" w:ascii="黑体" w:hAnsi="黑体" w:eastAsia="黑体" w:cs="黑体"/>
          <w:b/>
          <w:bCs/>
          <w:kern w:val="1"/>
          <w:sz w:val="32"/>
          <w:szCs w:val="32"/>
        </w:rPr>
        <w:t>检查人员</w:t>
      </w:r>
      <w:r>
        <w:rPr>
          <w:rFonts w:hint="eastAsia" w:ascii="仿宋_GB2312" w:hAnsi="Mongolian Baiti" w:eastAsia="仿宋_GB2312" w:cs="Mongolian Baiti"/>
          <w:kern w:val="1"/>
          <w:sz w:val="32"/>
          <w:szCs w:val="32"/>
        </w:rPr>
        <w:t>：以上是本次现场检查的情况记录，</w:t>
      </w:r>
      <w:r>
        <w:rPr>
          <w:rFonts w:hint="eastAsia" w:ascii="仿宋_GB2312" w:hAnsi="Mongolian Baiti" w:eastAsia="仿宋_GB2312" w:cs="Mongolian Baiti"/>
          <w:kern w:val="1"/>
          <w:sz w:val="32"/>
          <w:szCs w:val="32"/>
          <w:u w:val="single"/>
        </w:rPr>
        <w:t>请核对</w:t>
      </w:r>
      <w:r>
        <w:rPr>
          <w:rFonts w:ascii="仿宋_GB2312" w:hAnsi="Mongolian Baiti" w:eastAsia="仿宋_GB2312" w:cs="Mongolian Baiti"/>
          <w:kern w:val="1"/>
          <w:sz w:val="32"/>
          <w:szCs w:val="32"/>
          <w:u w:val="single"/>
        </w:rPr>
        <w:t>/</w:t>
      </w:r>
      <w:r>
        <w:rPr>
          <w:rFonts w:hint="eastAsia" w:ascii="仿宋_GB2312" w:hAnsi="Mongolian Baiti" w:eastAsia="仿宋_GB2312" w:cs="Mongolian Baiti"/>
          <w:kern w:val="1"/>
          <w:sz w:val="32"/>
          <w:szCs w:val="32"/>
          <w:u w:val="single"/>
        </w:rPr>
        <w:t>已向你宣读。</w:t>
      </w:r>
      <w:r>
        <w:rPr>
          <w:rFonts w:hint="eastAsia" w:ascii="仿宋_GB2312" w:hAnsi="Mongolian Baiti" w:eastAsia="仿宋_GB2312" w:cs="Mongolian Baiti"/>
          <w:kern w:val="1"/>
          <w:sz w:val="32"/>
          <w:szCs w:val="32"/>
        </w:rPr>
        <w:t>如果属实请签名。</w:t>
      </w:r>
    </w:p>
    <w:p>
      <w:pPr>
        <w:spacing w:line="520" w:lineRule="exact"/>
        <w:rPr>
          <w:rFonts w:ascii="黑体" w:hAnsi="黑体" w:eastAsia="黑体" w:cs="黑体"/>
          <w:b/>
          <w:kern w:val="1"/>
          <w:sz w:val="32"/>
          <w:szCs w:val="32"/>
        </w:rPr>
      </w:pPr>
      <w:r>
        <w:rPr>
          <w:rFonts w:hint="eastAsia" w:ascii="黑体" w:hAnsi="黑体" w:eastAsia="黑体" w:cs="黑体"/>
          <w:b/>
          <w:kern w:val="1"/>
          <w:sz w:val="32"/>
          <w:szCs w:val="32"/>
        </w:rPr>
        <w:t>当事人：</w:t>
      </w:r>
    </w:p>
    <w:p>
      <w:pPr>
        <w:spacing w:line="520" w:lineRule="exact"/>
        <w:rPr>
          <w:rFonts w:ascii="仿宋_GB2312" w:hAnsi="Mongolian Baiti" w:eastAsia="仿宋_GB2312" w:cs="Mongolian Baiti"/>
          <w:kern w:val="1"/>
          <w:sz w:val="32"/>
          <w:szCs w:val="32"/>
        </w:rPr>
      </w:pPr>
    </w:p>
    <w:p>
      <w:pPr>
        <w:spacing w:line="520" w:lineRule="exact"/>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当事人（签名或者盖章）：</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年</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月</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日</w:t>
      </w:r>
    </w:p>
    <w:p>
      <w:pPr>
        <w:spacing w:line="520" w:lineRule="exact"/>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见证人（签名或者盖章）：</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年</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月</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日</w:t>
      </w:r>
    </w:p>
    <w:p>
      <w:pPr>
        <w:spacing w:line="520" w:lineRule="exact"/>
        <w:rPr>
          <w:rFonts w:ascii="仿宋_GB2312" w:hAnsi="Mongolian Baiti" w:eastAsia="仿宋_GB2312" w:cs="Mongolian Baiti"/>
          <w:sz w:val="32"/>
          <w:szCs w:val="32"/>
        </w:rPr>
      </w:pPr>
      <w:r>
        <w:rPr>
          <w:rFonts w:hint="eastAsia" w:ascii="仿宋_GB2312" w:hAnsi="Mongolian Baiti" w:eastAsia="仿宋_GB2312" w:cs="Mongolian Baiti"/>
          <w:kern w:val="1"/>
          <w:sz w:val="32"/>
          <w:szCs w:val="32"/>
        </w:rPr>
        <w:t>检查人员：</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rPr>
        <w:t>、</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年</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月</w:t>
      </w:r>
      <w:r>
        <w:rPr>
          <w:rFonts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rPr>
        <w:t>日</w:t>
      </w:r>
    </w:p>
    <w:p>
      <w:pPr>
        <w:jc w:val="center"/>
        <w:rPr>
          <w:rFonts w:ascii="楷体_GB2312" w:hAnsi="楷体_GB2312" w:eastAsia="楷体_GB2312" w:cs="楷体_GB2312"/>
          <w:kern w:val="1"/>
          <w:sz w:val="28"/>
          <w:szCs w:val="28"/>
        </w:rPr>
      </w:pPr>
    </w:p>
    <w:p>
      <w:pPr>
        <w:jc w:val="center"/>
        <w:rPr>
          <w:rFonts w:ascii="楷体_GB2312" w:hAnsi="楷体_GB2312" w:eastAsia="楷体_GB2312" w:cs="楷体_GB2312"/>
          <w:sz w:val="28"/>
          <w:szCs w:val="28"/>
        </w:rPr>
      </w:pPr>
      <w:r>
        <w:rPr>
          <w:rFonts w:hint="eastAsia" w:ascii="楷体_GB2312" w:hAnsi="楷体_GB2312" w:eastAsia="楷体_GB2312" w:cs="楷体_GB2312"/>
          <w:kern w:val="1"/>
          <w:sz w:val="28"/>
          <w:szCs w:val="28"/>
        </w:rPr>
        <w:t>第</w:t>
      </w:r>
      <w:r>
        <w:rPr>
          <w:rFonts w:ascii="楷体_GB2312" w:hAnsi="楷体_GB2312" w:eastAsia="楷体_GB2312" w:cs="楷体_GB2312"/>
          <w:kern w:val="1"/>
          <w:sz w:val="28"/>
          <w:szCs w:val="28"/>
        </w:rPr>
        <w:t xml:space="preserve">   </w:t>
      </w:r>
      <w:r>
        <w:rPr>
          <w:rFonts w:hint="eastAsia" w:ascii="楷体_GB2312" w:hAnsi="楷体_GB2312" w:eastAsia="楷体_GB2312" w:cs="楷体_GB2312"/>
          <w:kern w:val="1"/>
          <w:sz w:val="28"/>
          <w:szCs w:val="28"/>
        </w:rPr>
        <w:t>页共</w:t>
      </w:r>
      <w:r>
        <w:rPr>
          <w:rFonts w:ascii="楷体_GB2312" w:hAnsi="楷体_GB2312" w:eastAsia="楷体_GB2312" w:cs="楷体_GB2312"/>
          <w:kern w:val="1"/>
          <w:sz w:val="28"/>
          <w:szCs w:val="28"/>
        </w:rPr>
        <w:t xml:space="preserve">   </w:t>
      </w:r>
      <w:r>
        <w:rPr>
          <w:rFonts w:hint="eastAsia" w:ascii="楷体_GB2312" w:hAnsi="楷体_GB2312" w:eastAsia="楷体_GB2312" w:cs="楷体_GB2312"/>
          <w:kern w:val="1"/>
          <w:sz w:val="28"/>
          <w:szCs w:val="28"/>
        </w:rPr>
        <w:t>页</w:t>
      </w:r>
    </w:p>
    <w:p>
      <w:pPr>
        <w:spacing w:line="640" w:lineRule="exact"/>
        <w:rPr>
          <w:rFonts w:ascii="方正小标宋简体" w:hAnsi="方正小标宋简体" w:eastAsia="方正小标宋简体" w:cs="方正小标宋简体"/>
          <w:bCs/>
          <w:sz w:val="28"/>
          <w:szCs w:val="28"/>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《现场笔录》是市场监督管理部门的执法人员对有违法嫌疑的物品或者场所进行检查，记录现场检查过程、收集现场证据时所使用的文书。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市场监督管理部门执法人员依据《市场监督管理行政处罚程序暂行规定》第二十五条的规定对有违法嫌疑的物品或者场所进行检查，对检查过程以及其他现场情况进行记录时，使用本文书。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11"/>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有主体资格证照的，按照当事人主体资格证照记载事项填写主体资格证照名称、统一社会信用代码（注册号）、住所（住址）、法定代表人（负责人、经营者）等信息。当事人是个体工商户且有字号的，以字号名称为当事人名称，同时填写经营者姓名、身份证（其他有效证件）名称及号码。当事人主体资格证照未加载统一社会信用代码的，填写注册号或者其他编号。</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当事人是个人的，按照身份证（其他有效证件）记载事项填写姓名、住址、号码等信息。</w:t>
      </w:r>
    </w:p>
    <w:p>
      <w:pPr>
        <w:numPr>
          <w:ilvl w:val="0"/>
          <w:numId w:val="11"/>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本人、授权委托人、法定代表人、负责人、检查现场的员工或者现场负责人员，在当事人栏签名。如果无法通知当事人，当事人不到场或者拒绝接受调查，当事人拒绝签名、盖章或者以其他方式确认的，办案人员应当在笔录上注明情况，并采取录音、录像等方式记录，必要时可邀请有关人员作为见证人。邀请见证人到场的，在“通知当事人到场情况”栏填写见证人身份信息，并由见证人逐页签名。</w:t>
      </w:r>
    </w:p>
    <w:p>
      <w:pPr>
        <w:numPr>
          <w:ilvl w:val="0"/>
          <w:numId w:val="11"/>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如在“现场情况”最后一行文字后有空白，应当在最后一行文字后加上“以下空白”字样。</w:t>
      </w:r>
    </w:p>
    <w:p>
      <w:pPr>
        <w:numPr>
          <w:ilvl w:val="0"/>
          <w:numId w:val="11"/>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对笔录进行核对的，检查人员选择“请核对”，由当事人在笔录最后处写上“已核对，属实、无误”，并应签名、盖章或者以其他方式确认。当事人阅读有困难的，应当向其宣读笔录，检查人员选择“已向你宣读”，由当事人签名、盖章或者以其他方式确认宣读情况。</w:t>
      </w:r>
    </w:p>
    <w:p>
      <w:pPr>
        <w:numPr>
          <w:ilvl w:val="0"/>
          <w:numId w:val="11"/>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笔录应当由当事人逐页签名、盖章或者以其他方式确认。检查人员也应当在笔录上逐页签名。笔录有涂改的，涂改部分要由当事人以签名、盖章或者以其他方式确认。</w:t>
      </w:r>
    </w:p>
    <w:p>
      <w:pPr>
        <w:numPr>
          <w:ilvl w:val="0"/>
          <w:numId w:val="11"/>
        </w:numPr>
        <w:tabs>
          <w:tab w:val="left" w:pos="1039"/>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r>
        <w:rPr>
          <w:rFonts w:hint="eastAsia" w:ascii="仿宋_GB2312" w:hAnsi="仿宋" w:eastAsia="仿宋_GB2312"/>
          <w:sz w:val="28"/>
          <w:szCs w:val="28"/>
        </w:rPr>
        <w:t>如实施行政强制措施，在笔录中要如实记录当场告知当事人采取行政强制措施的理由、依据以及当事人依法享有的权利、救济途径的情况。当事人当场进行陈述、申辩的，要如实记载当事人陈述、申辩的情况；如当事人在现场检查时不提出陈述、申辩的，应当记载当事人未提出陈述、申辩的情况。</w:t>
      </w: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64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方正小标宋简体" w:hAnsi="方正小标宋简体" w:eastAsia="方正小标宋简体" w:cs="方正小标宋简体"/>
          <w:sz w:val="44"/>
          <w:szCs w:val="44"/>
        </w:rPr>
        <w:t>市场监督管理局</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当事人送达地址确认书</w:t>
      </w:r>
    </w:p>
    <w:p>
      <w:pPr>
        <w:rPr>
          <w:bCs/>
          <w:szCs w:val="21"/>
        </w:rPr>
      </w:pPr>
    </w:p>
    <w:tbl>
      <w:tblPr>
        <w:tblStyle w:val="10"/>
        <w:tblW w:w="9450"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386"/>
        <w:gridCol w:w="5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17" w:type="dxa"/>
            <w:vAlign w:val="center"/>
          </w:tcPr>
          <w:p>
            <w:pPr>
              <w:spacing w:line="320" w:lineRule="exact"/>
              <w:jc w:val="center"/>
              <w:rPr>
                <w:rFonts w:ascii="仿宋_GB2312" w:hAnsi="仿宋_GB2312" w:eastAsia="仿宋_GB2312" w:cs="仿宋_GB2312"/>
                <w:bCs/>
                <w:sz w:val="24"/>
              </w:rPr>
            </w:pPr>
            <w:r>
              <w:rPr>
                <w:rFonts w:hint="eastAsia" w:ascii="仿宋_GB2312" w:hAnsi="仿宋_GB2312" w:eastAsia="仿宋_GB2312" w:cs="仿宋_GB2312"/>
                <w:sz w:val="24"/>
              </w:rPr>
              <w:t>案件名称</w:t>
            </w:r>
          </w:p>
        </w:tc>
        <w:tc>
          <w:tcPr>
            <w:tcW w:w="8233" w:type="dxa"/>
            <w:gridSpan w:val="2"/>
          </w:tcPr>
          <w:p>
            <w:pPr>
              <w:spacing w:line="320" w:lineRule="exact"/>
              <w:rPr>
                <w:rFonts w:ascii="仿宋_GB2312" w:hAnsi="仿宋_GB2312" w:eastAsia="仿宋_GB2312" w:cs="仿宋_GB2312"/>
                <w:bCs/>
                <w:sz w:val="24"/>
              </w:rPr>
            </w:pPr>
          </w:p>
          <w:p>
            <w:pPr>
              <w:spacing w:line="32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告</w:t>
            </w:r>
          </w:p>
          <w:p>
            <w:pPr>
              <w:spacing w:line="320" w:lineRule="exact"/>
              <w:jc w:val="center"/>
              <w:rPr>
                <w:rFonts w:ascii="仿宋_GB2312" w:hAnsi="仿宋_GB2312" w:eastAsia="仿宋_GB2312" w:cs="仿宋_GB2312"/>
                <w:sz w:val="24"/>
              </w:rPr>
            </w:pP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知</w:t>
            </w:r>
          </w:p>
          <w:p>
            <w:pPr>
              <w:spacing w:line="320" w:lineRule="exact"/>
              <w:jc w:val="center"/>
              <w:rPr>
                <w:rFonts w:ascii="仿宋_GB2312" w:hAnsi="仿宋_GB2312" w:eastAsia="仿宋_GB2312" w:cs="仿宋_GB2312"/>
                <w:sz w:val="24"/>
              </w:rPr>
            </w:pP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事</w:t>
            </w:r>
          </w:p>
          <w:p>
            <w:pPr>
              <w:spacing w:line="320" w:lineRule="exact"/>
              <w:jc w:val="center"/>
              <w:rPr>
                <w:rFonts w:ascii="仿宋_GB2312" w:hAnsi="仿宋_GB2312" w:eastAsia="仿宋_GB2312" w:cs="仿宋_GB2312"/>
                <w:sz w:val="24"/>
              </w:rPr>
            </w:pPr>
          </w:p>
          <w:p>
            <w:pPr>
              <w:spacing w:line="320" w:lineRule="exact"/>
              <w:jc w:val="center"/>
              <w:rPr>
                <w:rFonts w:ascii="仿宋_GB2312" w:hAnsi="仿宋_GB2312" w:eastAsia="仿宋_GB2312" w:cs="仿宋_GB2312"/>
                <w:bCs/>
                <w:sz w:val="24"/>
              </w:rPr>
            </w:pPr>
            <w:r>
              <w:rPr>
                <w:rFonts w:hint="eastAsia" w:ascii="仿宋_GB2312" w:hAnsi="仿宋_GB2312" w:eastAsia="仿宋_GB2312" w:cs="仿宋_GB2312"/>
                <w:sz w:val="24"/>
              </w:rPr>
              <w:t>项</w:t>
            </w:r>
          </w:p>
        </w:tc>
        <w:tc>
          <w:tcPr>
            <w:tcW w:w="8233" w:type="dxa"/>
            <w:gridSpan w:val="2"/>
          </w:tcPr>
          <w:p>
            <w:pPr>
              <w:spacing w:line="3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依据《市场监督管理行政处罚程序暂行规定》第七十四条第四项、第七十五条的规定，告知如下：</w:t>
            </w:r>
            <w:r>
              <w:rPr>
                <w:rFonts w:ascii="仿宋_GB2312" w:hAnsi="仿宋_GB2312" w:eastAsia="仿宋_GB2312" w:cs="仿宋_GB2312"/>
                <w:sz w:val="24"/>
              </w:rPr>
              <w:br w:type="textWrapping"/>
            </w:r>
            <w:r>
              <w:rPr>
                <w:rFonts w:ascii="仿宋_GB2312" w:hAnsi="仿宋_GB2312" w:eastAsia="仿宋_GB2312" w:cs="仿宋_GB2312"/>
                <w:sz w:val="24"/>
              </w:rPr>
              <w:t xml:space="preserve">    </w:t>
            </w:r>
            <w:r>
              <w:rPr>
                <w:rFonts w:hint="eastAsia" w:ascii="仿宋_GB2312" w:hAnsi="仿宋_GB2312" w:eastAsia="仿宋_GB2312" w:cs="仿宋_GB2312"/>
                <w:sz w:val="24"/>
              </w:rPr>
              <w:t>一、为便于及时收到市场监督管理部门的相关文书，保证案件调查的顺利进行，市场监督管理部门可以要求受送达人签署送达地址确认书，送达至受送达人确认的地址，即视为送达。</w:t>
            </w:r>
            <w:r>
              <w:rPr>
                <w:rFonts w:ascii="仿宋_GB2312" w:hAnsi="仿宋_GB2312" w:eastAsia="仿宋_GB2312" w:cs="仿宋_GB2312"/>
                <w:sz w:val="24"/>
              </w:rPr>
              <w:br w:type="textWrapping"/>
            </w:r>
            <w:r>
              <w:rPr>
                <w:rFonts w:ascii="仿宋_GB2312" w:hAnsi="仿宋_GB2312" w:eastAsia="仿宋_GB2312" w:cs="仿宋_GB2312"/>
                <w:sz w:val="24"/>
              </w:rPr>
              <w:t xml:space="preserve">    </w:t>
            </w:r>
            <w:r>
              <w:rPr>
                <w:rFonts w:hint="eastAsia" w:ascii="仿宋_GB2312" w:hAnsi="仿宋_GB2312" w:eastAsia="仿宋_GB2312" w:cs="仿宋_GB2312"/>
                <w:sz w:val="24"/>
              </w:rPr>
              <w:t>二、受送达人送达地址发生变更的，应当及时书面告知市场监督管理部门；未及时告知的，市场监督管理部门按原地址送达，视为依法送达。</w:t>
            </w:r>
          </w:p>
          <w:p>
            <w:pPr>
              <w:spacing w:line="3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因受送人提供的送达地址不准确、送达地址变更未书面告知市场监督管理部门，导致执法文书未能被受送达人实际接收的，直接送达的，执法文书留在该地址之日为送达之日；邮寄送达的，执法文书被退回之日为送达之日。</w:t>
            </w:r>
          </w:p>
          <w:p>
            <w:pPr>
              <w:spacing w:line="32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经受送达人同意，可以采用手机短信、传真、电子邮件、即时通讯账号等能够确认其收悉的电子方式送达执法文书（行政处罚决定书除外），手机短信、传真、电子邮件、即时通讯信息等到达受送达人特定系统的日期为送达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1217" w:type="dxa"/>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送</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达</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地</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址</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及</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送</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达</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方</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式</w:t>
            </w:r>
          </w:p>
        </w:tc>
        <w:tc>
          <w:tcPr>
            <w:tcW w:w="2386" w:type="dxa"/>
            <w:tcBorders>
              <w:right w:val="single" w:color="000000" w:sz="4" w:space="0"/>
            </w:tcBorders>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是否接受电子送达</w:t>
            </w:r>
          </w:p>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□是□否</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（送达行政处罚决定书除外）</w:t>
            </w:r>
          </w:p>
        </w:tc>
        <w:tc>
          <w:tcPr>
            <w:tcW w:w="5847" w:type="dxa"/>
            <w:tcBorders>
              <w:top w:val="single" w:color="000000" w:sz="4" w:space="0"/>
              <w:left w:val="single" w:color="000000" w:sz="4" w:space="0"/>
              <w:bottom w:val="single" w:color="000000" w:sz="4" w:space="0"/>
            </w:tcBorders>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□手机号码：</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□传真号码：</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□电子邮件地址：</w:t>
            </w:r>
          </w:p>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□即时通讯账号：</w:t>
            </w:r>
          </w:p>
          <w:p>
            <w:pPr>
              <w:spacing w:line="320" w:lineRule="exact"/>
              <w:rPr>
                <w:rFonts w:ascii="仿宋_GB2312" w:hAnsi="仿宋_GB2312" w:eastAsia="仿宋_GB2312" w:cs="仿宋_GB2312"/>
                <w:bCs/>
                <w:sz w:val="24"/>
              </w:rPr>
            </w:pPr>
            <w:r>
              <w:rPr>
                <w:rFonts w:hint="eastAsia" w:ascii="仿宋_GB2312" w:hAnsi="仿宋_GB2312" w:eastAsia="仿宋_GB2312" w:cs="仿宋_GB2312"/>
                <w:sz w:val="24"/>
              </w:rPr>
              <w:t>以传真、电子邮件等到达本人特定系统的日期为送达日期。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217" w:type="dxa"/>
            <w:vMerge w:val="continue"/>
            <w:vAlign w:val="center"/>
          </w:tcPr>
          <w:p>
            <w:pPr>
              <w:spacing w:line="320" w:lineRule="exact"/>
              <w:jc w:val="center"/>
              <w:rPr>
                <w:rFonts w:ascii="仿宋_GB2312" w:hAnsi="仿宋_GB2312" w:eastAsia="仿宋_GB2312" w:cs="仿宋_GB2312"/>
                <w:sz w:val="24"/>
              </w:rPr>
            </w:pPr>
          </w:p>
        </w:tc>
        <w:tc>
          <w:tcPr>
            <w:tcW w:w="2386" w:type="dxa"/>
            <w:vAlign w:val="center"/>
          </w:tcPr>
          <w:p>
            <w:pPr>
              <w:spacing w:line="32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送达地址</w:t>
            </w:r>
          </w:p>
        </w:tc>
        <w:tc>
          <w:tcPr>
            <w:tcW w:w="5847" w:type="dxa"/>
            <w:tcBorders>
              <w:top w:val="single" w:color="000000" w:sz="4" w:space="0"/>
            </w:tcBorders>
            <w:vAlign w:val="center"/>
          </w:tcPr>
          <w:p>
            <w:pPr>
              <w:spacing w:line="32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217" w:type="dxa"/>
            <w:vMerge w:val="continue"/>
            <w:vAlign w:val="center"/>
          </w:tcPr>
          <w:p>
            <w:pPr>
              <w:spacing w:line="320" w:lineRule="exact"/>
              <w:jc w:val="center"/>
              <w:rPr>
                <w:rFonts w:ascii="仿宋_GB2312" w:hAnsi="仿宋_GB2312" w:eastAsia="仿宋_GB2312" w:cs="仿宋_GB2312"/>
                <w:sz w:val="24"/>
              </w:rPr>
            </w:pPr>
          </w:p>
        </w:tc>
        <w:tc>
          <w:tcPr>
            <w:tcW w:w="2386" w:type="dxa"/>
            <w:vAlign w:val="center"/>
          </w:tcPr>
          <w:p>
            <w:pPr>
              <w:spacing w:line="32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收件人</w:t>
            </w:r>
          </w:p>
        </w:tc>
        <w:tc>
          <w:tcPr>
            <w:tcW w:w="5847" w:type="dxa"/>
            <w:vAlign w:val="center"/>
          </w:tcPr>
          <w:p>
            <w:pPr>
              <w:spacing w:line="32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217" w:type="dxa"/>
            <w:vMerge w:val="continue"/>
            <w:vAlign w:val="center"/>
          </w:tcPr>
          <w:p>
            <w:pPr>
              <w:spacing w:line="320" w:lineRule="exact"/>
              <w:jc w:val="center"/>
              <w:rPr>
                <w:rFonts w:ascii="仿宋_GB2312" w:hAnsi="仿宋_GB2312" w:eastAsia="仿宋_GB2312" w:cs="仿宋_GB2312"/>
                <w:sz w:val="24"/>
              </w:rPr>
            </w:pPr>
          </w:p>
        </w:tc>
        <w:tc>
          <w:tcPr>
            <w:tcW w:w="2386" w:type="dxa"/>
            <w:vAlign w:val="center"/>
          </w:tcPr>
          <w:p>
            <w:pPr>
              <w:spacing w:line="32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收件人联系电话</w:t>
            </w:r>
          </w:p>
        </w:tc>
        <w:tc>
          <w:tcPr>
            <w:tcW w:w="5847" w:type="dxa"/>
            <w:tcBorders>
              <w:bottom w:val="single" w:color="000000" w:sz="4" w:space="0"/>
            </w:tcBorders>
            <w:vAlign w:val="center"/>
          </w:tcPr>
          <w:p>
            <w:pPr>
              <w:spacing w:line="320" w:lineRule="exact"/>
              <w:rPr>
                <w:rFonts w:ascii="仿宋_GB2312" w:hAnsi="仿宋_GB2312" w:eastAsia="仿宋_GB2312" w:cs="仿宋_GB2312"/>
                <w:color w:val="2F2F2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1217" w:type="dxa"/>
            <w:vMerge w:val="continue"/>
            <w:vAlign w:val="center"/>
          </w:tcPr>
          <w:p>
            <w:pPr>
              <w:spacing w:line="320" w:lineRule="exact"/>
              <w:jc w:val="center"/>
              <w:rPr>
                <w:rFonts w:ascii="仿宋_GB2312" w:hAnsi="仿宋_GB2312" w:eastAsia="仿宋_GB2312" w:cs="仿宋_GB2312"/>
                <w:sz w:val="24"/>
              </w:rPr>
            </w:pPr>
          </w:p>
        </w:tc>
        <w:tc>
          <w:tcPr>
            <w:tcW w:w="2386" w:type="dxa"/>
            <w:vAlign w:val="center"/>
          </w:tcPr>
          <w:p>
            <w:pPr>
              <w:spacing w:line="320" w:lineRule="exact"/>
              <w:jc w:val="center"/>
              <w:rPr>
                <w:rFonts w:ascii="仿宋_GB2312" w:hAnsi="仿宋_GB2312" w:eastAsia="仿宋_GB2312" w:cs="仿宋_GB2312"/>
                <w:bCs/>
                <w:sz w:val="24"/>
              </w:rPr>
            </w:pPr>
            <w:r>
              <w:rPr>
                <w:rFonts w:hint="eastAsia" w:ascii="仿宋_GB2312" w:hAnsi="仿宋_GB2312" w:eastAsia="仿宋_GB2312" w:cs="仿宋_GB2312"/>
                <w:bCs/>
                <w:sz w:val="24"/>
              </w:rPr>
              <w:t>邮政编码</w:t>
            </w:r>
          </w:p>
        </w:tc>
        <w:tc>
          <w:tcPr>
            <w:tcW w:w="5847" w:type="dxa"/>
            <w:tcBorders>
              <w:top w:val="single" w:color="000000" w:sz="4" w:space="0"/>
            </w:tcBorders>
            <w:vAlign w:val="center"/>
          </w:tcPr>
          <w:p>
            <w:pPr>
              <w:spacing w:line="320" w:lineRule="exact"/>
              <w:rPr>
                <w:rFonts w:ascii="仿宋_GB2312" w:hAnsi="仿宋_GB2312" w:eastAsia="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trPr>
        <w:tc>
          <w:tcPr>
            <w:tcW w:w="1217" w:type="dxa"/>
            <w:tcBorders>
              <w:right w:val="single" w:color="000000" w:sz="4" w:space="0"/>
            </w:tcBorders>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当</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事</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人</w:t>
            </w: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确</w:t>
            </w:r>
          </w:p>
          <w:p>
            <w:pPr>
              <w:spacing w:line="320" w:lineRule="exact"/>
              <w:jc w:val="center"/>
              <w:rPr>
                <w:rFonts w:ascii="仿宋_GB2312" w:hAnsi="仿宋_GB2312" w:eastAsia="仿宋_GB2312" w:cs="仿宋_GB2312"/>
                <w:bCs/>
                <w:sz w:val="24"/>
              </w:rPr>
            </w:pPr>
            <w:r>
              <w:rPr>
                <w:rFonts w:hint="eastAsia" w:ascii="仿宋_GB2312" w:hAnsi="仿宋_GB2312" w:eastAsia="仿宋_GB2312" w:cs="仿宋_GB2312"/>
                <w:sz w:val="24"/>
              </w:rPr>
              <w:t>认</w:t>
            </w:r>
          </w:p>
        </w:tc>
        <w:tc>
          <w:tcPr>
            <w:tcW w:w="8233" w:type="dxa"/>
            <w:gridSpan w:val="2"/>
            <w:tcBorders>
              <w:left w:val="single" w:color="000000" w:sz="4" w:space="0"/>
            </w:tcBorders>
          </w:tcPr>
          <w:p>
            <w:pPr>
              <w:spacing w:line="320" w:lineRule="exact"/>
              <w:ind w:firstLine="240" w:firstLineChars="100"/>
              <w:jc w:val="left"/>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本人已阅读（已向本人宣读）上述告知事项，清楚了解其内容及法律意义，并保证以上送达地址及送达方式准确、有效。</w:t>
            </w:r>
            <w:r>
              <w:rPr>
                <w:rFonts w:ascii="仿宋_GB2312" w:hAnsi="仿宋_GB2312" w:eastAsia="仿宋_GB2312" w:cs="仿宋_GB2312"/>
                <w:sz w:val="24"/>
              </w:rPr>
              <w:t xml:space="preserve"> </w:t>
            </w:r>
          </w:p>
          <w:p>
            <w:pPr>
              <w:spacing w:line="320" w:lineRule="exact"/>
              <w:jc w:val="left"/>
              <w:rPr>
                <w:rFonts w:ascii="仿宋_GB2312" w:hAnsi="仿宋_GB2312" w:eastAsia="仿宋_GB2312" w:cs="仿宋_GB2312"/>
                <w:sz w:val="24"/>
              </w:rPr>
            </w:pPr>
          </w:p>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当事人（委托代理人）签名、盖章：</w:t>
            </w:r>
            <w:r>
              <w:rPr>
                <w:rFonts w:ascii="仿宋_GB2312" w:hAnsi="仿宋_GB2312" w:eastAsia="仿宋_GB2312" w:cs="仿宋_GB2312"/>
                <w:sz w:val="24"/>
              </w:rPr>
              <w:t xml:space="preserve">                 </w:t>
            </w:r>
          </w:p>
          <w:p>
            <w:pPr>
              <w:spacing w:line="320" w:lineRule="exact"/>
              <w:jc w:val="right"/>
              <w:rPr>
                <w:rFonts w:ascii="仿宋_GB2312" w:hAnsi="仿宋_GB2312" w:eastAsia="仿宋_GB2312" w:cs="仿宋_GB2312"/>
                <w:sz w:val="24"/>
              </w:rPr>
            </w:pPr>
            <w:r>
              <w:rPr>
                <w:rFonts w:ascii="仿宋_GB2312" w:hAnsi="仿宋_GB2312" w:eastAsia="仿宋_GB2312" w:cs="仿宋_GB2312"/>
                <w:sz w:val="24"/>
              </w:rPr>
              <w:t xml:space="preserve">                                                                              </w:t>
            </w:r>
          </w:p>
          <w:p>
            <w:pPr>
              <w:spacing w:line="320" w:lineRule="exact"/>
              <w:ind w:right="720"/>
              <w:jc w:val="center"/>
              <w:rPr>
                <w:rFonts w:ascii="仿宋_GB2312" w:hAnsi="仿宋_GB2312" w:eastAsia="仿宋_GB2312" w:cs="仿宋_GB2312"/>
                <w:sz w:val="24"/>
              </w:rPr>
            </w:pPr>
          </w:p>
          <w:p>
            <w:pPr>
              <w:spacing w:line="320" w:lineRule="exact"/>
              <w:ind w:right="480" w:firstLine="5280" w:firstLineChars="2200"/>
              <w:rPr>
                <w:rFonts w:ascii="仿宋_GB2312" w:hAnsi="仿宋_GB2312" w:eastAsia="仿宋_GB2312" w:cs="仿宋_GB2312"/>
                <w:bCs/>
                <w:sz w:val="24"/>
              </w:rPr>
            </w:pP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217" w:type="dxa"/>
            <w:tcBorders>
              <w:right w:val="single" w:color="000000" w:sz="4" w:space="0"/>
            </w:tcBorders>
            <w:vAlign w:val="center"/>
          </w:tcPr>
          <w:p>
            <w:pPr>
              <w:spacing w:line="320" w:lineRule="exact"/>
              <w:jc w:val="center"/>
              <w:rPr>
                <w:rFonts w:ascii="仿宋_GB2312" w:hAnsi="仿宋_GB2312" w:eastAsia="仿宋_GB2312" w:cs="仿宋_GB2312"/>
                <w:bCs/>
                <w:sz w:val="24"/>
              </w:rPr>
            </w:pPr>
            <w:r>
              <w:rPr>
                <w:rFonts w:hint="eastAsia" w:ascii="仿宋_GB2312" w:hAnsi="仿宋_GB2312" w:eastAsia="仿宋_GB2312" w:cs="仿宋_GB2312"/>
                <w:sz w:val="24"/>
              </w:rPr>
              <w:t>备注</w:t>
            </w:r>
          </w:p>
        </w:tc>
        <w:tc>
          <w:tcPr>
            <w:tcW w:w="8233" w:type="dxa"/>
            <w:gridSpan w:val="2"/>
            <w:tcBorders>
              <w:left w:val="single" w:color="000000" w:sz="4" w:space="0"/>
            </w:tcBorders>
          </w:tcPr>
          <w:p>
            <w:pPr>
              <w:spacing w:line="320" w:lineRule="exact"/>
              <w:rPr>
                <w:rFonts w:ascii="仿宋_GB2312" w:hAnsi="仿宋_GB2312" w:eastAsia="仿宋_GB2312" w:cs="仿宋_GB2312"/>
                <w:bCs/>
                <w:sz w:val="24"/>
              </w:rPr>
            </w:pPr>
          </w:p>
        </w:tc>
      </w:tr>
    </w:tbl>
    <w:p>
      <w:pPr>
        <w:spacing w:line="500" w:lineRule="exact"/>
        <w:rPr>
          <w:rFonts w:ascii="方正小标宋简体" w:hAnsi="方正小标宋简体" w:eastAsia="方正小标宋简体" w:cs="方正小标宋简体"/>
          <w:bCs/>
          <w:sz w:val="28"/>
          <w:szCs w:val="28"/>
          <w:u w:val="thick"/>
        </w:rPr>
      </w:pPr>
    </w:p>
    <w:p>
      <w:pPr>
        <w:spacing w:line="500" w:lineRule="exact"/>
        <w:rPr>
          <w:rFonts w:ascii="仿宋_GB2312" w:hAnsi="微软雅黑" w:eastAsia="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《当事人送达地址确认书》是市场监督管理部门要求受送达人确认送达地址和选择送达方式时所使用的文书。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在查办案件的过程中，依据《市场监督管理行政处罚程序暂行规定》第七十四条第四项和第七十五条的规定，请受送达人同意市场监督管理部门以电子方式送达执法文书、确认送达地址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12"/>
        </w:numPr>
        <w:tabs>
          <w:tab w:val="left" w:pos="104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当事人的送达地址应当由当事人本人或者当事人的委托代理人填写；当事人不能书写又没有代理人的，可以口述后由执法人员代为填写，并经执法人员向其宣读后，由当事人签名、盖章或以其他方式确认。</w:t>
      </w:r>
    </w:p>
    <w:p>
      <w:pPr>
        <w:numPr>
          <w:ilvl w:val="0"/>
          <w:numId w:val="12"/>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当事人委托代理人签署本文书的，应当提供有相应权限的授权委托书及委托代理人的身份证明文件。</w:t>
      </w:r>
    </w:p>
    <w:p>
      <w:pPr>
        <w:tabs>
          <w:tab w:val="left" w:pos="1039"/>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ind w:firstLine="560" w:firstLineChars="200"/>
        <w:rPr>
          <w:rFonts w:ascii="仿宋_GB2312" w:hAnsi="Times New Roman" w:eastAsia="仿宋_GB2312"/>
          <w:sz w:val="28"/>
          <w:szCs w:val="28"/>
        </w:r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500" w:lineRule="exact"/>
        <w:ind w:firstLine="1680" w:firstLineChars="600"/>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before="156" w:line="500" w:lineRule="exact"/>
        <w:jc w:val="center"/>
        <w:rPr>
          <w:rFonts w:ascii="Times New Roman" w:hAnsi="Times New Roman" w:eastAsia="黑体" w:cs="黑体"/>
          <w:sz w:val="44"/>
          <w:szCs w:val="44"/>
        </w:rPr>
      </w:pPr>
      <w:r>
        <w:rPr>
          <w:rFonts w:hint="eastAsia" w:ascii="Times New Roman" w:hAnsi="方正小标宋简体" w:eastAsia="方正小标宋简体" w:cs="方正小标宋简体"/>
          <w:bCs/>
          <w:sz w:val="44"/>
          <w:szCs w:val="44"/>
        </w:rPr>
        <w:t>询问通知书</w:t>
      </w:r>
    </w:p>
    <w:p>
      <w:pPr>
        <w:spacing w:beforeLines="100" w:afterLines="100" w:line="500" w:lineRule="exact"/>
        <w:jc w:val="center"/>
        <w:rPr>
          <w:rFonts w:ascii="Times New Roman" w:hAnsi="Times New Roman" w:eastAsia="仿宋_GB2312" w:cs="Mongolian Baiti"/>
          <w:sz w:val="32"/>
          <w:szCs w:val="32"/>
        </w:rPr>
      </w:pPr>
      <w:r>
        <w:rPr>
          <w:rFonts w:ascii="Times New Roman" w:hAnsi="Times New Roman" w:eastAsia="仿宋_GB2312" w:cs="Mongolian Baiti"/>
          <w:sz w:val="32"/>
          <w:szCs w:val="32"/>
          <w:u w:val="single"/>
        </w:rPr>
        <w:t xml:space="preserve">  </w:t>
      </w:r>
      <w:r>
        <w:rPr>
          <w:rFonts w:hint="eastAsia" w:ascii="Times New Roman" w:hAnsi="Times New Roman" w:eastAsia="仿宋_GB2312" w:cs="Mongolian Baiti"/>
          <w:sz w:val="32"/>
          <w:szCs w:val="32"/>
        </w:rPr>
        <w:t>市监</w:t>
      </w:r>
      <w:r>
        <w:rPr>
          <w:rFonts w:ascii="Times New Roman" w:hAnsi="Times New Roman" w:eastAsia="仿宋_GB2312" w:cs="Mongolian Baiti"/>
          <w:sz w:val="32"/>
          <w:szCs w:val="32"/>
          <w:u w:val="single"/>
        </w:rPr>
        <w:t xml:space="preserve">    </w:t>
      </w:r>
      <w:r>
        <w:rPr>
          <w:rFonts w:hint="eastAsia" w:ascii="Times New Roman" w:hAnsi="Times New Roman" w:eastAsia="仿宋_GB2312" w:cs="Mongolian Baiti"/>
          <w:sz w:val="32"/>
          <w:szCs w:val="32"/>
        </w:rPr>
        <w:t>〔</w:t>
      </w:r>
      <w:r>
        <w:rPr>
          <w:rFonts w:ascii="Times New Roman" w:hAnsi="Times New Roman" w:eastAsia="仿宋_GB2312" w:cs="Mongolian Baiti"/>
          <w:sz w:val="32"/>
          <w:szCs w:val="32"/>
          <w:u w:val="single"/>
        </w:rPr>
        <w:t xml:space="preserve">    </w:t>
      </w:r>
      <w:r>
        <w:rPr>
          <w:rFonts w:hint="eastAsia" w:ascii="Times New Roman" w:hAnsi="Times New Roman" w:eastAsia="仿宋_GB2312" w:cs="Mongolian Baiti"/>
          <w:sz w:val="32"/>
          <w:szCs w:val="32"/>
        </w:rPr>
        <w:t>〕</w:t>
      </w:r>
      <w:r>
        <w:rPr>
          <w:rFonts w:ascii="Times New Roman" w:hAnsi="Times New Roman" w:eastAsia="仿宋_GB2312" w:cs="Mongolian Baiti"/>
          <w:sz w:val="32"/>
          <w:szCs w:val="32"/>
          <w:u w:val="single"/>
        </w:rPr>
        <w:t xml:space="preserve">  </w:t>
      </w:r>
      <w:r>
        <w:rPr>
          <w:rFonts w:hint="eastAsia" w:ascii="Times New Roman" w:hAnsi="Times New Roman" w:eastAsia="仿宋_GB2312" w:cs="Mongolian Baiti"/>
          <w:sz w:val="32"/>
          <w:szCs w:val="32"/>
        </w:rPr>
        <w:t>号</w:t>
      </w:r>
    </w:p>
    <w:p>
      <w:pPr>
        <w:spacing w:afterLines="100" w:line="500" w:lineRule="exact"/>
        <w:rPr>
          <w:rFonts w:ascii="Times New Roman" w:hAnsi="Times New Roman" w:eastAsia="仿宋_GB2312" w:cs="Mongolian Baiti"/>
          <w:sz w:val="32"/>
          <w:szCs w:val="32"/>
        </w:rPr>
      </w:pPr>
      <w:r>
        <w:rPr>
          <w:rFonts w:ascii="Times New Roman" w:hAnsi="Times New Roman" w:eastAsia="仿宋_GB2312" w:cs="Mongolian Baiti"/>
          <w:sz w:val="32"/>
          <w:szCs w:val="32"/>
          <w:u w:val="single"/>
        </w:rPr>
        <w:t xml:space="preserve">                          </w:t>
      </w:r>
      <w:r>
        <w:rPr>
          <w:rFonts w:hint="eastAsia" w:ascii="Times New Roman" w:hAnsi="Times New Roman" w:eastAsia="仿宋_GB2312" w:cs="Mongolian Baiti"/>
          <w:sz w:val="32"/>
          <w:szCs w:val="32"/>
        </w:rPr>
        <w:t>：</w:t>
      </w:r>
    </w:p>
    <w:p>
      <w:pPr>
        <w:spacing w:line="500" w:lineRule="exact"/>
        <w:ind w:firstLine="640" w:firstLineChars="200"/>
        <w:rPr>
          <w:rFonts w:ascii="Times New Roman" w:hAnsi="Times New Roman" w:eastAsia="仿宋_GB2312" w:cs="Mongolian Baiti"/>
          <w:sz w:val="32"/>
          <w:szCs w:val="32"/>
          <w:u w:val="single"/>
        </w:rPr>
      </w:pPr>
      <w:r>
        <w:rPr>
          <w:rFonts w:hint="eastAsia" w:ascii="Times New Roman" w:hAnsi="Times New Roman" w:eastAsia="仿宋_GB2312" w:cs="Mongolian Baiti"/>
          <w:sz w:val="32"/>
          <w:szCs w:val="32"/>
        </w:rPr>
        <w:t>为调查了解</w:t>
      </w:r>
      <w:r>
        <w:rPr>
          <w:rFonts w:ascii="Times New Roman" w:hAnsi="Times New Roman" w:eastAsia="仿宋_GB2312" w:cs="Mongolian Baiti"/>
          <w:sz w:val="32"/>
          <w:szCs w:val="32"/>
          <w:u w:val="single"/>
        </w:rPr>
        <w:t xml:space="preserve">                                              </w:t>
      </w:r>
    </w:p>
    <w:p>
      <w:pPr>
        <w:spacing w:line="500" w:lineRule="exact"/>
        <w:rPr>
          <w:rFonts w:ascii="Times New Roman" w:hAnsi="Times New Roman" w:eastAsia="仿宋_GB2312" w:cs="Mongolian Baiti"/>
          <w:sz w:val="32"/>
          <w:szCs w:val="32"/>
          <w:u w:val="single"/>
        </w:rPr>
      </w:pPr>
      <w:r>
        <w:rPr>
          <w:rFonts w:ascii="Times New Roman" w:hAnsi="Times New Roman" w:eastAsia="仿宋_GB2312" w:cs="Mongolian Baiti"/>
          <w:sz w:val="32"/>
          <w:szCs w:val="32"/>
          <w:u w:val="single"/>
        </w:rPr>
        <w:t xml:space="preserve">                                                            </w:t>
      </w:r>
    </w:p>
    <w:p>
      <w:pPr>
        <w:spacing w:line="500" w:lineRule="exact"/>
        <w:rPr>
          <w:rFonts w:ascii="Times New Roman" w:hAnsi="Times New Roman" w:eastAsia="仿宋_GB2312" w:cs="Mongolian Baiti"/>
          <w:sz w:val="32"/>
          <w:szCs w:val="32"/>
          <w:u w:val="single"/>
        </w:rPr>
      </w:pPr>
      <w:r>
        <w:rPr>
          <w:rFonts w:ascii="Times New Roman" w:hAnsi="Times New Roman" w:eastAsia="仿宋_GB2312" w:cs="Mongolian Baiti"/>
          <w:sz w:val="32"/>
          <w:szCs w:val="32"/>
          <w:u w:val="single"/>
        </w:rPr>
        <w:t xml:space="preserve">                  </w:t>
      </w:r>
      <w:r>
        <w:rPr>
          <w:rFonts w:hint="eastAsia" w:ascii="Times New Roman" w:hAnsi="Times New Roman" w:eastAsia="仿宋_GB2312" w:cs="Mongolian Baiti"/>
          <w:sz w:val="32"/>
          <w:szCs w:val="32"/>
        </w:rPr>
        <w:t>，请于</w:t>
      </w:r>
      <w:r>
        <w:rPr>
          <w:rFonts w:ascii="Times New Roman" w:hAnsi="Times New Roman" w:eastAsia="仿宋_GB2312" w:cs="Mongolian Baiti"/>
          <w:sz w:val="32"/>
          <w:szCs w:val="32"/>
          <w:u w:val="single"/>
        </w:rPr>
        <w:t xml:space="preserve">      </w:t>
      </w:r>
      <w:r>
        <w:rPr>
          <w:rFonts w:hint="eastAsia" w:ascii="Times New Roman" w:hAnsi="Times New Roman" w:eastAsia="仿宋_GB2312" w:cs="Mongolian Baiti"/>
          <w:sz w:val="32"/>
          <w:szCs w:val="32"/>
        </w:rPr>
        <w:t>年</w:t>
      </w:r>
      <w:r>
        <w:rPr>
          <w:rFonts w:ascii="Times New Roman" w:hAnsi="Times New Roman" w:eastAsia="仿宋_GB2312" w:cs="Mongolian Baiti"/>
          <w:sz w:val="32"/>
          <w:szCs w:val="32"/>
          <w:u w:val="single"/>
        </w:rPr>
        <w:t xml:space="preserve">   </w:t>
      </w:r>
      <w:r>
        <w:rPr>
          <w:rFonts w:hint="eastAsia" w:ascii="Times New Roman" w:hAnsi="Times New Roman" w:eastAsia="仿宋_GB2312" w:cs="Mongolian Baiti"/>
          <w:sz w:val="32"/>
          <w:szCs w:val="32"/>
        </w:rPr>
        <w:t>月</w:t>
      </w:r>
      <w:r>
        <w:rPr>
          <w:rFonts w:ascii="Times New Roman" w:hAnsi="Times New Roman" w:eastAsia="仿宋_GB2312" w:cs="Mongolian Baiti"/>
          <w:sz w:val="32"/>
          <w:szCs w:val="32"/>
        </w:rPr>
        <w:t xml:space="preserve"> </w:t>
      </w:r>
      <w:r>
        <w:rPr>
          <w:rFonts w:ascii="Times New Roman" w:hAnsi="Times New Roman" w:eastAsia="仿宋_GB2312" w:cs="Mongolian Baiti"/>
          <w:sz w:val="32"/>
          <w:szCs w:val="32"/>
          <w:u w:val="single"/>
        </w:rPr>
        <w:t xml:space="preserve">  </w:t>
      </w:r>
      <w:r>
        <w:rPr>
          <w:rFonts w:hint="eastAsia" w:ascii="Times New Roman" w:hAnsi="Times New Roman" w:eastAsia="仿宋_GB2312" w:cs="Mongolian Baiti"/>
          <w:sz w:val="32"/>
          <w:szCs w:val="32"/>
        </w:rPr>
        <w:t>日</w:t>
      </w:r>
      <w:r>
        <w:rPr>
          <w:rFonts w:ascii="Times New Roman" w:hAnsi="Times New Roman" w:eastAsia="仿宋_GB2312" w:cs="Mongolian Baiti"/>
          <w:sz w:val="32"/>
          <w:szCs w:val="32"/>
          <w:u w:val="single"/>
        </w:rPr>
        <w:t xml:space="preserve">  </w:t>
      </w:r>
      <w:r>
        <w:rPr>
          <w:rFonts w:hint="eastAsia" w:ascii="Times New Roman" w:hAnsi="Times New Roman" w:eastAsia="仿宋_GB2312" w:cs="Mongolian Baiti"/>
          <w:sz w:val="32"/>
          <w:szCs w:val="32"/>
        </w:rPr>
        <w:t>时</w:t>
      </w:r>
      <w:r>
        <w:rPr>
          <w:rFonts w:ascii="Times New Roman" w:hAnsi="Times New Roman" w:eastAsia="仿宋_GB2312" w:cs="Mongolian Baiti"/>
          <w:sz w:val="32"/>
          <w:szCs w:val="32"/>
          <w:u w:val="single"/>
        </w:rPr>
        <w:t xml:space="preserve">  </w:t>
      </w:r>
      <w:r>
        <w:rPr>
          <w:rFonts w:hint="eastAsia" w:ascii="Times New Roman" w:hAnsi="Times New Roman" w:eastAsia="仿宋_GB2312" w:cs="Mongolian Baiti"/>
          <w:spacing w:val="-10"/>
          <w:sz w:val="32"/>
          <w:szCs w:val="32"/>
        </w:rPr>
        <w:t>分到</w:t>
      </w:r>
      <w:r>
        <w:rPr>
          <w:rFonts w:ascii="Times New Roman" w:hAnsi="Times New Roman" w:eastAsia="仿宋_GB2312" w:cs="Mongolian Baiti"/>
          <w:sz w:val="32"/>
          <w:szCs w:val="32"/>
          <w:u w:val="single"/>
        </w:rPr>
        <w:t xml:space="preserve"> </w:t>
      </w:r>
    </w:p>
    <w:p>
      <w:pPr>
        <w:spacing w:line="500" w:lineRule="exact"/>
        <w:rPr>
          <w:rFonts w:ascii="Times New Roman" w:hAnsi="Times New Roman" w:eastAsia="仿宋_GB2312" w:cs="Mongolian Baiti"/>
          <w:sz w:val="32"/>
          <w:szCs w:val="32"/>
        </w:rPr>
      </w:pPr>
      <w:r>
        <w:rPr>
          <w:rFonts w:ascii="Times New Roman" w:hAnsi="Times New Roman" w:eastAsia="仿宋_GB2312" w:cs="Mongolian Baiti"/>
          <w:sz w:val="32"/>
          <w:szCs w:val="32"/>
          <w:u w:val="single"/>
        </w:rPr>
        <w:t xml:space="preserve">                                                                          </w:t>
      </w:r>
      <w:r>
        <w:rPr>
          <w:rFonts w:hint="eastAsia" w:ascii="Times New Roman" w:hAnsi="Times New Roman" w:eastAsia="仿宋_GB2312" w:cs="Mongolian Baiti"/>
          <w:sz w:val="32"/>
          <w:szCs w:val="32"/>
        </w:rPr>
        <w:t>接受询问调查。依据《中华人民共和国行政处罚法》第三十七条第一款的规定，你（单位）有如实回答询问、协助调查的义务。</w:t>
      </w:r>
    </w:p>
    <w:p>
      <w:pPr>
        <w:spacing w:line="500" w:lineRule="exact"/>
        <w:ind w:firstLine="640" w:firstLineChars="200"/>
        <w:rPr>
          <w:rFonts w:ascii="Times New Roman" w:hAnsi="Times New Roman" w:eastAsia="仿宋_GB2312" w:cs="Mongolian Baiti"/>
          <w:sz w:val="32"/>
          <w:szCs w:val="32"/>
        </w:rPr>
      </w:pPr>
      <w:r>
        <w:rPr>
          <w:rFonts w:hint="eastAsia" w:ascii="Times New Roman" w:hAnsi="Times New Roman" w:eastAsia="仿宋_GB2312" w:cs="Mongolian Baiti"/>
          <w:sz w:val="32"/>
          <w:szCs w:val="32"/>
        </w:rPr>
        <w:t>请携带以下材料：</w:t>
      </w:r>
    </w:p>
    <w:p>
      <w:pPr>
        <w:spacing w:line="500" w:lineRule="exact"/>
        <w:ind w:firstLine="640" w:firstLineChars="200"/>
        <w:rPr>
          <w:rFonts w:ascii="Times New Roman" w:hAnsi="Times New Roman" w:eastAsia="仿宋_GB2312" w:cs="仿宋_GB2312"/>
          <w:sz w:val="32"/>
          <w:szCs w:val="32"/>
          <w:u w:val="single"/>
        </w:rPr>
      </w:pPr>
      <w:r>
        <w:rPr>
          <w:rFonts w:ascii="Times New Roman" w:hAnsi="Times New Roman" w:eastAsia="仿宋_GB2312" w:cs="仿宋_GB2312"/>
          <w:sz w:val="32"/>
          <w:szCs w:val="32"/>
        </w:rPr>
        <w:t>1.</w:t>
      </w:r>
      <w:r>
        <w:rPr>
          <w:rFonts w:ascii="Times New Roman" w:hAnsi="Times New Roman" w:eastAsia="仿宋_GB2312" w:cs="仿宋_GB2312"/>
          <w:sz w:val="32"/>
          <w:szCs w:val="32"/>
          <w:u w:val="single"/>
        </w:rPr>
        <w:t xml:space="preserve">                                              </w:t>
      </w:r>
    </w:p>
    <w:p>
      <w:pPr>
        <w:spacing w:line="50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2.</w:t>
      </w:r>
      <w:r>
        <w:rPr>
          <w:rFonts w:ascii="Times New Roman" w:hAnsi="Times New Roman" w:eastAsia="仿宋_GB2312" w:cs="仿宋_GB2312"/>
          <w:sz w:val="32"/>
          <w:szCs w:val="32"/>
          <w:u w:val="single"/>
        </w:rPr>
        <w:t xml:space="preserve">                                              </w:t>
      </w:r>
      <w:r>
        <w:rPr>
          <w:rFonts w:ascii="Times New Roman" w:hAnsi="Times New Roman" w:eastAsia="仿宋_GB2312" w:cs="仿宋_GB2312"/>
          <w:sz w:val="32"/>
          <w:szCs w:val="32"/>
        </w:rPr>
        <w:t xml:space="preserve"> </w:t>
      </w:r>
    </w:p>
    <w:p>
      <w:pPr>
        <w:spacing w:line="500" w:lineRule="exact"/>
        <w:ind w:firstLine="640" w:firstLineChars="200"/>
        <w:rPr>
          <w:rFonts w:ascii="Times New Roman" w:hAnsi="Times New Roman" w:eastAsia="仿宋_GB2312" w:cs="仿宋_GB2312"/>
          <w:sz w:val="32"/>
          <w:szCs w:val="32"/>
          <w:u w:val="single"/>
        </w:rPr>
      </w:pPr>
      <w:r>
        <w:rPr>
          <w:rFonts w:ascii="Times New Roman" w:hAnsi="Times New Roman" w:eastAsia="仿宋_GB2312" w:cs="仿宋_GB2312"/>
          <w:sz w:val="32"/>
          <w:szCs w:val="32"/>
        </w:rPr>
        <w:t>3.</w:t>
      </w:r>
      <w:r>
        <w:rPr>
          <w:rFonts w:ascii="Times New Roman" w:hAnsi="Times New Roman" w:eastAsia="仿宋_GB2312" w:cs="仿宋_GB2312"/>
          <w:sz w:val="32"/>
          <w:szCs w:val="32"/>
          <w:u w:val="single"/>
        </w:rPr>
        <w:t xml:space="preserve">                                              </w:t>
      </w:r>
    </w:p>
    <w:p>
      <w:pPr>
        <w:spacing w:line="500" w:lineRule="exact"/>
        <w:ind w:firstLine="640" w:firstLineChars="200"/>
        <w:rPr>
          <w:rFonts w:ascii="Times New Roman" w:hAnsi="Times New Roman" w:eastAsia="仿宋_GB2312" w:cs="Mongolian Baiti"/>
          <w:sz w:val="32"/>
          <w:szCs w:val="32"/>
        </w:rPr>
      </w:pPr>
      <w:r>
        <w:rPr>
          <w:rFonts w:hint="eastAsia" w:ascii="Times New Roman" w:hAnsi="Times New Roman" w:eastAsia="仿宋_GB2312" w:cs="Mongolian Baiti"/>
          <w:sz w:val="32"/>
          <w:szCs w:val="32"/>
        </w:rPr>
        <w:t>如你（单位）委托其他人员接受询问调查的，委托代理人应同时提供授权委托书及委托代理人身份证明。</w:t>
      </w:r>
    </w:p>
    <w:p>
      <w:pPr>
        <w:spacing w:line="500" w:lineRule="exact"/>
        <w:ind w:firstLine="640" w:firstLineChars="200"/>
        <w:rPr>
          <w:rFonts w:ascii="Times New Roman" w:hAnsi="Times New Roman" w:eastAsia="仿宋_GB2312" w:cs="Mongolian Baiti"/>
          <w:sz w:val="32"/>
          <w:szCs w:val="32"/>
        </w:rPr>
      </w:pPr>
      <w:r>
        <w:rPr>
          <w:rFonts w:hint="eastAsia" w:ascii="Times New Roman" w:hAnsi="Times New Roman" w:eastAsia="仿宋_GB2312" w:cs="Mongolian Baiti"/>
          <w:sz w:val="32"/>
          <w:szCs w:val="32"/>
        </w:rPr>
        <w:t>办案人员：</w:t>
      </w:r>
      <w:r>
        <w:rPr>
          <w:rFonts w:ascii="Times New Roman" w:hAnsi="Times New Roman" w:eastAsia="仿宋_GB2312" w:cs="Mongolian Baiti"/>
          <w:sz w:val="32"/>
          <w:szCs w:val="32"/>
          <w:u w:val="single"/>
        </w:rPr>
        <w:t xml:space="preserve">            </w:t>
      </w:r>
      <w:r>
        <w:rPr>
          <w:rFonts w:ascii="Times New Roman" w:hAnsi="Times New Roman" w:eastAsia="仿宋_GB2312" w:cs="Mongolian Baiti"/>
          <w:sz w:val="32"/>
          <w:szCs w:val="32"/>
        </w:rPr>
        <w:t xml:space="preserve"> </w:t>
      </w:r>
      <w:r>
        <w:rPr>
          <w:rFonts w:hint="eastAsia" w:ascii="Times New Roman" w:hAnsi="Times New Roman" w:eastAsia="仿宋_GB2312" w:cs="Mongolian Baiti"/>
          <w:sz w:val="32"/>
          <w:szCs w:val="32"/>
        </w:rPr>
        <w:t>、</w:t>
      </w:r>
      <w:r>
        <w:rPr>
          <w:rFonts w:ascii="Times New Roman" w:hAnsi="Times New Roman" w:eastAsia="仿宋_GB2312" w:cs="Mongolian Baiti"/>
          <w:sz w:val="32"/>
          <w:szCs w:val="32"/>
        </w:rPr>
        <w:t xml:space="preserve"> </w:t>
      </w:r>
      <w:r>
        <w:rPr>
          <w:rFonts w:ascii="Times New Roman" w:hAnsi="Times New Roman" w:eastAsia="仿宋_GB2312" w:cs="Mongolian Baiti"/>
          <w:sz w:val="32"/>
          <w:szCs w:val="32"/>
          <w:u w:val="single"/>
        </w:rPr>
        <w:t xml:space="preserve">               </w:t>
      </w:r>
    </w:p>
    <w:p>
      <w:pPr>
        <w:spacing w:line="500" w:lineRule="exact"/>
        <w:ind w:firstLine="640" w:firstLineChars="200"/>
        <w:rPr>
          <w:rFonts w:ascii="Times New Roman" w:hAnsi="Times New Roman" w:eastAsia="仿宋_GB2312" w:cs="Mongolian Baiti"/>
          <w:sz w:val="32"/>
          <w:szCs w:val="32"/>
          <w:u w:val="single"/>
        </w:rPr>
      </w:pPr>
      <w:r>
        <w:rPr>
          <w:rFonts w:hint="eastAsia" w:ascii="Times New Roman" w:hAnsi="Times New Roman" w:eastAsia="仿宋_GB2312" w:cs="Mongolian Baiti"/>
          <w:sz w:val="32"/>
          <w:szCs w:val="32"/>
        </w:rPr>
        <w:t>联系电话：</w:t>
      </w:r>
      <w:r>
        <w:rPr>
          <w:rFonts w:ascii="Times New Roman" w:hAnsi="Times New Roman" w:eastAsia="仿宋_GB2312" w:cs="Mongolian Baiti"/>
          <w:sz w:val="32"/>
          <w:szCs w:val="32"/>
          <w:u w:val="single"/>
        </w:rPr>
        <w:t xml:space="preserve">                             </w:t>
      </w:r>
    </w:p>
    <w:p>
      <w:pPr>
        <w:spacing w:line="500" w:lineRule="exact"/>
        <w:ind w:firstLine="600"/>
        <w:rPr>
          <w:rFonts w:ascii="仿宋" w:hAnsi="仿宋" w:eastAsia="仿宋" w:cs="仿宋"/>
          <w:sz w:val="32"/>
          <w:szCs w:val="32"/>
        </w:rPr>
      </w:pPr>
    </w:p>
    <w:p>
      <w:pPr>
        <w:spacing w:line="50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50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500" w:lineRule="exact"/>
        <w:rPr>
          <w:rFonts w:ascii="Times New Roman" w:hAnsi="Times New Roman" w:eastAsia="仿宋_GB2312" w:cs="Mongolian Baiti"/>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r>
        <w:rPr>
          <w:rFonts w:ascii="仿宋_GB2312" w:hAnsi="仿宋_GB2312" w:eastAsia="仿宋_GB2312" w:cs="仿宋_GB2312"/>
          <w:sz w:val="32"/>
          <w:szCs w:val="32"/>
        </w:rPr>
        <w:t xml:space="preserve">     </w:t>
      </w:r>
      <w:r>
        <w:rPr>
          <w:rFonts w:ascii="Times New Roman" w:hAnsi="Times New Roman" w:eastAsia="仿宋_GB2312" w:cs="Mongolian Baiti"/>
          <w:sz w:val="32"/>
          <w:szCs w:val="32"/>
        </w:rPr>
        <w:t xml:space="preserve">  </w:t>
      </w:r>
    </w:p>
    <w:p>
      <w:pPr>
        <w:spacing w:line="500" w:lineRule="exact"/>
        <w:rPr>
          <w:rFonts w:ascii="Times New Roman" w:hAnsi="Times New Roman" w:eastAsia="仿宋_GB2312" w:cs="Mongolian Baiti"/>
          <w:sz w:val="32"/>
          <w:szCs w:val="32"/>
        </w:rPr>
      </w:pPr>
    </w:p>
    <w:p>
      <w:pPr>
        <w:spacing w:line="500" w:lineRule="exact"/>
        <w:rPr>
          <w:rFonts w:ascii="Times New Roman" w:hAnsi="Times New Roman" w:eastAsia="仿宋_GB2312" w:cs="仿宋"/>
          <w:bCs/>
          <w:color w:val="000000"/>
          <w:sz w:val="32"/>
          <w:szCs w:val="32"/>
        </w:rPr>
      </w:pPr>
      <w:r>
        <w:pict>
          <v:line id="_x0000_s1035" o:spid="_x0000_s1035" o:spt="20" style="position:absolute;left:0pt;margin-left:2.3pt;margin-top:13.55pt;height:0.05pt;width:437.05pt;z-index:251636736;mso-width-relative:page;mso-height-relative:page;" filled="t" coordsize="21600,21600">
            <v:path arrowok="t"/>
            <v:fill on="t" focussize="0,0"/>
            <v:stroke weight="1.25pt"/>
            <v:imagedata o:title=""/>
            <o:lock v:ext="edit"/>
          </v:line>
        </w:pict>
      </w:r>
    </w:p>
    <w:p>
      <w:pPr>
        <w:spacing w:line="500" w:lineRule="exact"/>
        <w:rPr>
          <w:rFonts w:ascii="Times New Roman" w:hAnsi="Times New Roman" w:eastAsia="仿宋_GB2312" w:cs="仿宋"/>
          <w:bCs/>
          <w:color w:val="000000"/>
          <w:sz w:val="44"/>
          <w:szCs w:val="44"/>
        </w:rPr>
      </w:pPr>
      <w:r>
        <w:pict>
          <v:line id="_x0000_s1036" o:spid="_x0000_s1036" o:spt="20" style="position:absolute;left:0pt;margin-left:0pt;margin-top:1638.35pt;height:0.1pt;width:453.75pt;z-index:251637760;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spacing w:line="500" w:lineRule="exact"/>
        <w:jc w:val="center"/>
        <w:rPr>
          <w:rFonts w:ascii="方正小标宋简体" w:hAnsi="方正小标宋简体" w:eastAsia="方正小标宋简体" w:cs="方正小标宋简体"/>
          <w:bCs/>
          <w:sz w:val="28"/>
          <w:szCs w:val="28"/>
          <w:u w:val="thick"/>
        </w:rPr>
      </w:pPr>
    </w:p>
    <w:p>
      <w:pPr>
        <w:spacing w:line="500" w:lineRule="exact"/>
        <w:rPr>
          <w:rFonts w:ascii="方正小标宋简体" w:hAnsi="方正小标宋简体" w:eastAsia="方正小标宋简体" w:cs="方正小标宋简体"/>
          <w:bCs/>
          <w:sz w:val="28"/>
          <w:szCs w:val="28"/>
        </w:rPr>
      </w:pPr>
    </w:p>
    <w:p>
      <w:pPr>
        <w:spacing w:line="5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《询问通知书》是市场监督管理部门在依法行使职权、查办涉嫌违法案件过程中为查明案件事实，要求当事人或者相关人员接受询问、提供材料时所使用的文书。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市场监督管理部门依据《市场监督管理行政处罚程序暂行规定》第二十六条、第二十七条的规定，请当事人或者有关人员接受询问、提供材料时，使用本文书。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13"/>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需要询问当事人并要求其同时提供有关材料的，可直接使用本文书，一般不需同时制发《限期提供材料通知书》。</w:t>
      </w:r>
    </w:p>
    <w:p>
      <w:pPr>
        <w:numPr>
          <w:ilvl w:val="0"/>
          <w:numId w:val="13"/>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首次询问当事人的，需由被询问人提供身份证或者其他有效身份证件；当事人属于单位或者个体工商户的，还应当由当事人提供营业执照或者其他主体资格证照。</w:t>
      </w:r>
    </w:p>
    <w:p>
      <w:pPr>
        <w:numPr>
          <w:ilvl w:val="0"/>
          <w:numId w:val="13"/>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办案人员要求当事人及其他有关单位、个人提供证明材料或者与违法行为有关的其他材料的，应由材料提供人在有关材料上签名或者盖章。</w:t>
      </w:r>
    </w:p>
    <w:p>
      <w:pPr>
        <w:numPr>
          <w:ilvl w:val="0"/>
          <w:numId w:val="13"/>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本文书需送达当事人，并归档。</w:t>
      </w:r>
    </w:p>
    <w:p>
      <w:p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5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方正小标宋简体" w:hAnsi="方正小标宋简体" w:eastAsia="方正小标宋简体" w:cs="方正小标宋简体"/>
          <w:bCs/>
          <w:sz w:val="44"/>
          <w:szCs w:val="44"/>
        </w:rPr>
        <w:t>市场监督管理局</w:t>
      </w:r>
    </w:p>
    <w:p>
      <w:pPr>
        <w:spacing w:before="156" w:line="5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询问笔录</w:t>
      </w:r>
    </w:p>
    <w:p>
      <w:pPr>
        <w:spacing w:line="420" w:lineRule="exact"/>
        <w:jc w:val="center"/>
      </w:pPr>
    </w:p>
    <w:p>
      <w:pPr>
        <w:spacing w:line="420" w:lineRule="exact"/>
        <w:rPr>
          <w:rFonts w:ascii="仿宋_GB2312" w:hAnsi="仿宋" w:eastAsia="仿宋_GB2312" w:cs="仿宋"/>
          <w:spacing w:val="-28"/>
          <w:sz w:val="32"/>
          <w:szCs w:val="32"/>
        </w:rPr>
      </w:pPr>
      <w:r>
        <w:rPr>
          <w:rFonts w:hint="eastAsia" w:ascii="仿宋_GB2312" w:hAnsi="仿宋" w:eastAsia="仿宋_GB2312" w:cs="仿宋"/>
          <w:spacing w:val="-28"/>
          <w:sz w:val="32"/>
          <w:szCs w:val="32"/>
        </w:rPr>
        <w:t>时间：</w:t>
      </w:r>
      <w:r>
        <w:rPr>
          <w:rFonts w:ascii="仿宋_GB2312" w:hAnsi="仿宋" w:eastAsia="仿宋_GB2312" w:cs="仿宋"/>
          <w:spacing w:val="-28"/>
          <w:sz w:val="32"/>
          <w:szCs w:val="32"/>
          <w:u w:val="single"/>
        </w:rPr>
        <w:t xml:space="preserve">      </w:t>
      </w:r>
      <w:r>
        <w:rPr>
          <w:rFonts w:hint="eastAsia" w:ascii="仿宋_GB2312" w:hAnsi="仿宋" w:eastAsia="仿宋_GB2312" w:cs="仿宋"/>
          <w:spacing w:val="-28"/>
          <w:sz w:val="32"/>
          <w:szCs w:val="32"/>
        </w:rPr>
        <w:t>年</w:t>
      </w:r>
      <w:r>
        <w:rPr>
          <w:rFonts w:ascii="仿宋_GB2312" w:hAnsi="仿宋" w:eastAsia="仿宋_GB2312" w:cs="仿宋"/>
          <w:spacing w:val="-28"/>
          <w:sz w:val="32"/>
          <w:szCs w:val="32"/>
          <w:u w:val="single"/>
        </w:rPr>
        <w:t xml:space="preserve">   </w:t>
      </w:r>
      <w:r>
        <w:rPr>
          <w:rFonts w:hint="eastAsia" w:ascii="仿宋_GB2312" w:hAnsi="仿宋" w:eastAsia="仿宋_GB2312" w:cs="仿宋"/>
          <w:spacing w:val="-28"/>
          <w:sz w:val="32"/>
          <w:szCs w:val="32"/>
        </w:rPr>
        <w:t>月</w:t>
      </w:r>
      <w:r>
        <w:rPr>
          <w:rFonts w:ascii="仿宋_GB2312" w:hAnsi="仿宋" w:eastAsia="仿宋_GB2312" w:cs="仿宋"/>
          <w:spacing w:val="-28"/>
          <w:sz w:val="32"/>
          <w:szCs w:val="32"/>
          <w:u w:val="single"/>
        </w:rPr>
        <w:t xml:space="preserve">   </w:t>
      </w:r>
      <w:r>
        <w:rPr>
          <w:rFonts w:hint="eastAsia" w:ascii="仿宋_GB2312" w:hAnsi="仿宋" w:eastAsia="仿宋_GB2312" w:cs="仿宋"/>
          <w:spacing w:val="-28"/>
          <w:sz w:val="32"/>
          <w:szCs w:val="32"/>
        </w:rPr>
        <w:t>日</w:t>
      </w:r>
      <w:r>
        <w:rPr>
          <w:rFonts w:ascii="仿宋_GB2312" w:hAnsi="仿宋" w:eastAsia="仿宋_GB2312" w:cs="仿宋"/>
          <w:spacing w:val="-28"/>
          <w:sz w:val="32"/>
          <w:szCs w:val="32"/>
          <w:u w:val="single"/>
        </w:rPr>
        <w:t xml:space="preserve">   </w:t>
      </w:r>
      <w:r>
        <w:rPr>
          <w:rFonts w:hint="eastAsia" w:ascii="仿宋_GB2312" w:hAnsi="仿宋" w:eastAsia="仿宋_GB2312" w:cs="仿宋"/>
          <w:spacing w:val="-28"/>
          <w:sz w:val="32"/>
          <w:szCs w:val="32"/>
        </w:rPr>
        <w:t>时</w:t>
      </w:r>
      <w:r>
        <w:rPr>
          <w:rFonts w:ascii="仿宋_GB2312" w:hAnsi="仿宋" w:eastAsia="仿宋_GB2312" w:cs="仿宋"/>
          <w:spacing w:val="-28"/>
          <w:sz w:val="32"/>
          <w:szCs w:val="32"/>
          <w:u w:val="single"/>
        </w:rPr>
        <w:t xml:space="preserve">   </w:t>
      </w:r>
      <w:r>
        <w:rPr>
          <w:rFonts w:hint="eastAsia" w:ascii="仿宋_GB2312" w:hAnsi="仿宋" w:eastAsia="仿宋_GB2312" w:cs="仿宋"/>
          <w:spacing w:val="-28"/>
          <w:sz w:val="32"/>
          <w:szCs w:val="32"/>
        </w:rPr>
        <w:t>分至</w:t>
      </w:r>
      <w:r>
        <w:rPr>
          <w:rFonts w:ascii="仿宋_GB2312" w:hAnsi="仿宋" w:eastAsia="仿宋_GB2312" w:cs="仿宋"/>
          <w:spacing w:val="-28"/>
          <w:sz w:val="32"/>
          <w:szCs w:val="32"/>
          <w:u w:val="single"/>
        </w:rPr>
        <w:t xml:space="preserve">      </w:t>
      </w:r>
      <w:r>
        <w:rPr>
          <w:rFonts w:hint="eastAsia" w:ascii="仿宋_GB2312" w:hAnsi="仿宋" w:eastAsia="仿宋_GB2312" w:cs="仿宋"/>
          <w:spacing w:val="-28"/>
          <w:sz w:val="32"/>
          <w:szCs w:val="32"/>
        </w:rPr>
        <w:t>年</w:t>
      </w:r>
      <w:r>
        <w:rPr>
          <w:rFonts w:ascii="仿宋_GB2312" w:hAnsi="仿宋" w:eastAsia="仿宋_GB2312" w:cs="仿宋"/>
          <w:spacing w:val="-28"/>
          <w:sz w:val="32"/>
          <w:szCs w:val="32"/>
          <w:u w:val="single"/>
        </w:rPr>
        <w:t xml:space="preserve">   </w:t>
      </w:r>
      <w:r>
        <w:rPr>
          <w:rFonts w:hint="eastAsia" w:ascii="仿宋_GB2312" w:hAnsi="仿宋" w:eastAsia="仿宋_GB2312" w:cs="仿宋"/>
          <w:spacing w:val="-28"/>
          <w:sz w:val="32"/>
          <w:szCs w:val="32"/>
        </w:rPr>
        <w:t>月</w:t>
      </w:r>
      <w:r>
        <w:rPr>
          <w:rFonts w:ascii="仿宋_GB2312" w:hAnsi="仿宋" w:eastAsia="仿宋_GB2312" w:cs="仿宋"/>
          <w:spacing w:val="-28"/>
          <w:sz w:val="32"/>
          <w:szCs w:val="32"/>
          <w:u w:val="single"/>
        </w:rPr>
        <w:t xml:space="preserve">   </w:t>
      </w:r>
      <w:r>
        <w:rPr>
          <w:rFonts w:hint="eastAsia" w:ascii="仿宋_GB2312" w:hAnsi="仿宋" w:eastAsia="仿宋_GB2312" w:cs="仿宋"/>
          <w:spacing w:val="-28"/>
          <w:sz w:val="32"/>
          <w:szCs w:val="32"/>
        </w:rPr>
        <w:t>日</w:t>
      </w:r>
      <w:r>
        <w:rPr>
          <w:rFonts w:ascii="仿宋_GB2312" w:hAnsi="仿宋" w:eastAsia="仿宋_GB2312" w:cs="仿宋"/>
          <w:spacing w:val="-28"/>
          <w:sz w:val="32"/>
          <w:szCs w:val="32"/>
          <w:u w:val="single"/>
        </w:rPr>
        <w:t xml:space="preserve">   </w:t>
      </w:r>
      <w:r>
        <w:rPr>
          <w:rFonts w:hint="eastAsia" w:ascii="仿宋_GB2312" w:hAnsi="仿宋" w:eastAsia="仿宋_GB2312" w:cs="仿宋"/>
          <w:spacing w:val="-28"/>
          <w:sz w:val="32"/>
          <w:szCs w:val="32"/>
        </w:rPr>
        <w:t>时</w:t>
      </w:r>
      <w:r>
        <w:rPr>
          <w:rFonts w:ascii="仿宋_GB2312" w:hAnsi="仿宋" w:eastAsia="仿宋_GB2312" w:cs="仿宋"/>
          <w:spacing w:val="-28"/>
          <w:sz w:val="32"/>
          <w:szCs w:val="32"/>
          <w:u w:val="single"/>
        </w:rPr>
        <w:t xml:space="preserve">   </w:t>
      </w:r>
      <w:r>
        <w:rPr>
          <w:rFonts w:hint="eastAsia" w:ascii="仿宋_GB2312" w:hAnsi="仿宋" w:eastAsia="仿宋_GB2312" w:cs="仿宋"/>
          <w:spacing w:val="-28"/>
          <w:sz w:val="32"/>
          <w:szCs w:val="32"/>
        </w:rPr>
        <w:t>分第</w:t>
      </w:r>
      <w:r>
        <w:rPr>
          <w:rFonts w:ascii="仿宋_GB2312" w:hAnsi="仿宋" w:eastAsia="仿宋_GB2312" w:cs="仿宋"/>
          <w:spacing w:val="-28"/>
          <w:sz w:val="32"/>
          <w:szCs w:val="32"/>
          <w:u w:val="single"/>
        </w:rPr>
        <w:t xml:space="preserve">    </w:t>
      </w:r>
      <w:r>
        <w:rPr>
          <w:rFonts w:hint="eastAsia" w:ascii="仿宋_GB2312" w:hAnsi="仿宋" w:eastAsia="仿宋_GB2312" w:cs="仿宋"/>
          <w:spacing w:val="-28"/>
          <w:sz w:val="32"/>
          <w:szCs w:val="32"/>
        </w:rPr>
        <w:t>次</w:t>
      </w:r>
    </w:p>
    <w:p>
      <w:pPr>
        <w:spacing w:line="420" w:lineRule="exact"/>
        <w:rPr>
          <w:rFonts w:ascii="仿宋_GB2312" w:hAnsi="仿宋" w:eastAsia="仿宋_GB2312" w:cs="仿宋"/>
          <w:sz w:val="32"/>
          <w:szCs w:val="32"/>
        </w:rPr>
      </w:pPr>
      <w:r>
        <w:rPr>
          <w:rFonts w:hint="eastAsia" w:ascii="仿宋_GB2312" w:hAnsi="仿宋" w:eastAsia="仿宋_GB2312" w:cs="仿宋"/>
          <w:sz w:val="32"/>
          <w:szCs w:val="32"/>
        </w:rPr>
        <w:t>地点：</w:t>
      </w:r>
      <w:r>
        <w:rPr>
          <w:rFonts w:ascii="仿宋_GB2312" w:hAnsi="仿宋" w:eastAsia="仿宋_GB2312" w:cs="仿宋"/>
          <w:sz w:val="32"/>
          <w:szCs w:val="32"/>
        </w:rPr>
        <w:t xml:space="preserve"> </w:t>
      </w:r>
      <w:r>
        <w:rPr>
          <w:rFonts w:ascii="仿宋_GB2312" w:hAnsi="仿宋" w:eastAsia="仿宋_GB2312" w:cs="仿宋"/>
          <w:sz w:val="32"/>
          <w:szCs w:val="32"/>
          <w:u w:val="single"/>
        </w:rPr>
        <w:t xml:space="preserve">                                                                     </w:t>
      </w:r>
    </w:p>
    <w:p>
      <w:pPr>
        <w:spacing w:line="420" w:lineRule="exact"/>
        <w:rPr>
          <w:rFonts w:ascii="仿宋_GB2312" w:hAnsi="仿宋" w:eastAsia="仿宋_GB2312" w:cs="仿宋"/>
          <w:sz w:val="32"/>
          <w:szCs w:val="32"/>
        </w:rPr>
      </w:pPr>
      <w:r>
        <w:rPr>
          <w:rFonts w:hint="eastAsia" w:ascii="仿宋_GB2312" w:hAnsi="仿宋" w:eastAsia="仿宋_GB2312" w:cs="仿宋"/>
          <w:sz w:val="32"/>
          <w:szCs w:val="32"/>
        </w:rPr>
        <w:t>询问人：</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执法证号：</w:t>
      </w:r>
      <w:r>
        <w:rPr>
          <w:rFonts w:ascii="仿宋_GB2312" w:hAnsi="仿宋" w:eastAsia="仿宋_GB2312" w:cs="仿宋"/>
          <w:sz w:val="32"/>
          <w:szCs w:val="32"/>
          <w:u w:val="single"/>
        </w:rPr>
        <w:t xml:space="preserve">                   </w:t>
      </w:r>
    </w:p>
    <w:p>
      <w:pPr>
        <w:spacing w:line="420" w:lineRule="exact"/>
        <w:rPr>
          <w:rFonts w:ascii="仿宋_GB2312" w:hAnsi="仿宋" w:eastAsia="仿宋_GB2312" w:cs="仿宋"/>
          <w:sz w:val="32"/>
          <w:szCs w:val="32"/>
        </w:rPr>
      </w:pPr>
      <w:r>
        <w:rPr>
          <w:rFonts w:ascii="仿宋_GB2312" w:hAnsi="仿宋" w:eastAsia="仿宋_GB2312" w:cs="仿宋"/>
          <w:sz w:val="32"/>
          <w:szCs w:val="32"/>
        </w:rPr>
        <w:t xml:space="preserve">        </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执法证号：</w:t>
      </w:r>
      <w:r>
        <w:rPr>
          <w:rFonts w:ascii="仿宋_GB2312" w:hAnsi="仿宋" w:eastAsia="仿宋_GB2312" w:cs="仿宋"/>
          <w:sz w:val="32"/>
          <w:szCs w:val="32"/>
          <w:u w:val="single"/>
        </w:rPr>
        <w:t xml:space="preserve">                   </w:t>
      </w:r>
      <w:r>
        <w:rPr>
          <w:rFonts w:ascii="仿宋_GB2312" w:hAnsi="仿宋" w:eastAsia="仿宋_GB2312" w:cs="仿宋"/>
          <w:sz w:val="32"/>
          <w:szCs w:val="32"/>
        </w:rPr>
        <w:t xml:space="preserve">  </w:t>
      </w:r>
    </w:p>
    <w:p>
      <w:pPr>
        <w:spacing w:line="420" w:lineRule="exact"/>
        <w:rPr>
          <w:rFonts w:ascii="仿宋_GB2312" w:hAnsi="仿宋" w:eastAsia="仿宋_GB2312" w:cs="仿宋"/>
          <w:sz w:val="32"/>
          <w:szCs w:val="32"/>
        </w:rPr>
      </w:pPr>
      <w:r>
        <w:rPr>
          <w:rFonts w:hint="eastAsia" w:ascii="仿宋_GB2312" w:hAnsi="仿宋" w:eastAsia="仿宋_GB2312" w:cs="仿宋"/>
          <w:sz w:val="32"/>
          <w:szCs w:val="32"/>
        </w:rPr>
        <w:t>被询问人：</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性别：</w:t>
      </w:r>
      <w:r>
        <w:rPr>
          <w:rFonts w:ascii="仿宋_GB2312" w:hAnsi="仿宋" w:eastAsia="仿宋_GB2312" w:cs="仿宋"/>
          <w:sz w:val="32"/>
          <w:szCs w:val="32"/>
          <w:u w:val="single"/>
        </w:rPr>
        <w:t xml:space="preserve">                  </w:t>
      </w:r>
      <w:r>
        <w:rPr>
          <w:rFonts w:ascii="仿宋_GB2312" w:hAnsi="仿宋" w:eastAsia="仿宋_GB2312" w:cs="仿宋"/>
          <w:sz w:val="32"/>
          <w:szCs w:val="32"/>
        </w:rPr>
        <w:t xml:space="preserve">                  </w:t>
      </w:r>
    </w:p>
    <w:p>
      <w:pPr>
        <w:spacing w:line="420" w:lineRule="exact"/>
        <w:rPr>
          <w:rFonts w:ascii="仿宋_GB2312" w:hAnsi="仿宋" w:eastAsia="仿宋_GB2312" w:cs="仿宋"/>
          <w:sz w:val="32"/>
          <w:szCs w:val="32"/>
        </w:rPr>
      </w:pPr>
      <w:r>
        <w:rPr>
          <w:rFonts w:hint="eastAsia" w:ascii="仿宋_GB2312" w:hAnsi="仿宋" w:eastAsia="仿宋_GB2312" w:cs="仿宋"/>
          <w:sz w:val="32"/>
          <w:szCs w:val="32"/>
        </w:rPr>
        <w:t>身份证（其他有效证件）号码：</w:t>
      </w:r>
      <w:r>
        <w:rPr>
          <w:rFonts w:ascii="仿宋_GB2312" w:hAnsi="仿宋" w:eastAsia="仿宋_GB2312" w:cs="仿宋"/>
          <w:sz w:val="32"/>
          <w:szCs w:val="32"/>
          <w:u w:val="single"/>
        </w:rPr>
        <w:t xml:space="preserve">                                                </w:t>
      </w:r>
    </w:p>
    <w:p>
      <w:pPr>
        <w:spacing w:line="420" w:lineRule="exact"/>
        <w:rPr>
          <w:rFonts w:ascii="仿宋_GB2312" w:hAnsi="仿宋" w:eastAsia="仿宋_GB2312" w:cs="仿宋"/>
          <w:sz w:val="32"/>
          <w:szCs w:val="32"/>
        </w:rPr>
      </w:pPr>
      <w:r>
        <w:rPr>
          <w:rFonts w:hint="eastAsia" w:ascii="仿宋_GB2312" w:hAnsi="仿宋" w:eastAsia="仿宋_GB2312" w:cs="仿宋"/>
          <w:sz w:val="32"/>
          <w:szCs w:val="32"/>
        </w:rPr>
        <w:t>工作单位：</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职务：</w:t>
      </w:r>
      <w:r>
        <w:rPr>
          <w:rFonts w:ascii="仿宋_GB2312" w:hAnsi="仿宋" w:eastAsia="仿宋_GB2312" w:cs="仿宋"/>
          <w:sz w:val="32"/>
          <w:szCs w:val="32"/>
          <w:u w:val="single"/>
        </w:rPr>
        <w:t xml:space="preserve">                   </w:t>
      </w:r>
    </w:p>
    <w:p>
      <w:pPr>
        <w:spacing w:line="420" w:lineRule="exact"/>
        <w:rPr>
          <w:rFonts w:ascii="仿宋_GB2312" w:hAnsi="仿宋" w:eastAsia="仿宋_GB2312" w:cs="仿宋"/>
          <w:sz w:val="32"/>
          <w:szCs w:val="32"/>
        </w:rPr>
      </w:pPr>
      <w:r>
        <w:rPr>
          <w:rFonts w:hint="eastAsia" w:ascii="仿宋_GB2312" w:hAnsi="仿宋" w:eastAsia="仿宋_GB2312" w:cs="仿宋"/>
          <w:sz w:val="32"/>
          <w:szCs w:val="32"/>
        </w:rPr>
        <w:t>联系电话：</w:t>
      </w:r>
      <w:r>
        <w:rPr>
          <w:rFonts w:ascii="仿宋_GB2312" w:hAnsi="仿宋" w:eastAsia="仿宋_GB2312" w:cs="仿宋"/>
          <w:sz w:val="32"/>
          <w:szCs w:val="32"/>
        </w:rPr>
        <w:t xml:space="preserve"> </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其他联系方式：</w:t>
      </w:r>
      <w:r>
        <w:rPr>
          <w:rFonts w:ascii="仿宋_GB2312" w:hAnsi="仿宋" w:eastAsia="仿宋_GB2312" w:cs="仿宋"/>
          <w:sz w:val="32"/>
          <w:szCs w:val="32"/>
          <w:u w:val="single"/>
        </w:rPr>
        <w:t xml:space="preserve">                </w:t>
      </w:r>
      <w:r>
        <w:rPr>
          <w:rFonts w:ascii="仿宋_GB2312" w:hAnsi="仿宋" w:eastAsia="仿宋_GB2312" w:cs="仿宋"/>
          <w:sz w:val="32"/>
          <w:szCs w:val="32"/>
        </w:rPr>
        <w:t xml:space="preserve">                            </w:t>
      </w:r>
    </w:p>
    <w:p>
      <w:pPr>
        <w:spacing w:line="420" w:lineRule="exact"/>
        <w:rPr>
          <w:rFonts w:ascii="仿宋_GB2312" w:hAnsi="仿宋" w:eastAsia="仿宋_GB2312" w:cs="仿宋"/>
          <w:sz w:val="32"/>
          <w:szCs w:val="32"/>
        </w:rPr>
      </w:pPr>
      <w:r>
        <w:rPr>
          <w:rFonts w:hint="eastAsia" w:ascii="仿宋_GB2312" w:hAnsi="仿宋" w:eastAsia="仿宋_GB2312" w:cs="仿宋"/>
          <w:sz w:val="32"/>
          <w:szCs w:val="32"/>
        </w:rPr>
        <w:t>联系地址：</w:t>
      </w:r>
      <w:r>
        <w:rPr>
          <w:rFonts w:ascii="仿宋_GB2312" w:hAnsi="仿宋" w:eastAsia="仿宋_GB2312" w:cs="仿宋"/>
          <w:sz w:val="32"/>
          <w:szCs w:val="32"/>
          <w:u w:val="single"/>
        </w:rPr>
        <w:t xml:space="preserve">                                               </w:t>
      </w:r>
    </w:p>
    <w:p>
      <w:pPr>
        <w:spacing w:line="420" w:lineRule="exact"/>
        <w:rPr>
          <w:rFonts w:ascii="仿宋_GB2312" w:hAnsi="仿宋" w:eastAsia="仿宋_GB2312" w:cs="仿宋"/>
          <w:sz w:val="32"/>
          <w:szCs w:val="32"/>
        </w:rPr>
      </w:pPr>
      <w:r>
        <w:rPr>
          <w:rFonts w:hint="eastAsia" w:ascii="黑体" w:hAnsi="黑体" w:eastAsia="黑体" w:cs="黑体"/>
          <w:b/>
          <w:bCs/>
          <w:sz w:val="32"/>
          <w:szCs w:val="32"/>
        </w:rPr>
        <w:t>询问人</w:t>
      </w:r>
      <w:r>
        <w:rPr>
          <w:rFonts w:hint="eastAsia" w:ascii="仿宋_GB2312" w:hAnsi="仿宋" w:eastAsia="仿宋_GB2312" w:cs="仿宋"/>
          <w:b/>
          <w:bCs/>
          <w:sz w:val="32"/>
          <w:szCs w:val="32"/>
        </w:rPr>
        <w:t>：</w:t>
      </w:r>
      <w:r>
        <w:rPr>
          <w:rFonts w:hint="eastAsia" w:ascii="仿宋_GB2312" w:hAnsi="仿宋" w:eastAsia="仿宋_GB2312" w:cs="仿宋"/>
          <w:sz w:val="32"/>
          <w:szCs w:val="32"/>
        </w:rPr>
        <w:t>你好，我们是</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市场监督管理局的执法人员，已向你出示了我们的执法证件。你是否看清楚？</w:t>
      </w:r>
    </w:p>
    <w:p>
      <w:pPr>
        <w:spacing w:line="420" w:lineRule="exact"/>
        <w:rPr>
          <w:rFonts w:ascii="仿宋_GB2312" w:hAnsi="仿宋" w:eastAsia="仿宋_GB2312" w:cs="仿宋"/>
          <w:sz w:val="32"/>
          <w:szCs w:val="32"/>
        </w:rPr>
      </w:pPr>
      <w:r>
        <w:rPr>
          <w:rFonts w:hint="eastAsia" w:ascii="黑体" w:hAnsi="黑体" w:eastAsia="黑体" w:cs="黑体"/>
          <w:b/>
          <w:bCs/>
          <w:sz w:val="32"/>
          <w:szCs w:val="32"/>
        </w:rPr>
        <w:t>被询问人</w:t>
      </w:r>
      <w:r>
        <w:rPr>
          <w:rFonts w:hint="eastAsia" w:ascii="仿宋_GB2312" w:hAnsi="仿宋" w:eastAsia="仿宋_GB2312" w:cs="仿宋"/>
          <w:b/>
          <w:bCs/>
          <w:sz w:val="32"/>
          <w:szCs w:val="32"/>
        </w:rPr>
        <w:t>：</w:t>
      </w:r>
      <w:r>
        <w:rPr>
          <w:rFonts w:ascii="仿宋_GB2312" w:hAnsi="仿宋" w:eastAsia="仿宋_GB2312" w:cs="仿宋"/>
          <w:sz w:val="32"/>
          <w:szCs w:val="32"/>
          <w:u w:val="single"/>
        </w:rPr>
        <w:t xml:space="preserve">                                              </w:t>
      </w:r>
    </w:p>
    <w:p>
      <w:pPr>
        <w:spacing w:line="420" w:lineRule="exact"/>
        <w:rPr>
          <w:rFonts w:ascii="仿宋_GB2312" w:hAnsi="Mongolian Baiti" w:eastAsia="仿宋_GB2312" w:cs="Mongolian Baiti"/>
          <w:sz w:val="32"/>
          <w:szCs w:val="32"/>
        </w:rPr>
      </w:pPr>
      <w:r>
        <w:rPr>
          <w:rFonts w:hint="eastAsia" w:ascii="黑体" w:hAnsi="黑体" w:eastAsia="黑体" w:cs="黑体"/>
          <w:b/>
          <w:bCs/>
          <w:sz w:val="32"/>
          <w:szCs w:val="32"/>
        </w:rPr>
        <w:t>问</w:t>
      </w:r>
      <w:r>
        <w:rPr>
          <w:rFonts w:hint="eastAsia" w:ascii="仿宋_GB2312" w:hAnsi="仿宋" w:eastAsia="仿宋_GB2312" w:cs="仿宋"/>
          <w:b/>
          <w:bCs/>
          <w:sz w:val="32"/>
          <w:szCs w:val="32"/>
        </w:rPr>
        <w:t>：</w:t>
      </w:r>
      <w:r>
        <w:rPr>
          <w:rFonts w:hint="eastAsia" w:ascii="仿宋_GB2312" w:hAnsi="仿宋" w:eastAsia="仿宋_GB2312" w:cs="仿宋"/>
          <w:sz w:val="32"/>
          <w:szCs w:val="32"/>
        </w:rPr>
        <w:t>我们依法就</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有关问题进行调查，请予配合。依照法律规定，你有权进行陈述和申辩。如果你认为调查人员与本案有直接利害关系的，依法有申请回避的权利，您</w:t>
      </w:r>
      <w:r>
        <w:rPr>
          <w:rFonts w:hint="eastAsia" w:ascii="仿宋_GB2312" w:hAnsi="Mongolian Baiti" w:eastAsia="仿宋_GB2312" w:cs="Mongolian Baiti"/>
          <w:sz w:val="32"/>
          <w:szCs w:val="32"/>
        </w:rPr>
        <w:t>是否申请调查人员回避？</w:t>
      </w:r>
    </w:p>
    <w:p>
      <w:pPr>
        <w:spacing w:line="420" w:lineRule="exact"/>
        <w:rPr>
          <w:rFonts w:ascii="仿宋_GB2312" w:hAnsi="仿宋" w:eastAsia="仿宋_GB2312" w:cs="仿宋"/>
          <w:sz w:val="32"/>
          <w:szCs w:val="32"/>
        </w:rPr>
      </w:pPr>
      <w:r>
        <w:rPr>
          <w:rFonts w:hint="eastAsia" w:ascii="黑体" w:hAnsi="黑体" w:eastAsia="黑体" w:cs="黑体"/>
          <w:b/>
          <w:bCs/>
          <w:sz w:val="32"/>
          <w:szCs w:val="32"/>
        </w:rPr>
        <w:t>答</w:t>
      </w:r>
      <w:r>
        <w:rPr>
          <w:rFonts w:hint="eastAsia" w:ascii="仿宋_GB2312" w:hAnsi="仿宋" w:eastAsia="仿宋_GB2312" w:cs="仿宋"/>
          <w:b/>
          <w:bCs/>
          <w:sz w:val="32"/>
          <w:szCs w:val="32"/>
        </w:rPr>
        <w:t>：</w:t>
      </w:r>
      <w:r>
        <w:rPr>
          <w:rFonts w:ascii="仿宋_GB2312" w:hAnsi="仿宋" w:eastAsia="仿宋_GB2312" w:cs="仿宋"/>
          <w:sz w:val="32"/>
          <w:szCs w:val="32"/>
          <w:u w:val="single"/>
        </w:rPr>
        <w:t xml:space="preserve">                                                       </w:t>
      </w:r>
    </w:p>
    <w:p>
      <w:pPr>
        <w:spacing w:line="420" w:lineRule="exact"/>
        <w:rPr>
          <w:rFonts w:ascii="仿宋_GB2312" w:hAnsi="仿宋" w:eastAsia="仿宋_GB2312" w:cs="仿宋"/>
          <w:sz w:val="32"/>
          <w:szCs w:val="32"/>
        </w:rPr>
      </w:pPr>
      <w:r>
        <w:rPr>
          <w:rFonts w:hint="eastAsia" w:ascii="黑体" w:hAnsi="黑体" w:eastAsia="黑体" w:cs="黑体"/>
          <w:b/>
          <w:bCs/>
          <w:sz w:val="32"/>
          <w:szCs w:val="32"/>
        </w:rPr>
        <w:t>问</w:t>
      </w:r>
      <w:r>
        <w:rPr>
          <w:rFonts w:hint="eastAsia" w:ascii="仿宋_GB2312" w:hAnsi="仿宋" w:eastAsia="仿宋_GB2312" w:cs="仿宋"/>
          <w:b/>
          <w:bCs/>
          <w:sz w:val="32"/>
          <w:szCs w:val="32"/>
        </w:rPr>
        <w:t>：</w:t>
      </w:r>
      <w:r>
        <w:rPr>
          <w:rFonts w:hint="eastAsia" w:ascii="仿宋_GB2312" w:hAnsi="仿宋" w:eastAsia="仿宋_GB2312" w:cs="仿宋"/>
          <w:sz w:val="32"/>
          <w:szCs w:val="32"/>
        </w:rPr>
        <w:t>你应当如实回答询问，并协助调查，不得阻挠。你是否明白？</w:t>
      </w:r>
    </w:p>
    <w:p>
      <w:pPr>
        <w:spacing w:line="420" w:lineRule="exact"/>
        <w:rPr>
          <w:rFonts w:ascii="仿宋_GB2312" w:hAnsi="仿宋" w:eastAsia="仿宋_GB2312" w:cs="仿宋"/>
          <w:sz w:val="32"/>
          <w:szCs w:val="32"/>
          <w:u w:val="single"/>
        </w:rPr>
      </w:pPr>
      <w:r>
        <w:rPr>
          <w:rFonts w:hint="eastAsia" w:ascii="黑体" w:hAnsi="黑体" w:eastAsia="黑体" w:cs="黑体"/>
          <w:b/>
          <w:bCs/>
          <w:sz w:val="32"/>
          <w:szCs w:val="32"/>
        </w:rPr>
        <w:t>答</w:t>
      </w:r>
      <w:r>
        <w:rPr>
          <w:rFonts w:hint="eastAsia" w:ascii="仿宋_GB2312" w:hAnsi="仿宋" w:eastAsia="仿宋_GB2312" w:cs="仿宋"/>
          <w:b/>
          <w:bCs/>
          <w:sz w:val="32"/>
          <w:szCs w:val="32"/>
        </w:rPr>
        <w:t>：</w:t>
      </w:r>
      <w:r>
        <w:rPr>
          <w:rFonts w:ascii="仿宋_GB2312" w:hAnsi="仿宋" w:eastAsia="仿宋_GB2312" w:cs="仿宋"/>
          <w:sz w:val="32"/>
          <w:szCs w:val="32"/>
          <w:u w:val="single"/>
        </w:rPr>
        <w:t xml:space="preserve">                                                       </w:t>
      </w:r>
    </w:p>
    <w:p>
      <w:pPr>
        <w:spacing w:line="42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42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42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42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tabs>
          <w:tab w:val="center" w:pos="4153"/>
          <w:tab w:val="right" w:pos="8306"/>
        </w:tabs>
        <w:spacing w:line="420" w:lineRule="exact"/>
        <w:jc w:val="right"/>
        <w:rPr>
          <w:rFonts w:ascii="仿宋_GB2312" w:hAnsi="仿宋" w:eastAsia="仿宋_GB2312" w:cs="仿宋"/>
          <w:sz w:val="32"/>
          <w:szCs w:val="32"/>
        </w:rPr>
      </w:pPr>
    </w:p>
    <w:p>
      <w:pPr>
        <w:tabs>
          <w:tab w:val="center" w:pos="4153"/>
          <w:tab w:val="right" w:pos="8306"/>
        </w:tabs>
        <w:wordWrap w:val="0"/>
        <w:spacing w:line="420" w:lineRule="exact"/>
        <w:jc w:val="right"/>
        <w:rPr>
          <w:rFonts w:ascii="仿宋_GB2312" w:hAnsi="仿宋" w:eastAsia="仿宋_GB2312" w:cs="仿宋"/>
          <w:sz w:val="32"/>
          <w:szCs w:val="32"/>
        </w:rPr>
      </w:pPr>
      <w:r>
        <w:rPr>
          <w:rFonts w:hint="eastAsia" w:ascii="仿宋_GB2312" w:hAnsi="仿宋" w:eastAsia="仿宋_GB2312" w:cs="仿宋"/>
          <w:sz w:val="32"/>
          <w:szCs w:val="32"/>
        </w:rPr>
        <w:t>被询问人：</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年</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月</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日</w:t>
      </w:r>
    </w:p>
    <w:p>
      <w:pPr>
        <w:tabs>
          <w:tab w:val="center" w:pos="4153"/>
          <w:tab w:val="right" w:pos="8306"/>
        </w:tabs>
        <w:spacing w:line="420" w:lineRule="exact"/>
        <w:jc w:val="left"/>
        <w:rPr>
          <w:rFonts w:ascii="仿宋" w:hAnsi="仿宋" w:eastAsia="仿宋" w:cs="仿宋"/>
          <w:sz w:val="32"/>
          <w:szCs w:val="32"/>
        </w:rPr>
      </w:pPr>
      <w:r>
        <w:rPr>
          <w:rFonts w:hint="eastAsia" w:ascii="仿宋_GB2312" w:hAnsi="仿宋" w:eastAsia="仿宋_GB2312" w:cs="仿宋"/>
          <w:sz w:val="32"/>
          <w:szCs w:val="32"/>
        </w:rPr>
        <w:t>询问人：</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年</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月</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日</w:t>
      </w:r>
    </w:p>
    <w:p>
      <w:pPr>
        <w:tabs>
          <w:tab w:val="center" w:pos="4153"/>
          <w:tab w:val="right" w:pos="8306"/>
        </w:tabs>
        <w:spacing w:line="42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第</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页共</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w:t>
      </w:r>
    </w:p>
    <w:p>
      <w:pPr>
        <w:pageBreakBefore/>
        <w:tabs>
          <w:tab w:val="center" w:pos="4153"/>
          <w:tab w:val="right" w:pos="8306"/>
        </w:tabs>
        <w:spacing w:line="520" w:lineRule="exact"/>
        <w:jc w:val="center"/>
        <w:rPr>
          <w:rFonts w:ascii="黑体" w:hAnsi="黑体" w:eastAsia="黑体" w:cs="黑体"/>
          <w:b/>
          <w:bCs/>
          <w:sz w:val="32"/>
          <w:szCs w:val="32"/>
        </w:rPr>
      </w:pPr>
      <w:r>
        <w:rPr>
          <w:rFonts w:hint="eastAsia" w:ascii="黑体" w:hAnsi="黑体" w:eastAsia="黑体" w:cs="黑体"/>
          <w:b/>
          <w:bCs/>
          <w:sz w:val="32"/>
          <w:szCs w:val="32"/>
        </w:rPr>
        <w:t>（续页）</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2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tabs>
          <w:tab w:val="center" w:pos="4153"/>
          <w:tab w:val="right" w:pos="8306"/>
        </w:tabs>
        <w:wordWrap w:val="0"/>
        <w:spacing w:line="420" w:lineRule="exact"/>
        <w:jc w:val="right"/>
        <w:rPr>
          <w:rFonts w:ascii="仿宋_GB2312" w:hAnsi="仿宋" w:eastAsia="仿宋_GB2312" w:cs="仿宋"/>
          <w:sz w:val="32"/>
          <w:szCs w:val="32"/>
        </w:rPr>
      </w:pPr>
      <w:r>
        <w:rPr>
          <w:rFonts w:hint="eastAsia" w:ascii="仿宋_GB2312" w:hAnsi="仿宋" w:eastAsia="仿宋_GB2312" w:cs="仿宋"/>
          <w:sz w:val="32"/>
          <w:szCs w:val="32"/>
        </w:rPr>
        <w:t>被询问人：</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年</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月</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日</w:t>
      </w:r>
      <w:r>
        <w:rPr>
          <w:rFonts w:ascii="仿宋_GB2312" w:hAnsi="仿宋" w:eastAsia="仿宋_GB2312" w:cs="仿宋"/>
          <w:sz w:val="32"/>
          <w:szCs w:val="32"/>
          <w:u w:val="single"/>
        </w:rPr>
        <w:t xml:space="preserve"> </w:t>
      </w:r>
    </w:p>
    <w:p>
      <w:pPr>
        <w:tabs>
          <w:tab w:val="center" w:pos="4153"/>
          <w:tab w:val="right" w:pos="8306"/>
        </w:tabs>
        <w:spacing w:line="420" w:lineRule="exact"/>
        <w:jc w:val="left"/>
        <w:rPr>
          <w:rFonts w:ascii="仿宋" w:hAnsi="仿宋" w:eastAsia="仿宋" w:cs="仿宋"/>
          <w:sz w:val="32"/>
          <w:szCs w:val="32"/>
        </w:rPr>
      </w:pPr>
      <w:r>
        <w:rPr>
          <w:rFonts w:hint="eastAsia" w:ascii="仿宋_GB2312" w:hAnsi="仿宋" w:eastAsia="仿宋_GB2312" w:cs="仿宋"/>
          <w:sz w:val="32"/>
          <w:szCs w:val="32"/>
        </w:rPr>
        <w:t>询问人：</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年</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月</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日</w:t>
      </w:r>
    </w:p>
    <w:p>
      <w:pPr>
        <w:tabs>
          <w:tab w:val="center" w:pos="4153"/>
          <w:tab w:val="right" w:pos="8306"/>
        </w:tabs>
        <w:spacing w:line="52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第</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页共</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w:t>
      </w:r>
    </w:p>
    <w:p>
      <w:pPr>
        <w:pageBreakBefore/>
        <w:tabs>
          <w:tab w:val="center" w:pos="4153"/>
          <w:tab w:val="right" w:pos="8306"/>
        </w:tabs>
        <w:spacing w:line="540" w:lineRule="exact"/>
        <w:jc w:val="center"/>
        <w:rPr>
          <w:rFonts w:ascii="黑体" w:hAnsi="黑体" w:eastAsia="黑体" w:cs="黑体"/>
          <w:b/>
          <w:bCs/>
          <w:sz w:val="32"/>
          <w:szCs w:val="32"/>
        </w:rPr>
      </w:pPr>
      <w:r>
        <w:rPr>
          <w:rFonts w:hint="eastAsia" w:ascii="黑体" w:hAnsi="黑体" w:eastAsia="黑体" w:cs="黑体"/>
          <w:b/>
          <w:bCs/>
          <w:sz w:val="32"/>
          <w:szCs w:val="32"/>
        </w:rPr>
        <w:t>（尾页）</w:t>
      </w:r>
    </w:p>
    <w:p>
      <w:pPr>
        <w:spacing w:line="54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u w:val="single"/>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rPr>
      </w:pPr>
      <w:r>
        <w:rPr>
          <w:rFonts w:ascii="仿宋_GB2312" w:hAnsi="仿宋" w:eastAsia="仿宋_GB2312" w:cs="仿宋"/>
          <w:sz w:val="32"/>
          <w:szCs w:val="32"/>
          <w:u w:val="single"/>
        </w:rPr>
        <w:t xml:space="preserve">                                                                                                                                                                                             </w:t>
      </w:r>
    </w:p>
    <w:p>
      <w:pPr>
        <w:spacing w:line="540" w:lineRule="exact"/>
        <w:rPr>
          <w:rFonts w:ascii="仿宋_GB2312" w:hAnsi="仿宋" w:eastAsia="仿宋_GB2312" w:cs="仿宋"/>
          <w:sz w:val="32"/>
          <w:szCs w:val="32"/>
        </w:rPr>
      </w:pPr>
      <w:r>
        <w:rPr>
          <w:rFonts w:hint="eastAsia" w:ascii="黑体" w:hAnsi="黑体" w:eastAsia="黑体" w:cs="黑体"/>
          <w:b/>
          <w:bCs/>
          <w:sz w:val="32"/>
          <w:szCs w:val="32"/>
        </w:rPr>
        <w:t>询问人</w:t>
      </w:r>
      <w:r>
        <w:rPr>
          <w:rFonts w:hint="eastAsia" w:ascii="仿宋_GB2312" w:hAnsi="仿宋" w:eastAsia="仿宋_GB2312" w:cs="仿宋"/>
          <w:b/>
          <w:bCs/>
          <w:sz w:val="32"/>
          <w:szCs w:val="32"/>
        </w:rPr>
        <w:t>：</w:t>
      </w:r>
      <w:r>
        <w:rPr>
          <w:rFonts w:hint="eastAsia" w:ascii="仿宋_GB2312" w:hAnsi="仿宋" w:eastAsia="仿宋_GB2312" w:cs="仿宋"/>
          <w:sz w:val="32"/>
          <w:szCs w:val="32"/>
        </w:rPr>
        <w:t>以上是本次询问情况的记录，</w:t>
      </w:r>
      <w:r>
        <w:rPr>
          <w:rFonts w:hint="eastAsia" w:ascii="仿宋_GB2312" w:hAnsi="仿宋" w:eastAsia="仿宋_GB2312" w:cs="仿宋"/>
          <w:sz w:val="32"/>
          <w:szCs w:val="32"/>
          <w:u w:val="single"/>
        </w:rPr>
        <w:t>请核对</w:t>
      </w:r>
      <w:r>
        <w:rPr>
          <w:rFonts w:ascii="仿宋_GB2312" w:hAnsi="仿宋" w:eastAsia="仿宋_GB2312" w:cs="仿宋"/>
          <w:sz w:val="32"/>
          <w:szCs w:val="32"/>
          <w:u w:val="single"/>
        </w:rPr>
        <w:t>/</w:t>
      </w:r>
      <w:r>
        <w:rPr>
          <w:rFonts w:hint="eastAsia" w:ascii="仿宋_GB2312" w:hAnsi="仿宋" w:eastAsia="仿宋_GB2312" w:cs="仿宋"/>
          <w:sz w:val="32"/>
          <w:szCs w:val="32"/>
          <w:u w:val="single"/>
        </w:rPr>
        <w:t>已向你宣读</w:t>
      </w:r>
      <w:r>
        <w:rPr>
          <w:rFonts w:hint="eastAsia" w:ascii="仿宋_GB2312" w:hAnsi="仿宋" w:eastAsia="仿宋_GB2312" w:cs="仿宋"/>
          <w:sz w:val="32"/>
          <w:szCs w:val="32"/>
        </w:rPr>
        <w:t>。如果属实请签名。</w:t>
      </w:r>
    </w:p>
    <w:p>
      <w:pPr>
        <w:spacing w:line="540" w:lineRule="exact"/>
        <w:rPr>
          <w:rFonts w:ascii="黑体" w:hAnsi="黑体" w:eastAsia="黑体" w:cs="黑体"/>
          <w:b/>
          <w:bCs/>
          <w:sz w:val="32"/>
          <w:szCs w:val="32"/>
        </w:rPr>
      </w:pPr>
      <w:r>
        <w:rPr>
          <w:rFonts w:hint="eastAsia" w:ascii="黑体" w:hAnsi="黑体" w:eastAsia="黑体" w:cs="黑体"/>
          <w:b/>
          <w:bCs/>
          <w:sz w:val="32"/>
          <w:szCs w:val="32"/>
        </w:rPr>
        <w:t>被询问人：</w:t>
      </w:r>
    </w:p>
    <w:p>
      <w:pPr>
        <w:spacing w:line="540" w:lineRule="exact"/>
        <w:rPr>
          <w:rFonts w:ascii="黑体" w:hAnsi="黑体" w:eastAsia="黑体" w:cs="黑体"/>
          <w:b/>
          <w:bCs/>
          <w:sz w:val="32"/>
          <w:szCs w:val="32"/>
        </w:rPr>
      </w:pPr>
    </w:p>
    <w:p>
      <w:pPr>
        <w:tabs>
          <w:tab w:val="center" w:pos="4153"/>
          <w:tab w:val="right" w:pos="8306"/>
        </w:tabs>
        <w:wordWrap w:val="0"/>
        <w:spacing w:line="420" w:lineRule="exact"/>
        <w:jc w:val="center"/>
        <w:rPr>
          <w:rFonts w:ascii="仿宋_GB2312" w:hAnsi="仿宋" w:eastAsia="仿宋_GB2312" w:cs="仿宋"/>
          <w:sz w:val="32"/>
          <w:szCs w:val="32"/>
        </w:rPr>
      </w:pPr>
      <w:r>
        <w:rPr>
          <w:rFonts w:hint="eastAsia" w:ascii="仿宋_GB2312" w:hAnsi="仿宋" w:eastAsia="仿宋_GB2312" w:cs="仿宋"/>
          <w:sz w:val="32"/>
          <w:szCs w:val="32"/>
        </w:rPr>
        <w:t>被询问人：</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年</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月</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日</w:t>
      </w:r>
    </w:p>
    <w:p>
      <w:pPr>
        <w:tabs>
          <w:tab w:val="center" w:pos="4153"/>
          <w:tab w:val="right" w:pos="8306"/>
        </w:tabs>
        <w:spacing w:line="420" w:lineRule="exact"/>
        <w:jc w:val="left"/>
        <w:rPr>
          <w:rFonts w:ascii="仿宋" w:hAnsi="仿宋" w:eastAsia="仿宋" w:cs="仿宋"/>
          <w:sz w:val="32"/>
          <w:szCs w:val="32"/>
        </w:rPr>
      </w:pPr>
      <w:r>
        <w:rPr>
          <w:rFonts w:hint="eastAsia" w:ascii="仿宋_GB2312" w:hAnsi="仿宋" w:eastAsia="仿宋_GB2312" w:cs="仿宋"/>
          <w:sz w:val="32"/>
          <w:szCs w:val="32"/>
        </w:rPr>
        <w:t>询问人：</w:t>
      </w:r>
      <w:r>
        <w:rPr>
          <w:rFonts w:ascii="仿宋_GB2312" w:hAnsi="仿宋" w:eastAsia="仿宋_GB2312" w:cs="仿宋"/>
          <w:sz w:val="32"/>
          <w:szCs w:val="32"/>
          <w:u w:val="single"/>
        </w:rPr>
        <w:t xml:space="preserve">             </w:t>
      </w:r>
      <w:r>
        <w:rPr>
          <w:rFonts w:hint="eastAsia" w:ascii="仿宋_GB2312" w:hAnsi="仿宋" w:eastAsia="仿宋_GB2312" w:cs="仿宋"/>
          <w:sz w:val="32"/>
          <w:szCs w:val="32"/>
        </w:rPr>
        <w:t>、</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年</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月</w:t>
      </w:r>
      <w:r>
        <w:rPr>
          <w:rFonts w:ascii="仿宋_GB2312" w:hAnsi="仿宋" w:eastAsia="仿宋_GB2312" w:cs="仿宋"/>
          <w:sz w:val="32"/>
          <w:szCs w:val="32"/>
          <w:u w:val="single"/>
        </w:rPr>
        <w:t xml:space="preserve">    </w:t>
      </w:r>
      <w:r>
        <w:rPr>
          <w:rFonts w:hint="eastAsia" w:ascii="仿宋_GB2312" w:hAnsi="仿宋" w:eastAsia="仿宋_GB2312" w:cs="仿宋"/>
          <w:sz w:val="32"/>
          <w:szCs w:val="32"/>
          <w:u w:val="single"/>
        </w:rPr>
        <w:t>日</w:t>
      </w:r>
    </w:p>
    <w:p>
      <w:pPr>
        <w:tabs>
          <w:tab w:val="center" w:pos="4153"/>
          <w:tab w:val="right" w:pos="8306"/>
        </w:tabs>
        <w:spacing w:line="54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第</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页共</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w:t>
      </w:r>
    </w:p>
    <w:p>
      <w:pPr>
        <w:pStyle w:val="15"/>
        <w:spacing w:line="500" w:lineRule="exact"/>
        <w:ind w:firstLine="0"/>
        <w:rPr>
          <w:rFonts w:ascii="仿宋_GB2312" w:eastAsia="仿宋_GB2312"/>
          <w:b/>
          <w:bCs/>
          <w:sz w:val="32"/>
          <w:szCs w:val="32"/>
        </w:rPr>
      </w:pPr>
      <w:r>
        <w:rPr>
          <w:rFonts w:ascii="仿宋_GB2312" w:hAnsi="仿宋" w:eastAsia="仿宋_GB2312" w:cs="仿宋"/>
          <w:sz w:val="32"/>
          <w:szCs w:val="32"/>
        </w:rPr>
        <w:br w:type="page"/>
      </w:r>
      <w:r>
        <w:rPr>
          <w:rFonts w:hint="eastAsia" w:ascii="仿宋_GB2312" w:eastAsia="仿宋_GB2312"/>
          <w:b/>
          <w:bCs/>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《询问笔录》是为查清案情，对当事人和其他人员进行询问、调查并记录有关内容时所使用的文书。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市场监督管理部门依据《市场监督管理行政处罚程序暂行规定》第二十六条的规定，询问当事人和其他人员时，使用本文书。</w:t>
      </w:r>
    </w:p>
    <w:p>
      <w:pPr>
        <w:pStyle w:val="18"/>
        <w:numPr>
          <w:ilvl w:val="0"/>
          <w:numId w:val="14"/>
        </w:numPr>
        <w:spacing w:line="460" w:lineRule="exact"/>
        <w:ind w:firstLineChars="0"/>
        <w:rPr>
          <w:rFonts w:ascii="仿宋_GB2312" w:hAnsi="黑体" w:eastAsia="仿宋_GB2312"/>
          <w:sz w:val="28"/>
          <w:szCs w:val="28"/>
        </w:rPr>
      </w:pPr>
      <w:r>
        <w:rPr>
          <w:rFonts w:hint="eastAsia" w:ascii="仿宋_GB2312" w:hAnsi="黑体" w:eastAsia="仿宋_GB2312"/>
          <w:sz w:val="28"/>
          <w:szCs w:val="28"/>
        </w:rPr>
        <w:t>文书使用注意事项</w:t>
      </w:r>
    </w:p>
    <w:p>
      <w:pPr>
        <w:numPr>
          <w:ilvl w:val="0"/>
          <w:numId w:val="15"/>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被询问人不是当事人或者当事人的委托代理人的，不需告知其享有陈述权、申辩权以及申请回避的权利。</w:t>
      </w:r>
    </w:p>
    <w:p>
      <w:pPr>
        <w:numPr>
          <w:ilvl w:val="0"/>
          <w:numId w:val="15"/>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每份询问笔录对应一个被询问人。</w:t>
      </w:r>
    </w:p>
    <w:p>
      <w:pPr>
        <w:numPr>
          <w:ilvl w:val="0"/>
          <w:numId w:val="15"/>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如果笔录最后一行文字后有空白，应当在最后一行文字后加上“以下空白”字样。</w:t>
      </w:r>
    </w:p>
    <w:p>
      <w:pPr>
        <w:numPr>
          <w:ilvl w:val="0"/>
          <w:numId w:val="15"/>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对笔录进行核对的，询问人员选择“请核对”，由被询问人在笔录最后处写上“已核对，属实、无误”，并应签名、盖章或者以其他方式确认。被询问人阅读有困难的，应当向其宣读笔录，询问人员选择“已向你宣读”，由被询问人签名、盖章或者以其他方式确认宣读情况。</w:t>
      </w:r>
    </w:p>
    <w:p>
      <w:pPr>
        <w:numPr>
          <w:ilvl w:val="0"/>
          <w:numId w:val="15"/>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笔录需要更正的，涂改部分要由被询问人以签名、盖章或者以其他方式确认。</w:t>
      </w:r>
    </w:p>
    <w:p>
      <w:pPr>
        <w:tabs>
          <w:tab w:val="left" w:pos="1039"/>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before="156" w:line="640" w:lineRule="exact"/>
        <w:jc w:val="center"/>
        <w:rPr>
          <w:rFonts w:ascii="Times New Roman" w:hAnsi="Times New Roman" w:eastAsia="仿宋" w:cs="仿宋"/>
          <w:sz w:val="32"/>
          <w:szCs w:val="32"/>
        </w:rPr>
      </w:pPr>
      <w:r>
        <w:rPr>
          <w:rFonts w:hint="eastAsia" w:ascii="Times New Roman" w:hAnsi="方正小标宋简体" w:eastAsia="方正小标宋简体" w:cs="方正小标宋简体"/>
          <w:sz w:val="44"/>
          <w:szCs w:val="44"/>
        </w:rPr>
        <w:t>限期提供材料通知书</w:t>
      </w:r>
    </w:p>
    <w:p>
      <w:pPr>
        <w:spacing w:beforeLines="100" w:afterLines="100" w:line="540" w:lineRule="exact"/>
        <w:jc w:val="center"/>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pPr>
        <w:spacing w:afterLines="100" w:line="54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p>
    <w:p>
      <w:pPr>
        <w:spacing w:line="54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依据《市场监督管理行政处罚程序暂行规定》第二十七条</w:t>
      </w:r>
    </w:p>
    <w:p>
      <w:pPr>
        <w:spacing w:line="540" w:lineRule="exact"/>
        <w:jc w:val="left"/>
        <w:rPr>
          <w:rFonts w:ascii="Times New Roman" w:hAnsi="Times New Roman" w:eastAsia="仿宋_GB2312" w:cs="仿宋"/>
          <w:sz w:val="32"/>
          <w:szCs w:val="32"/>
        </w:rPr>
      </w:pPr>
      <w:r>
        <w:rPr>
          <w:rFonts w:hint="eastAsia" w:ascii="Times New Roman" w:hAnsi="Times New Roman" w:eastAsia="仿宋_GB2312" w:cs="仿宋"/>
          <w:sz w:val="32"/>
          <w:szCs w:val="32"/>
        </w:rPr>
        <w:t>第</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款之规定，请你（单位）在收到本通知书后</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日内向本局提供以下材料，并在材料上签名或者盖章。逾期不提供或者拒绝提供相关材料的，将依法承担法律责任。</w:t>
      </w:r>
    </w:p>
    <w:p>
      <w:pPr>
        <w:spacing w:line="540" w:lineRule="exact"/>
        <w:ind w:firstLine="640" w:firstLineChars="200"/>
        <w:rPr>
          <w:rFonts w:ascii="Times New Roman" w:hAnsi="Times New Roman" w:eastAsia="仿宋_GB2312" w:cs="仿宋"/>
          <w:sz w:val="32"/>
          <w:szCs w:val="32"/>
          <w:u w:val="single"/>
        </w:rPr>
      </w:pPr>
      <w:r>
        <w:rPr>
          <w:rFonts w:ascii="Times New Roman" w:hAnsi="Times New Roman" w:eastAsia="仿宋_GB2312" w:cs="仿宋"/>
          <w:sz w:val="32"/>
          <w:szCs w:val="32"/>
        </w:rPr>
        <w:t>1.</w:t>
      </w:r>
      <w:r>
        <w:rPr>
          <w:rFonts w:ascii="Times New Roman" w:hAnsi="Times New Roman" w:eastAsia="仿宋_GB2312" w:cs="仿宋"/>
          <w:sz w:val="32"/>
          <w:szCs w:val="32"/>
          <w:u w:val="single"/>
        </w:rPr>
        <w:t xml:space="preserve">                                                  </w:t>
      </w:r>
    </w:p>
    <w:p>
      <w:pPr>
        <w:spacing w:line="540" w:lineRule="exact"/>
        <w:ind w:firstLine="640" w:firstLineChars="200"/>
        <w:rPr>
          <w:rFonts w:ascii="Times New Roman" w:hAnsi="Times New Roman" w:eastAsia="仿宋_GB2312" w:cs="仿宋"/>
          <w:sz w:val="32"/>
          <w:szCs w:val="32"/>
          <w:u w:val="single"/>
        </w:rPr>
      </w:pPr>
      <w:r>
        <w:rPr>
          <w:rFonts w:ascii="Times New Roman" w:hAnsi="Times New Roman" w:eastAsia="仿宋_GB2312" w:cs="仿宋"/>
          <w:sz w:val="32"/>
          <w:szCs w:val="32"/>
        </w:rPr>
        <w:t>2.</w:t>
      </w:r>
      <w:r>
        <w:rPr>
          <w:rFonts w:ascii="Times New Roman" w:hAnsi="Times New Roman" w:eastAsia="仿宋_GB2312" w:cs="仿宋"/>
          <w:sz w:val="32"/>
          <w:szCs w:val="32"/>
          <w:u w:val="single"/>
        </w:rPr>
        <w:t xml:space="preserve">                                                  </w:t>
      </w:r>
    </w:p>
    <w:p>
      <w:pPr>
        <w:spacing w:line="540" w:lineRule="exact"/>
        <w:ind w:firstLine="640" w:firstLineChars="200"/>
        <w:rPr>
          <w:rFonts w:ascii="Times New Roman" w:hAnsi="Times New Roman" w:eastAsia="仿宋_GB2312" w:cs="仿宋"/>
          <w:sz w:val="32"/>
          <w:szCs w:val="32"/>
          <w:u w:val="single"/>
        </w:rPr>
      </w:pPr>
      <w:r>
        <w:rPr>
          <w:rFonts w:ascii="Times New Roman" w:hAnsi="Times New Roman" w:eastAsia="仿宋_GB2312" w:cs="仿宋"/>
          <w:sz w:val="32"/>
          <w:szCs w:val="32"/>
        </w:rPr>
        <w:t>3.</w:t>
      </w:r>
      <w:r>
        <w:rPr>
          <w:rFonts w:ascii="Times New Roman" w:hAnsi="Times New Roman" w:eastAsia="仿宋_GB2312" w:cs="仿宋"/>
          <w:sz w:val="32"/>
          <w:szCs w:val="32"/>
          <w:u w:val="single"/>
        </w:rPr>
        <w:t xml:space="preserve">                                                  </w:t>
      </w:r>
    </w:p>
    <w:p>
      <w:pPr>
        <w:spacing w:line="540" w:lineRule="exact"/>
        <w:ind w:firstLine="640" w:firstLineChars="200"/>
        <w:rPr>
          <w:rFonts w:ascii="Times New Roman" w:hAnsi="Times New Roman" w:eastAsia="仿宋_GB2312" w:cs="仿宋"/>
          <w:sz w:val="32"/>
          <w:szCs w:val="32"/>
        </w:rPr>
      </w:pPr>
    </w:p>
    <w:p>
      <w:pPr>
        <w:spacing w:line="540" w:lineRule="exact"/>
        <w:ind w:firstLine="600"/>
        <w:rPr>
          <w:rFonts w:ascii="Times New Roman" w:hAnsi="Times New Roman" w:eastAsia="仿宋_GB2312" w:cs="仿宋"/>
          <w:sz w:val="32"/>
          <w:szCs w:val="32"/>
        </w:rPr>
      </w:pPr>
    </w:p>
    <w:p>
      <w:pPr>
        <w:spacing w:line="5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联系人：</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ascii="Times New Roman" w:hAnsi="Times New Roman" w:eastAsia="仿宋_GB2312" w:cs="仿宋"/>
          <w:sz w:val="32"/>
          <w:szCs w:val="32"/>
          <w:u w:val="single"/>
        </w:rPr>
        <w:t xml:space="preserve">                  </w:t>
      </w:r>
    </w:p>
    <w:p>
      <w:pPr>
        <w:spacing w:line="540" w:lineRule="exact"/>
        <w:jc w:val="right"/>
        <w:rPr>
          <w:rFonts w:ascii="Times New Roman" w:hAnsi="Times New Roman" w:eastAsia="仿宋_GB2312" w:cs="仿宋"/>
          <w:sz w:val="32"/>
          <w:szCs w:val="32"/>
        </w:rPr>
      </w:pPr>
    </w:p>
    <w:p>
      <w:pPr>
        <w:spacing w:line="50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50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540" w:lineRule="exact"/>
        <w:jc w:val="center"/>
        <w:rPr>
          <w:rFonts w:ascii="仿宋_GB2312" w:hAnsi="仿宋_GB2312" w:eastAsia="仿宋_GB2312" w:cs="仿宋_GB2312"/>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r>
        <w:rPr>
          <w:rFonts w:ascii="仿宋_GB2312" w:hAnsi="仿宋_GB2312" w:eastAsia="仿宋_GB2312" w:cs="仿宋_GB2312"/>
          <w:sz w:val="32"/>
          <w:szCs w:val="32"/>
        </w:rPr>
        <w:t xml:space="preserve">     </w:t>
      </w:r>
    </w:p>
    <w:p>
      <w:pPr>
        <w:spacing w:line="540" w:lineRule="exact"/>
        <w:jc w:val="center"/>
        <w:rPr>
          <w:rFonts w:ascii="仿宋_GB2312" w:hAnsi="仿宋_GB2312" w:eastAsia="仿宋_GB2312" w:cs="仿宋_GB2312"/>
          <w:sz w:val="32"/>
          <w:szCs w:val="32"/>
        </w:rPr>
      </w:pPr>
    </w:p>
    <w:p>
      <w:pPr>
        <w:spacing w:line="540" w:lineRule="exact"/>
        <w:jc w:val="center"/>
        <w:rPr>
          <w:rFonts w:ascii="仿宋_GB2312" w:hAnsi="仿宋_GB2312" w:eastAsia="仿宋_GB2312" w:cs="仿宋_GB2312"/>
          <w:sz w:val="32"/>
          <w:szCs w:val="32"/>
        </w:rPr>
      </w:pPr>
    </w:p>
    <w:p>
      <w:pPr>
        <w:spacing w:line="540" w:lineRule="exact"/>
        <w:jc w:val="center"/>
        <w:rPr>
          <w:rFonts w:ascii="仿宋_GB2312" w:hAnsi="仿宋_GB2312" w:eastAsia="仿宋_GB2312" w:cs="仿宋_GB2312"/>
          <w:sz w:val="32"/>
          <w:szCs w:val="32"/>
        </w:rPr>
      </w:pPr>
    </w:p>
    <w:p>
      <w:pPr>
        <w:spacing w:line="540" w:lineRule="exact"/>
        <w:rPr>
          <w:rFonts w:ascii="Times New Roman" w:hAnsi="Times New Roman" w:eastAsia="仿宋_GB2312" w:cs="仿宋"/>
          <w:bCs/>
          <w:color w:val="000000"/>
          <w:sz w:val="32"/>
          <w:szCs w:val="32"/>
        </w:rPr>
      </w:pPr>
      <w:r>
        <w:pict>
          <v:line id="直线 2" o:spid="_x0000_s1037" o:spt="20" style="position:absolute;left:0pt;margin-left:2.3pt;margin-top:13.55pt;height:0.05pt;width:437.05pt;z-index:251638784;mso-width-relative:page;mso-height-relative:page;" filled="t" coordsize="21600,21600">
            <v:path arrowok="t"/>
            <v:fill on="t" focussize="0,0"/>
            <v:stroke weight="1.25pt"/>
            <v:imagedata o:title=""/>
            <o:lock v:ext="edit"/>
          </v:line>
        </w:pict>
      </w:r>
    </w:p>
    <w:p>
      <w:pPr>
        <w:spacing w:line="540" w:lineRule="exact"/>
        <w:rPr>
          <w:rFonts w:ascii="Times New Roman" w:hAnsi="Times New Roman" w:eastAsia="仿宋_GB2312" w:cs="仿宋"/>
          <w:bCs/>
          <w:color w:val="000000"/>
          <w:sz w:val="44"/>
          <w:szCs w:val="44"/>
        </w:rPr>
      </w:pPr>
      <w:r>
        <w:pict>
          <v:line id="_x0000_s1038" o:spid="_x0000_s1038" o:spt="20" style="position:absolute;left:0pt;margin-left:0pt;margin-top:1638.35pt;height:0.1pt;width:453.75pt;z-index:251639808;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spacing w:line="540" w:lineRule="exact"/>
        <w:rPr>
          <w:rFonts w:ascii="Times New Roman" w:hAnsi="Times New Roman" w:eastAsia="仿宋_GB2312" w:cs="仿宋"/>
          <w:sz w:val="32"/>
          <w:szCs w:val="32"/>
        </w:rPr>
      </w:pPr>
      <w:r>
        <w:rPr>
          <w:rFonts w:ascii="Times New Roman" w:hAnsi="Times New Roman" w:eastAsia="仿宋_GB2312" w:cs="仿宋"/>
          <w:sz w:val="32"/>
          <w:szCs w:val="32"/>
        </w:rPr>
        <w:br w:type="page"/>
      </w:r>
      <w:r>
        <w:rPr>
          <w:rFonts w:hint="eastAsia" w:ascii="Times New Roman" w:hAnsi="Times New Roman" w:eastAsia="仿宋_GB2312" w:cs="仿宋"/>
          <w:b/>
          <w:bCs/>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《限期提供材料通知书》是市场监督管理部门为查明案情，要求当事人及其他有关单位和个人在一定期限内提供证明材料或者与涉嫌违法行为有关的其他材料时所使用的文书。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依据《市场监督管理行政处罚程序暂行规定》第二十七条第一款的规定，要求当事人及其他有关单位和个人在一定期限内提供证明材料或者与涉嫌违法行为有关的其他材料，或者依据第二十七条第二款的规定，要求权利人对涉案产品是否为权利人生产或者其许可生产的产品进行辨认、对有关事项进行鉴别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16"/>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需要询问当事人并要求其同时提供有关材料的，可直接使用《询问通知书》，一般不需同时制发本文书。</w:t>
      </w:r>
    </w:p>
    <w:p>
      <w:pPr>
        <w:numPr>
          <w:ilvl w:val="0"/>
          <w:numId w:val="16"/>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本文书需送达当事人或者其他有关单位和个人，并归档。</w:t>
      </w:r>
    </w:p>
    <w:p>
      <w:pPr>
        <w:spacing w:line="460" w:lineRule="exact"/>
        <w:ind w:firstLine="560" w:firstLineChars="200"/>
        <w:rPr>
          <w:rFonts w:ascii="仿宋_GB2312" w:hAnsi="仿宋"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napToGrid w:val="0"/>
        <w:spacing w:line="640" w:lineRule="exact"/>
        <w:jc w:val="center"/>
        <w:rPr>
          <w:rFonts w:ascii="Times New Roman" w:hAnsi="Times New Roman" w:eastAsia="方正小标宋简体" w:cs="仿宋"/>
          <w:sz w:val="32"/>
          <w:szCs w:val="32"/>
        </w:rPr>
      </w:pPr>
      <w:r>
        <w:rPr>
          <w:rFonts w:hint="eastAsia" w:ascii="Times New Roman" w:hAnsi="方正小标宋简体" w:eastAsia="方正小标宋简体" w:cs="方正小标宋简体"/>
          <w:color w:val="000000"/>
          <w:sz w:val="44"/>
          <w:szCs w:val="44"/>
        </w:rPr>
        <w:t>协助调查函</w:t>
      </w:r>
    </w:p>
    <w:p>
      <w:pPr>
        <w:spacing w:beforeLines="100" w:afterLines="100" w:line="520" w:lineRule="exact"/>
        <w:jc w:val="center"/>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pPr>
        <w:spacing w:afterLines="100" w:line="50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市场监督管理局：</w:t>
      </w:r>
    </w:p>
    <w:p>
      <w:pPr>
        <w:spacing w:line="500" w:lineRule="exact"/>
        <w:ind w:firstLine="640" w:firstLineChars="200"/>
        <w:rPr>
          <w:rFonts w:ascii="Times New Roman" w:hAnsi="Times New Roman" w:eastAsia="仿宋_GB2312" w:cs="仿宋"/>
          <w:sz w:val="32"/>
          <w:szCs w:val="32"/>
          <w:u w:val="single"/>
        </w:rPr>
      </w:pPr>
      <w:r>
        <w:rPr>
          <w:rFonts w:hint="eastAsia" w:ascii="Times New Roman" w:hAnsi="Times New Roman" w:eastAsia="仿宋_GB2312" w:cs="仿宋"/>
          <w:sz w:val="32"/>
          <w:szCs w:val="32"/>
        </w:rPr>
        <w:t>我局在办理</w:t>
      </w:r>
      <w:r>
        <w:rPr>
          <w:rFonts w:ascii="Times New Roman" w:hAnsi="Times New Roman" w:eastAsia="仿宋_GB2312" w:cs="仿宋"/>
          <w:sz w:val="32"/>
          <w:szCs w:val="32"/>
          <w:u w:val="single"/>
        </w:rPr>
        <w:t xml:space="preserve">                                         </w:t>
      </w:r>
    </w:p>
    <w:p>
      <w:pPr>
        <w:spacing w:line="500" w:lineRule="exact"/>
        <w:rPr>
          <w:rFonts w:ascii="Times New Roman" w:hAnsi="Times New Roman" w:eastAsia="仿宋_GB2312" w:cs="仿宋"/>
          <w:sz w:val="32"/>
          <w:szCs w:val="32"/>
        </w:rPr>
      </w:pPr>
      <w:r>
        <w:rPr>
          <w:rFonts w:hint="eastAsia" w:ascii="Times New Roman" w:hAnsi="Times New Roman" w:eastAsia="仿宋_GB2312" w:cs="仿宋"/>
          <w:sz w:val="32"/>
          <w:szCs w:val="32"/>
        </w:rPr>
        <w:t>一案中，因</w:t>
      </w:r>
      <w:r>
        <w:rPr>
          <w:rFonts w:ascii="Times New Roman" w:hAnsi="Times New Roman" w:eastAsia="仿宋_GB2312" w:cs="仿宋"/>
          <w:sz w:val="32"/>
          <w:szCs w:val="32"/>
          <w:u w:val="single"/>
        </w:rPr>
        <w:t xml:space="preserve">                                              </w:t>
      </w:r>
    </w:p>
    <w:p>
      <w:pPr>
        <w:spacing w:line="50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，依据《市场监督管理行政处罚程序暂行规定》第四十二条的规定，请你局协助调查以下事项：</w:t>
      </w:r>
      <w:r>
        <w:rPr>
          <w:rFonts w:ascii="Times New Roman" w:hAnsi="Times New Roman" w:eastAsia="仿宋_GB2312" w:cs="仿宋"/>
          <w:sz w:val="32"/>
          <w:szCs w:val="32"/>
          <w:u w:val="single"/>
        </w:rPr>
        <w:t xml:space="preserve">                                </w:t>
      </w:r>
    </w:p>
    <w:p>
      <w:pPr>
        <w:spacing w:line="50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0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0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0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0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请你局在收到协助调查函之日起十五个工作日内将调查结果加盖公章，连同相关证据材料送我局。需要延期完成或者无法协助的，请在期限届满前告知我局。</w:t>
      </w:r>
    </w:p>
    <w:p>
      <w:pPr>
        <w:spacing w:line="500" w:lineRule="exact"/>
        <w:ind w:firstLine="640"/>
        <w:rPr>
          <w:rFonts w:ascii="Times New Roman" w:hAnsi="Times New Roman" w:eastAsia="仿宋_GB2312" w:cs="仿宋"/>
          <w:sz w:val="32"/>
          <w:szCs w:val="32"/>
        </w:rPr>
      </w:pPr>
    </w:p>
    <w:p>
      <w:pPr>
        <w:spacing w:line="500" w:lineRule="exact"/>
        <w:ind w:firstLine="640" w:firstLineChars="200"/>
        <w:rPr>
          <w:rFonts w:ascii="Times New Roman" w:hAnsi="Times New Roman" w:eastAsia="仿宋_GB2312" w:cs="仿宋"/>
          <w:sz w:val="32"/>
          <w:szCs w:val="32"/>
          <w:u w:val="single"/>
        </w:rPr>
      </w:pPr>
      <w:r>
        <w:rPr>
          <w:rFonts w:hint="eastAsia" w:ascii="Times New Roman" w:hAnsi="Times New Roman" w:eastAsia="仿宋_GB2312" w:cs="仿宋"/>
          <w:sz w:val="32"/>
          <w:szCs w:val="32"/>
        </w:rPr>
        <w:t>联系人：</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ascii="Times New Roman" w:hAnsi="Times New Roman" w:eastAsia="仿宋_GB2312" w:cs="仿宋"/>
          <w:sz w:val="32"/>
          <w:szCs w:val="32"/>
          <w:u w:val="single"/>
        </w:rPr>
        <w:t xml:space="preserve">                </w:t>
      </w:r>
    </w:p>
    <w:p>
      <w:pPr>
        <w:spacing w:line="500" w:lineRule="exact"/>
        <w:ind w:right="480"/>
        <w:jc w:val="right"/>
        <w:rPr>
          <w:rFonts w:ascii="Times New Roman" w:hAnsi="Times New Roman" w:eastAsia="仿宋_GB2312" w:cs="仿宋"/>
          <w:sz w:val="32"/>
          <w:szCs w:val="32"/>
        </w:rPr>
      </w:pPr>
    </w:p>
    <w:p>
      <w:pPr>
        <w:spacing w:line="50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50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500" w:lineRule="exact"/>
        <w:ind w:firstLine="601"/>
        <w:jc w:val="center"/>
        <w:rPr>
          <w:rFonts w:ascii="仿宋_GB2312" w:hAnsi="仿宋_GB2312" w:eastAsia="仿宋_GB2312" w:cs="仿宋_GB2312"/>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r>
        <w:rPr>
          <w:rFonts w:ascii="仿宋_GB2312" w:hAnsi="仿宋_GB2312" w:eastAsia="仿宋_GB2312" w:cs="仿宋_GB2312"/>
          <w:sz w:val="32"/>
          <w:szCs w:val="32"/>
        </w:rPr>
        <w:t xml:space="preserve">       </w:t>
      </w:r>
    </w:p>
    <w:p>
      <w:pPr>
        <w:spacing w:line="500" w:lineRule="exact"/>
        <w:ind w:firstLine="601"/>
        <w:jc w:val="righ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wordWrap w:val="0"/>
        <w:spacing w:line="520" w:lineRule="exact"/>
        <w:rPr>
          <w:rFonts w:ascii="仿宋_GB2312" w:hAnsi="仿宋_GB2312" w:eastAsia="仿宋_GB2312" w:cs="仿宋_GB2312"/>
          <w:bCs/>
          <w:color w:val="000000"/>
          <w:sz w:val="32"/>
          <w:szCs w:val="32"/>
        </w:rPr>
      </w:pPr>
      <w:r>
        <w:pict>
          <v:line id="_x0000_s1039" o:spid="_x0000_s1039" o:spt="20" style="position:absolute;left:0pt;margin-left:2.3pt;margin-top:13.55pt;height:0.05pt;width:437.05pt;z-index:251640832;mso-width-relative:page;mso-height-relative:page;" filled="t" coordsize="21600,21600">
            <v:path arrowok="t"/>
            <v:fill on="t" focussize="0,0"/>
            <v:stroke weight="1.25pt"/>
            <v:imagedata o:title=""/>
            <o:lock v:ext="edit"/>
          </v:line>
        </w:pict>
      </w:r>
    </w:p>
    <w:p>
      <w:pPr>
        <w:wordWrap w:val="0"/>
        <w:spacing w:line="520" w:lineRule="exact"/>
        <w:rPr>
          <w:rFonts w:ascii="Times New Roman" w:hAnsi="Times New Roman" w:eastAsia="仿宋_GB2312" w:cs="仿宋"/>
          <w:bCs/>
          <w:color w:val="000000"/>
          <w:sz w:val="44"/>
          <w:szCs w:val="44"/>
        </w:rPr>
      </w:pPr>
      <w:r>
        <w:pict>
          <v:line id="_x0000_s1040" o:spid="_x0000_s1040" o:spt="20" style="position:absolute;left:0pt;margin-left:0pt;margin-top:1638.35pt;height:0.1pt;width:453.75pt;z-index:251641856;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snapToGrid w:val="0"/>
        <w:spacing w:line="500" w:lineRule="exact"/>
        <w:rPr>
          <w:rFonts w:ascii="Times New Roman" w:hAnsi="Times New Roman" w:eastAsia="仿宋" w:cs="仿宋"/>
          <w:color w:val="000000"/>
          <w:sz w:val="32"/>
          <w:szCs w:val="32"/>
        </w:rPr>
      </w:pPr>
      <w:r>
        <w:rPr>
          <w:rFonts w:ascii="Times New Roman" w:hAnsi="Times New Roman" w:eastAsia="仿宋" w:cs="仿宋"/>
          <w:color w:val="000000"/>
          <w:sz w:val="32"/>
          <w:szCs w:val="32"/>
        </w:rPr>
        <w:br w:type="page"/>
      </w:r>
      <w:r>
        <w:rPr>
          <w:rFonts w:hint="eastAsia" w:ascii="仿宋_GB2312" w:hAnsi="仿宋_GB2312" w:eastAsia="仿宋_GB2312" w:cs="仿宋_GB2312"/>
          <w:b/>
          <w:bCs/>
          <w:color w:val="000000"/>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《协助调查函》是市场监督管理部门在查处违法行为过程中，需要其他市场监督管理部门协助调查与案件有关的特定事项时所使用的文书。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市场监督管理部门依据《市场监督管理行政处罚程序暂行规定》第四十二条的规定，在办理行政处罚案件时，确需其他市场监督管理部门协助调查取证的，使用本文书。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17"/>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需写明案件名称、请求协助调查的原因，有法律依据的应写明相关法律规定。</w:t>
      </w:r>
    </w:p>
    <w:p>
      <w:pPr>
        <w:numPr>
          <w:ilvl w:val="0"/>
          <w:numId w:val="17"/>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使用本文书需填报《行政处罚案件有关事项审批表》，经市场监督管理部门负责人批准。</w:t>
      </w:r>
    </w:p>
    <w:p>
      <w:pPr>
        <w:numPr>
          <w:ilvl w:val="0"/>
          <w:numId w:val="17"/>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本文书需送达协助单位，并归档。</w:t>
      </w:r>
    </w:p>
    <w:p>
      <w:p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50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napToGrid w:val="0"/>
        <w:spacing w:line="500" w:lineRule="exact"/>
        <w:jc w:val="center"/>
        <w:rPr>
          <w:rFonts w:ascii="Times New Roman" w:hAnsi="Times New Roman" w:eastAsia="方正小标宋简体" w:cs="方正小标宋简体"/>
          <w:sz w:val="44"/>
          <w:szCs w:val="44"/>
        </w:rPr>
      </w:pPr>
      <w:r>
        <w:rPr>
          <w:rFonts w:hint="eastAsia" w:ascii="Times New Roman" w:hAnsi="方正小标宋简体" w:eastAsia="方正小标宋简体" w:cs="方正小标宋简体"/>
          <w:color w:val="000000"/>
          <w:sz w:val="44"/>
          <w:szCs w:val="44"/>
        </w:rPr>
        <w:t>协助扣押通知书</w:t>
      </w:r>
    </w:p>
    <w:p>
      <w:pPr>
        <w:spacing w:beforeLines="100" w:afterLines="100" w:line="500" w:lineRule="exact"/>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市监</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号</w:t>
      </w:r>
    </w:p>
    <w:p>
      <w:pPr>
        <w:spacing w:afterLines="100" w:line="500" w:lineRule="exact"/>
        <w:rPr>
          <w:rFonts w:ascii="Times New Roman" w:hAnsi="Times New Roman" w:eastAsia="仿宋_GB2312" w:cs="仿宋"/>
          <w:color w:val="000000"/>
          <w:sz w:val="32"/>
          <w:szCs w:val="32"/>
        </w:rPr>
      </w:pP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spacing w:line="500" w:lineRule="exact"/>
        <w:ind w:firstLine="640" w:firstLineChars="200"/>
        <w:rPr>
          <w:rFonts w:ascii="Times New Roman" w:hAnsi="Times New Roman" w:eastAsia="仿宋_GB2312" w:cs="仿宋"/>
          <w:color w:val="000000"/>
          <w:sz w:val="32"/>
          <w:szCs w:val="32"/>
          <w:u w:val="single"/>
        </w:rPr>
      </w:pPr>
      <w:r>
        <w:rPr>
          <w:rFonts w:hint="eastAsia" w:ascii="Times New Roman" w:hAnsi="Times New Roman" w:eastAsia="仿宋_GB2312" w:cs="仿宋"/>
          <w:color w:val="000000"/>
          <w:sz w:val="32"/>
          <w:szCs w:val="32"/>
        </w:rPr>
        <w:t>我局在办理</w:t>
      </w:r>
      <w:r>
        <w:rPr>
          <w:rFonts w:ascii="Times New Roman" w:hAnsi="Times New Roman" w:eastAsia="仿宋_GB2312" w:cs="仿宋"/>
          <w:color w:val="000000"/>
          <w:sz w:val="32"/>
          <w:szCs w:val="32"/>
          <w:u w:val="single"/>
        </w:rPr>
        <w:t xml:space="preserve">                                         </w:t>
      </w:r>
    </w:p>
    <w:p>
      <w:pPr>
        <w:spacing w:line="500" w:lineRule="exact"/>
        <w:rPr>
          <w:rFonts w:ascii="Times New Roman" w:hAnsi="Times New Roman" w:eastAsia="仿宋_GB2312" w:cs="仿宋"/>
          <w:color w:val="000000"/>
          <w:sz w:val="32"/>
          <w:szCs w:val="32"/>
        </w:rPr>
      </w:pP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rPr>
        <w:t>　</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一案中，根据《实施行政强制措施决定书》（</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市监</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号），需对该决定书所列</w:t>
      </w:r>
      <w:r>
        <w:rPr>
          <w:rFonts w:hint="eastAsia" w:ascii="Times New Roman" w:hAnsi="Times New Roman" w:eastAsia="仿宋_GB2312" w:cs="仿宋"/>
          <w:color w:val="000000"/>
          <w:sz w:val="32"/>
          <w:szCs w:val="32"/>
          <w:u w:val="single"/>
        </w:rPr>
        <w:t>全部物品</w:t>
      </w:r>
      <w:r>
        <w:rPr>
          <w:rFonts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rPr>
        <w:t>部分物品［详见《场所</w:t>
      </w:r>
      <w:r>
        <w:rPr>
          <w:rFonts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rPr>
        <w:t>设施</w:t>
      </w:r>
      <w:r>
        <w:rPr>
          <w:rFonts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rPr>
        <w:t>财物清单》（文书编号：</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rPr>
        <w:t>进行扣押。依据《市场监督管理行政处罚程序暂行规定》第三十六条的规定，请你单位予以协助。</w:t>
      </w:r>
    </w:p>
    <w:p>
      <w:pPr>
        <w:spacing w:line="500" w:lineRule="exact"/>
        <w:ind w:firstLine="640"/>
        <w:rPr>
          <w:rFonts w:ascii="Times New Roman" w:hAnsi="Times New Roman" w:eastAsia="仿宋_GB2312" w:cs="仿宋"/>
          <w:color w:val="000000"/>
          <w:sz w:val="32"/>
          <w:szCs w:val="32"/>
        </w:rPr>
      </w:pPr>
    </w:p>
    <w:p>
      <w:pPr>
        <w:spacing w:line="50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联系人：</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联系电话：</w:t>
      </w:r>
      <w:r>
        <w:rPr>
          <w:rFonts w:ascii="Times New Roman" w:hAnsi="Times New Roman" w:eastAsia="仿宋_GB2312" w:cs="仿宋"/>
          <w:color w:val="000000"/>
          <w:sz w:val="32"/>
          <w:szCs w:val="32"/>
          <w:u w:val="single"/>
        </w:rPr>
        <w:t xml:space="preserve">                </w:t>
      </w:r>
    </w:p>
    <w:p>
      <w:pPr>
        <w:spacing w:beforeLines="100" w:line="500" w:lineRule="exact"/>
        <w:ind w:firstLine="640" w:firstLineChars="200"/>
        <w:rPr>
          <w:rFonts w:ascii="Times New Roman" w:hAnsi="Times New Roman" w:eastAsia="仿宋_GB2312" w:cs="仿宋"/>
          <w:color w:val="000000"/>
          <w:spacing w:val="-6"/>
          <w:sz w:val="32"/>
          <w:szCs w:val="32"/>
        </w:rPr>
      </w:pPr>
      <w:r>
        <w:rPr>
          <w:rFonts w:hint="eastAsia" w:ascii="Times New Roman" w:hAnsi="Times New Roman" w:eastAsia="仿宋_GB2312" w:cs="仿宋"/>
          <w:color w:val="000000"/>
          <w:sz w:val="32"/>
          <w:szCs w:val="32"/>
        </w:rPr>
        <w:t>附件：</w:t>
      </w:r>
      <w:r>
        <w:rPr>
          <w:rFonts w:ascii="Times New Roman" w:hAnsi="Times New Roman" w:eastAsia="仿宋_GB2312" w:cs="仿宋"/>
          <w:color w:val="000000"/>
          <w:sz w:val="32"/>
          <w:szCs w:val="32"/>
        </w:rPr>
        <w:t xml:space="preserve">1. </w:t>
      </w:r>
      <w:r>
        <w:rPr>
          <w:rFonts w:hint="eastAsia" w:ascii="Times New Roman" w:hAnsi="Times New Roman" w:eastAsia="仿宋_GB2312" w:cs="仿宋"/>
          <w:color w:val="000000"/>
          <w:spacing w:val="-12"/>
          <w:sz w:val="32"/>
          <w:szCs w:val="32"/>
        </w:rPr>
        <w:t>实施行政强制措施决定书（</w:t>
      </w:r>
      <w:r>
        <w:rPr>
          <w:rFonts w:ascii="Times New Roman" w:hAnsi="Times New Roman" w:eastAsia="仿宋_GB2312" w:cs="仿宋"/>
          <w:color w:val="000000"/>
          <w:spacing w:val="-12"/>
          <w:sz w:val="32"/>
          <w:szCs w:val="32"/>
          <w:u w:val="single"/>
        </w:rPr>
        <w:t xml:space="preserve">  </w:t>
      </w:r>
      <w:r>
        <w:rPr>
          <w:rFonts w:hint="eastAsia" w:ascii="Times New Roman" w:hAnsi="Times New Roman" w:eastAsia="仿宋_GB2312" w:cs="仿宋"/>
          <w:color w:val="000000"/>
          <w:spacing w:val="-12"/>
          <w:sz w:val="32"/>
          <w:szCs w:val="32"/>
        </w:rPr>
        <w:t>市监</w:t>
      </w:r>
      <w:r>
        <w:rPr>
          <w:rFonts w:ascii="Times New Roman" w:hAnsi="Times New Roman" w:eastAsia="仿宋_GB2312" w:cs="仿宋"/>
          <w:color w:val="000000"/>
          <w:spacing w:val="-12"/>
          <w:sz w:val="32"/>
          <w:szCs w:val="32"/>
          <w:u w:val="single"/>
        </w:rPr>
        <w:t xml:space="preserve">   </w:t>
      </w:r>
      <w:r>
        <w:rPr>
          <w:rFonts w:hint="eastAsia" w:ascii="Times New Roman" w:hAnsi="Times New Roman" w:eastAsia="仿宋_GB2312" w:cs="仿宋"/>
          <w:color w:val="000000"/>
          <w:spacing w:val="-12"/>
          <w:sz w:val="32"/>
          <w:szCs w:val="32"/>
        </w:rPr>
        <w:t>〔</w:t>
      </w:r>
      <w:r>
        <w:rPr>
          <w:rFonts w:ascii="Times New Roman" w:hAnsi="Times New Roman" w:eastAsia="仿宋_GB2312" w:cs="仿宋"/>
          <w:color w:val="000000"/>
          <w:spacing w:val="-12"/>
          <w:sz w:val="32"/>
          <w:szCs w:val="32"/>
          <w:u w:val="single"/>
        </w:rPr>
        <w:t xml:space="preserve">    </w:t>
      </w:r>
      <w:r>
        <w:rPr>
          <w:rFonts w:hint="eastAsia" w:ascii="Times New Roman" w:hAnsi="Times New Roman" w:eastAsia="仿宋_GB2312" w:cs="仿宋"/>
          <w:color w:val="000000"/>
          <w:spacing w:val="-12"/>
          <w:sz w:val="32"/>
          <w:szCs w:val="32"/>
        </w:rPr>
        <w:t>〕</w:t>
      </w:r>
      <w:r>
        <w:rPr>
          <w:rFonts w:ascii="Times New Roman" w:hAnsi="Times New Roman" w:eastAsia="仿宋_GB2312" w:cs="仿宋"/>
          <w:color w:val="000000"/>
          <w:spacing w:val="-12"/>
          <w:sz w:val="32"/>
          <w:szCs w:val="32"/>
          <w:u w:val="single"/>
        </w:rPr>
        <w:t xml:space="preserve">  </w:t>
      </w:r>
      <w:r>
        <w:rPr>
          <w:rFonts w:hint="eastAsia" w:ascii="Times New Roman" w:hAnsi="Times New Roman" w:eastAsia="仿宋_GB2312" w:cs="仿宋"/>
          <w:color w:val="000000"/>
          <w:spacing w:val="-12"/>
          <w:sz w:val="32"/>
          <w:szCs w:val="32"/>
        </w:rPr>
        <w:t>号）</w:t>
      </w:r>
    </w:p>
    <w:p>
      <w:pPr>
        <w:spacing w:line="500" w:lineRule="exact"/>
        <w:ind w:firstLine="1540" w:firstLineChars="500"/>
        <w:rPr>
          <w:rFonts w:ascii="Times New Roman" w:hAnsi="Times New Roman" w:eastAsia="仿宋_GB2312" w:cs="仿宋"/>
          <w:color w:val="000000"/>
          <w:spacing w:val="-6"/>
          <w:sz w:val="32"/>
          <w:szCs w:val="32"/>
        </w:rPr>
      </w:pPr>
      <w:r>
        <w:rPr>
          <w:rFonts w:ascii="Times New Roman" w:hAnsi="Times New Roman" w:eastAsia="仿宋_GB2312" w:cs="仿宋"/>
          <w:color w:val="000000"/>
          <w:spacing w:val="-6"/>
          <w:sz w:val="32"/>
          <w:szCs w:val="32"/>
        </w:rPr>
        <w:t>2.</w:t>
      </w:r>
      <w:r>
        <w:rPr>
          <w:rFonts w:hint="eastAsia" w:ascii="Times New Roman" w:hAnsi="Times New Roman" w:eastAsia="仿宋_GB2312" w:cs="仿宋"/>
          <w:color w:val="000000"/>
          <w:sz w:val="32"/>
          <w:szCs w:val="32"/>
        </w:rPr>
        <w:t>［</w:t>
      </w:r>
      <w:r>
        <w:rPr>
          <w:rFonts w:hint="eastAsia" w:ascii="楷体_GB2312" w:hAnsi="楷体_GB2312" w:eastAsia="楷体_GB2312" w:cs="楷体_GB2312"/>
          <w:color w:val="000000"/>
          <w:sz w:val="32"/>
          <w:szCs w:val="32"/>
        </w:rPr>
        <w:t>部分物品的《场所</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设施</w:t>
      </w:r>
      <w:r>
        <w:rPr>
          <w:rFonts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rPr>
        <w:t>财物清单》（文书编号：</w:t>
      </w:r>
      <w:r>
        <w:rPr>
          <w:rFonts w:ascii="楷体_GB2312" w:hAnsi="楷体_GB2312" w:eastAsia="楷体_GB2312" w:cs="楷体_GB2312"/>
          <w:color w:val="000000"/>
          <w:sz w:val="32"/>
          <w:szCs w:val="32"/>
        </w:rPr>
        <w:t xml:space="preserve"> </w:t>
      </w:r>
      <w:r>
        <w:rPr>
          <w:rFonts w:ascii="楷体_GB2312" w:hAnsi="楷体_GB2312" w:eastAsia="楷体_GB2312" w:cs="楷体_GB2312"/>
          <w:color w:val="000000"/>
          <w:sz w:val="32"/>
          <w:szCs w:val="32"/>
          <w:u w:val="single"/>
        </w:rPr>
        <w:t xml:space="preserve">           </w:t>
      </w:r>
      <w:r>
        <w:rPr>
          <w:rFonts w:hint="eastAsia" w:ascii="楷体_GB2312" w:hAnsi="楷体_GB2312" w:eastAsia="楷体_GB2312" w:cs="楷体_GB2312"/>
          <w:color w:val="000000"/>
          <w:sz w:val="32"/>
          <w:szCs w:val="32"/>
        </w:rPr>
        <w:t>）</w:t>
      </w:r>
      <w:r>
        <w:rPr>
          <w:rFonts w:hint="eastAsia" w:ascii="Times New Roman" w:hAnsi="Times New Roman" w:eastAsia="仿宋_GB2312" w:cs="仿宋"/>
          <w:color w:val="000000"/>
          <w:sz w:val="32"/>
          <w:szCs w:val="32"/>
        </w:rPr>
        <w:t>］</w:t>
      </w:r>
    </w:p>
    <w:p>
      <w:pPr>
        <w:spacing w:line="500" w:lineRule="exact"/>
        <w:ind w:firstLine="601"/>
        <w:jc w:val="right"/>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p>
    <w:p>
      <w:pPr>
        <w:spacing w:line="500" w:lineRule="exact"/>
        <w:ind w:right="640" w:firstLine="601"/>
        <w:jc w:val="center"/>
        <w:rPr>
          <w:rFonts w:ascii="仿宋" w:hAnsi="仿宋" w:eastAsia="仿宋" w:cs="仿宋_GB2312"/>
          <w:color w:val="000000"/>
          <w:sz w:val="32"/>
          <w:szCs w:val="32"/>
        </w:rPr>
      </w:pPr>
      <w:r>
        <w:rPr>
          <w:rFonts w:ascii="仿宋" w:hAnsi="仿宋" w:eastAsia="仿宋" w:cs="仿宋_GB2312"/>
          <w:color w:val="000000"/>
          <w:sz w:val="32"/>
          <w:szCs w:val="32"/>
        </w:rPr>
        <w:t xml:space="preserve">                      </w:t>
      </w:r>
    </w:p>
    <w:p>
      <w:pPr>
        <w:spacing w:line="50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50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wordWrap w:val="0"/>
        <w:spacing w:line="52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wordWrap w:val="0"/>
        <w:spacing w:line="520" w:lineRule="exact"/>
        <w:rPr>
          <w:rFonts w:ascii="仿宋_GB2312" w:hAnsi="仿宋_GB2312" w:eastAsia="仿宋_GB2312" w:cs="仿宋_GB2312"/>
          <w:bCs/>
          <w:color w:val="000000"/>
          <w:sz w:val="32"/>
          <w:szCs w:val="32"/>
        </w:rPr>
      </w:pPr>
    </w:p>
    <w:p>
      <w:pPr>
        <w:wordWrap w:val="0"/>
        <w:spacing w:line="520" w:lineRule="exact"/>
        <w:rPr>
          <w:rFonts w:ascii="Times New Roman" w:hAnsi="Times New Roman" w:eastAsia="仿宋_GB2312" w:cs="仿宋"/>
          <w:bCs/>
          <w:color w:val="000000"/>
          <w:sz w:val="32"/>
          <w:szCs w:val="32"/>
        </w:rPr>
      </w:pPr>
    </w:p>
    <w:p>
      <w:pPr>
        <w:wordWrap w:val="0"/>
        <w:spacing w:line="520" w:lineRule="exact"/>
        <w:rPr>
          <w:rFonts w:ascii="Times New Roman" w:hAnsi="Times New Roman" w:eastAsia="仿宋_GB2312" w:cs="仿宋"/>
          <w:bCs/>
          <w:color w:val="000000"/>
          <w:sz w:val="32"/>
          <w:szCs w:val="32"/>
        </w:rPr>
      </w:pPr>
      <w:r>
        <w:pict>
          <v:line id="_x0000_s1041" o:spid="_x0000_s1041" o:spt="20" style="position:absolute;left:0pt;margin-left:2.3pt;margin-top:13.55pt;height:0.05pt;width:437.05pt;z-index:251642880;mso-width-relative:page;mso-height-relative:page;" filled="t" coordsize="21600,21600">
            <v:path arrowok="t"/>
            <v:fill on="t" focussize="0,0"/>
            <v:stroke weight="1.25pt"/>
            <v:imagedata o:title=""/>
            <o:lock v:ext="edit"/>
          </v:line>
        </w:pict>
      </w:r>
    </w:p>
    <w:p>
      <w:pPr>
        <w:wordWrap w:val="0"/>
        <w:spacing w:line="520" w:lineRule="exact"/>
        <w:rPr>
          <w:rFonts w:ascii="Times New Roman" w:hAnsi="Times New Roman" w:eastAsia="仿宋_GB2312" w:cs="Mongolian Baiti"/>
          <w:bCs/>
          <w:sz w:val="32"/>
          <w:szCs w:val="32"/>
        </w:rPr>
      </w:pPr>
      <w:r>
        <w:pict>
          <v:line id="_x0000_s1042" o:spid="_x0000_s1042" o:spt="20" style="position:absolute;left:0pt;margin-left:0pt;margin-top:1638.35pt;height:0.1pt;width:453.75pt;z-index:251643904;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snapToGrid w:val="0"/>
        <w:spacing w:line="460" w:lineRule="exact"/>
        <w:rPr>
          <w:rFonts w:ascii="Times New Roman" w:hAnsi="Times New Roman" w:eastAsia="仿宋" w:cs="仿宋"/>
          <w:color w:val="000000"/>
          <w:sz w:val="32"/>
          <w:szCs w:val="32"/>
        </w:rPr>
      </w:pPr>
      <w:r>
        <w:rPr>
          <w:rFonts w:ascii="Times New Roman" w:hAnsi="Times New Roman" w:eastAsia="仿宋" w:cs="仿宋"/>
          <w:color w:val="000000"/>
          <w:sz w:val="32"/>
          <w:szCs w:val="32"/>
        </w:rPr>
        <w:br w:type="page"/>
      </w:r>
      <w:r>
        <w:rPr>
          <w:rFonts w:hint="eastAsia" w:ascii="仿宋_GB2312" w:hAnsi="仿宋_GB2312" w:eastAsia="仿宋_GB2312" w:cs="仿宋_GB2312"/>
          <w:b/>
          <w:bCs/>
          <w:color w:val="000000"/>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《协助扣押通知书》是市场监督管理部门在查处违法行为过程中，需要有关单位协助扣押当事人托运的物品时所使用的文书。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市场监督管理部门依据《市场监督管理行政处罚程序暂行规定》第三十六条的规定，通知有关单位协助扣押当事人托运的物品时，使用本文书。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18"/>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本文书应附实施行政强制措施决定书及其附件。如仅需有关单位协助对部分物品进行扣押的，需同时附列明部分物品的《场所</w:t>
      </w:r>
      <w:r>
        <w:rPr>
          <w:rFonts w:ascii="仿宋_GB2312" w:hAnsi="Times New Roman" w:eastAsia="仿宋_GB2312"/>
          <w:sz w:val="28"/>
          <w:szCs w:val="28"/>
        </w:rPr>
        <w:t>/</w:t>
      </w:r>
      <w:r>
        <w:rPr>
          <w:rFonts w:hint="eastAsia" w:ascii="仿宋_GB2312" w:hAnsi="仿宋" w:eastAsia="仿宋_GB2312"/>
          <w:sz w:val="28"/>
          <w:szCs w:val="28"/>
        </w:rPr>
        <w:t>设施</w:t>
      </w:r>
      <w:r>
        <w:rPr>
          <w:rFonts w:ascii="仿宋_GB2312" w:hAnsi="Times New Roman" w:eastAsia="仿宋_GB2312"/>
          <w:sz w:val="28"/>
          <w:szCs w:val="28"/>
        </w:rPr>
        <w:t>/</w:t>
      </w:r>
      <w:r>
        <w:rPr>
          <w:rFonts w:hint="eastAsia" w:ascii="仿宋_GB2312" w:hAnsi="仿宋" w:eastAsia="仿宋_GB2312"/>
          <w:sz w:val="28"/>
          <w:szCs w:val="28"/>
        </w:rPr>
        <w:t>财物清单》。</w:t>
      </w:r>
    </w:p>
    <w:p>
      <w:pPr>
        <w:numPr>
          <w:ilvl w:val="0"/>
          <w:numId w:val="18"/>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使用本文书需填报《行政处罚案件有关事项审批表》，经市场监督管理部门负责人批准。</w:t>
      </w:r>
    </w:p>
    <w:p>
      <w:pPr>
        <w:numPr>
          <w:ilvl w:val="0"/>
          <w:numId w:val="18"/>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本文书需送达协助扣押单位及当事人，并归档。</w:t>
      </w:r>
    </w:p>
    <w:p>
      <w:p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ind w:firstLine="560" w:firstLineChars="200"/>
        <w:rPr>
          <w:rFonts w:ascii="仿宋_GB2312" w:hAnsi="Times New Roman" w:eastAsia="仿宋_GB2312"/>
          <w:sz w:val="28"/>
          <w:szCs w:val="28"/>
        </w:r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napToGrid w:val="0"/>
        <w:spacing w:line="46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before="156" w:line="460" w:lineRule="exact"/>
        <w:jc w:val="center"/>
        <w:rPr>
          <w:rFonts w:ascii="Times New Roman" w:hAnsi="Times New Roman" w:eastAsia="仿宋" w:cs="仿宋"/>
          <w:bCs/>
          <w:sz w:val="32"/>
          <w:szCs w:val="32"/>
        </w:rPr>
      </w:pPr>
      <w:r>
        <w:rPr>
          <w:rFonts w:hint="eastAsia" w:ascii="Times New Roman" w:hAnsi="方正小标宋简体" w:eastAsia="方正小标宋简体" w:cs="方正小标宋简体"/>
          <w:bCs/>
          <w:sz w:val="44"/>
          <w:szCs w:val="44"/>
        </w:rPr>
        <w:t>先行登记保存证据通知书</w:t>
      </w:r>
    </w:p>
    <w:p>
      <w:pPr>
        <w:spacing w:beforeLines="100" w:afterLines="100" w:line="460" w:lineRule="exact"/>
        <w:jc w:val="center"/>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pPr>
        <w:spacing w:line="46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当事人：</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 xml:space="preserve">  </w:t>
      </w:r>
    </w:p>
    <w:p>
      <w:pPr>
        <w:spacing w:line="460" w:lineRule="exact"/>
        <w:ind w:left="140" w:hanging="140"/>
        <w:rPr>
          <w:rFonts w:ascii="Times New Roman" w:hAnsi="Times New Roman" w:eastAsia="仿宋_GB2312" w:cs="Mongolian Baiti"/>
          <w:sz w:val="32"/>
          <w:szCs w:val="32"/>
        </w:rPr>
      </w:pPr>
      <w:r>
        <w:rPr>
          <w:rFonts w:hint="eastAsia" w:ascii="Times New Roman" w:hAnsi="Times New Roman" w:eastAsia="仿宋_GB2312" w:cs="仿宋"/>
          <w:sz w:val="32"/>
          <w:szCs w:val="32"/>
        </w:rPr>
        <w:t>主体资格证照名称</w:t>
      </w:r>
      <w:r>
        <w:rPr>
          <w:rFonts w:hint="eastAsia" w:ascii="Times New Roman" w:hAnsi="Times New Roman" w:eastAsia="仿宋_GB2312" w:cs="Mongolian Baiti"/>
          <w:kern w:val="1"/>
          <w:sz w:val="32"/>
          <w:szCs w:val="32"/>
        </w:rPr>
        <w:t>：</w:t>
      </w:r>
      <w:r>
        <w:rPr>
          <w:rFonts w:ascii="Times New Roman" w:hAnsi="Times New Roman" w:eastAsia="仿宋_GB2312" w:cs="Mongolian Baiti"/>
          <w:kern w:val="1"/>
          <w:sz w:val="32"/>
          <w:szCs w:val="32"/>
          <w:u w:val="single"/>
        </w:rPr>
        <w:t xml:space="preserve">                                             </w:t>
      </w:r>
    </w:p>
    <w:p>
      <w:pPr>
        <w:spacing w:line="46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统一社会信用代码（注册号）：</w:t>
      </w:r>
      <w:r>
        <w:rPr>
          <w:rFonts w:ascii="Times New Roman" w:hAnsi="Times New Roman" w:eastAsia="仿宋_GB2312" w:cs="Mongolian Baiti"/>
          <w:kern w:val="1"/>
          <w:sz w:val="32"/>
          <w:szCs w:val="32"/>
          <w:u w:val="single"/>
        </w:rPr>
        <w:t xml:space="preserve">                                   </w:t>
      </w:r>
    </w:p>
    <w:p>
      <w:pPr>
        <w:spacing w:line="46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ascii="Times New Roman" w:hAnsi="Times New Roman" w:eastAsia="仿宋_GB2312" w:cs="Mongolian Baiti"/>
          <w:kern w:val="1"/>
          <w:sz w:val="32"/>
          <w:szCs w:val="32"/>
          <w:u w:val="single"/>
        </w:rPr>
        <w:t xml:space="preserve">                                            </w:t>
      </w:r>
      <w:r>
        <w:rPr>
          <w:rFonts w:ascii="Times New Roman" w:hAnsi="Times New Roman" w:eastAsia="仿宋_GB2312" w:cs="Mongolian Baiti"/>
          <w:kern w:val="1"/>
          <w:sz w:val="32"/>
          <w:szCs w:val="32"/>
        </w:rPr>
        <w:t xml:space="preserve"> </w:t>
      </w:r>
    </w:p>
    <w:p>
      <w:pPr>
        <w:spacing w:line="46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法定代表人（负责人、经营者）：</w:t>
      </w:r>
      <w:r>
        <w:rPr>
          <w:rFonts w:ascii="Times New Roman" w:hAnsi="Times New Roman" w:eastAsia="仿宋_GB2312" w:cs="Mongolian Baiti"/>
          <w:kern w:val="1"/>
          <w:sz w:val="32"/>
          <w:szCs w:val="32"/>
          <w:u w:val="single"/>
        </w:rPr>
        <w:t xml:space="preserve">                                 </w:t>
      </w:r>
    </w:p>
    <w:p>
      <w:pPr>
        <w:spacing w:line="460" w:lineRule="exact"/>
        <w:ind w:left="140" w:hanging="140"/>
        <w:rPr>
          <w:rFonts w:ascii="Times New Roman" w:hAnsi="Times New Roman" w:eastAsia="仿宋_GB2312" w:cs="Mongolian Baiti"/>
          <w:sz w:val="32"/>
          <w:szCs w:val="32"/>
        </w:rPr>
      </w:pPr>
      <w:r>
        <w:rPr>
          <w:rFonts w:hint="eastAsia" w:ascii="Times New Roman" w:hAnsi="Times New Roman" w:eastAsia="仿宋_GB2312" w:cs="Mongolian Baiti"/>
          <w:spacing w:val="-26"/>
          <w:kern w:val="1"/>
          <w:sz w:val="32"/>
          <w:szCs w:val="32"/>
        </w:rPr>
        <w:t>身份证</w:t>
      </w:r>
      <w:r>
        <w:rPr>
          <w:rFonts w:hint="eastAsia" w:ascii="Times New Roman" w:hAnsi="Times New Roman" w:eastAsia="仿宋_GB2312" w:cs="仿宋"/>
          <w:sz w:val="32"/>
          <w:szCs w:val="32"/>
        </w:rPr>
        <w:t>（其他有效证件）</w:t>
      </w:r>
      <w:r>
        <w:rPr>
          <w:rFonts w:hint="eastAsia" w:ascii="Times New Roman" w:hAnsi="Times New Roman" w:eastAsia="仿宋_GB2312" w:cs="Mongolian Baiti"/>
          <w:spacing w:val="-26"/>
          <w:kern w:val="1"/>
          <w:sz w:val="32"/>
          <w:szCs w:val="32"/>
        </w:rPr>
        <w:t>号码：</w:t>
      </w:r>
      <w:r>
        <w:rPr>
          <w:rFonts w:ascii="Times New Roman" w:hAnsi="Times New Roman" w:eastAsia="仿宋_GB2312" w:cs="Mongolian Baiti"/>
          <w:kern w:val="1"/>
          <w:sz w:val="32"/>
          <w:szCs w:val="32"/>
          <w:u w:val="single"/>
        </w:rPr>
        <w:t xml:space="preserve">                               </w:t>
      </w:r>
    </w:p>
    <w:p>
      <w:pPr>
        <w:spacing w:line="46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联系电话：</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其他联系方式：</w:t>
      </w:r>
      <w:r>
        <w:rPr>
          <w:rFonts w:ascii="Times New Roman" w:hAnsi="Times New Roman" w:eastAsia="仿宋_GB2312" w:cs="仿宋"/>
          <w:sz w:val="32"/>
          <w:szCs w:val="32"/>
          <w:u w:val="single"/>
        </w:rPr>
        <w:t xml:space="preserve">                </w:t>
      </w:r>
    </w:p>
    <w:p>
      <w:pPr>
        <w:spacing w:line="460" w:lineRule="exact"/>
        <w:ind w:firstLine="640" w:firstLineChars="200"/>
        <w:rPr>
          <w:rFonts w:ascii="Times New Roman" w:hAnsi="Times New Roman" w:eastAsia="仿宋_GB2312" w:cs="仿宋"/>
          <w:sz w:val="32"/>
          <w:szCs w:val="32"/>
        </w:rPr>
      </w:pPr>
    </w:p>
    <w:p>
      <w:pPr>
        <w:spacing w:line="460" w:lineRule="exact"/>
        <w:ind w:firstLine="640" w:firstLineChars="200"/>
        <w:rPr>
          <w:rFonts w:ascii="Times New Roman" w:hAnsi="Times New Roman" w:eastAsia="仿宋_GB2312" w:cs="仿宋"/>
          <w:sz w:val="32"/>
          <w:szCs w:val="32"/>
          <w:u w:val="single"/>
        </w:rPr>
      </w:pPr>
      <w:r>
        <w:rPr>
          <w:rFonts w:hint="eastAsia" w:ascii="Times New Roman" w:hAnsi="Times New Roman" w:eastAsia="仿宋_GB2312" w:cs="仿宋"/>
          <w:sz w:val="32"/>
          <w:szCs w:val="32"/>
        </w:rPr>
        <w:t>为调查你（单位）涉嫌</w:t>
      </w:r>
      <w:r>
        <w:rPr>
          <w:rFonts w:ascii="Times New Roman" w:hAnsi="Times New Roman" w:eastAsia="仿宋_GB2312" w:cs="仿宋"/>
          <w:sz w:val="32"/>
          <w:szCs w:val="32"/>
          <w:u w:val="single"/>
        </w:rPr>
        <w:t xml:space="preserve">                               </w:t>
      </w:r>
    </w:p>
    <w:p>
      <w:pPr>
        <w:spacing w:line="46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，依据《中华人民共和国行政处罚法》第三十七条第二款的规定，本局决定对你（单位）有关证据［详见《场所</w:t>
      </w:r>
      <w:r>
        <w:rPr>
          <w:rFonts w:ascii="Times New Roman" w:hAnsi="Times New Roman" w:eastAsia="仿宋_GB2312" w:cs="仿宋"/>
          <w:sz w:val="32"/>
          <w:szCs w:val="32"/>
        </w:rPr>
        <w:t>/</w:t>
      </w:r>
      <w:r>
        <w:rPr>
          <w:rFonts w:hint="eastAsia" w:ascii="Times New Roman" w:hAnsi="Times New Roman" w:eastAsia="仿宋_GB2312" w:cs="仿宋"/>
          <w:sz w:val="32"/>
          <w:szCs w:val="32"/>
        </w:rPr>
        <w:t>设施</w:t>
      </w:r>
      <w:r>
        <w:rPr>
          <w:rFonts w:ascii="Times New Roman" w:hAnsi="Times New Roman" w:eastAsia="仿宋_GB2312" w:cs="仿宋"/>
          <w:sz w:val="32"/>
          <w:szCs w:val="32"/>
        </w:rPr>
        <w:t>/</w:t>
      </w:r>
      <w:r>
        <w:rPr>
          <w:rFonts w:hint="eastAsia" w:ascii="Times New Roman" w:hAnsi="Times New Roman" w:eastAsia="仿宋_GB2312" w:cs="仿宋"/>
          <w:sz w:val="32"/>
          <w:szCs w:val="32"/>
        </w:rPr>
        <w:t>财物清单》（文书编号：</w:t>
      </w:r>
      <w:r>
        <w:rPr>
          <w:rFonts w:ascii="Times New Roman" w:hAnsi="Times New Roman" w:eastAsia="仿宋_GB2312" w:cs="仿宋"/>
          <w:sz w:val="32"/>
          <w:szCs w:val="32"/>
        </w:rPr>
        <w:t xml:space="preserve"> </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）］采取先行登记保存措施。先行登记保存的证据，存放在</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。在此期间，你（单位）或者有关人员不得损毁、销毁或者转移证据。</w:t>
      </w:r>
    </w:p>
    <w:p>
      <w:pPr>
        <w:spacing w:line="460" w:lineRule="exact"/>
        <w:ind w:firstLine="600"/>
        <w:rPr>
          <w:rFonts w:ascii="Times New Roman" w:hAnsi="Times New Roman" w:eastAsia="仿宋_GB2312" w:cs="仿宋"/>
          <w:sz w:val="32"/>
          <w:szCs w:val="32"/>
        </w:rPr>
      </w:pPr>
      <w:r>
        <w:rPr>
          <w:rFonts w:hint="eastAsia" w:ascii="Times New Roman" w:hAnsi="Times New Roman" w:eastAsia="仿宋_GB2312" w:cs="仿宋"/>
          <w:sz w:val="32"/>
          <w:szCs w:val="32"/>
        </w:rPr>
        <w:t>本局将在七日内对先行登记保存的证据依法作出处理决定。逾期未作出处理决定的，先行登记保存措施自动解除。</w:t>
      </w:r>
    </w:p>
    <w:p>
      <w:pPr>
        <w:spacing w:beforeLines="100" w:afterLines="50" w:line="460" w:lineRule="exact"/>
        <w:ind w:firstLine="601"/>
        <w:rPr>
          <w:rFonts w:ascii="Times New Roman" w:hAnsi="Times New Roman" w:eastAsia="仿宋_GB2312" w:cs="仿宋"/>
          <w:sz w:val="32"/>
          <w:szCs w:val="32"/>
        </w:rPr>
      </w:pPr>
      <w:r>
        <w:rPr>
          <w:rFonts w:hint="eastAsia" w:ascii="Times New Roman" w:hAnsi="Times New Roman" w:eastAsia="仿宋_GB2312" w:cs="仿宋"/>
          <w:sz w:val="32"/>
          <w:szCs w:val="32"/>
        </w:rPr>
        <w:t>联系人：</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联系电话：</w:t>
      </w:r>
      <w:r>
        <w:rPr>
          <w:rFonts w:ascii="Times New Roman" w:hAnsi="Times New Roman" w:eastAsia="仿宋_GB2312" w:cs="仿宋"/>
          <w:sz w:val="32"/>
          <w:szCs w:val="32"/>
          <w:u w:val="single"/>
        </w:rPr>
        <w:t xml:space="preserve">             </w:t>
      </w:r>
    </w:p>
    <w:p>
      <w:pPr>
        <w:spacing w:line="4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附件：《场所</w:t>
      </w:r>
      <w:r>
        <w:rPr>
          <w:rFonts w:ascii="Times New Roman" w:hAnsi="Times New Roman" w:eastAsia="仿宋_GB2312" w:cs="仿宋"/>
          <w:sz w:val="32"/>
          <w:szCs w:val="32"/>
        </w:rPr>
        <w:t>/</w:t>
      </w:r>
      <w:r>
        <w:rPr>
          <w:rFonts w:hint="eastAsia" w:ascii="Times New Roman" w:hAnsi="Times New Roman" w:eastAsia="仿宋_GB2312" w:cs="仿宋"/>
          <w:sz w:val="32"/>
          <w:szCs w:val="32"/>
        </w:rPr>
        <w:t>设施</w:t>
      </w:r>
      <w:r>
        <w:rPr>
          <w:rFonts w:ascii="Times New Roman" w:hAnsi="Times New Roman" w:eastAsia="仿宋_GB2312" w:cs="仿宋"/>
          <w:sz w:val="32"/>
          <w:szCs w:val="32"/>
        </w:rPr>
        <w:t>/</w:t>
      </w:r>
      <w:r>
        <w:rPr>
          <w:rFonts w:hint="eastAsia" w:ascii="Times New Roman" w:hAnsi="Times New Roman" w:eastAsia="仿宋_GB2312" w:cs="仿宋"/>
          <w:sz w:val="32"/>
          <w:szCs w:val="32"/>
        </w:rPr>
        <w:t>财物清单》（文书编号：</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p>
    <w:p>
      <w:pPr>
        <w:spacing w:line="460" w:lineRule="exact"/>
        <w:ind w:right="640" w:firstLine="601"/>
        <w:jc w:val="center"/>
        <w:rPr>
          <w:rFonts w:ascii="仿宋" w:hAnsi="仿宋" w:eastAsia="仿宋" w:cs="仿宋_GB2312"/>
          <w:color w:val="000000"/>
          <w:sz w:val="32"/>
          <w:szCs w:val="32"/>
        </w:rPr>
      </w:pPr>
      <w:r>
        <w:rPr>
          <w:rFonts w:ascii="仿宋" w:hAnsi="仿宋" w:eastAsia="仿宋"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spacing w:line="460" w:lineRule="exact"/>
        <w:rPr>
          <w:rFonts w:ascii="Times New Roman" w:hAnsi="Times New Roman" w:eastAsia="仿宋_GB2312" w:cs="仿宋"/>
          <w:bCs/>
          <w:color w:val="000000"/>
          <w:sz w:val="32"/>
          <w:szCs w:val="32"/>
        </w:rPr>
      </w:pPr>
      <w:r>
        <w:pict>
          <v:line id="_x0000_s1043" o:spid="_x0000_s1043" o:spt="20" style="position:absolute;left:0pt;margin-left:2.3pt;margin-top:13.55pt;height:0.05pt;width:437.05pt;z-index:251644928;mso-width-relative:page;mso-height-relative:page;" filled="t" coordsize="21600,21600">
            <v:path arrowok="t"/>
            <v:fill on="t" focussize="0,0"/>
            <v:stroke weight="1.25pt"/>
            <v:imagedata o:title=""/>
            <o:lock v:ext="edit"/>
          </v:line>
        </w:pict>
      </w:r>
    </w:p>
    <w:p>
      <w:pPr>
        <w:spacing w:line="460" w:lineRule="exact"/>
        <w:rPr>
          <w:rFonts w:ascii="Times New Roman" w:hAnsi="Times New Roman" w:eastAsia="仿宋_GB2312" w:cs="Mongolian Baiti"/>
          <w:bCs/>
          <w:sz w:val="32"/>
          <w:szCs w:val="32"/>
        </w:rPr>
      </w:pPr>
      <w:r>
        <w:pict>
          <v:line id="_x0000_s1044" o:spid="_x0000_s1044" o:spt="20" style="position:absolute;left:0pt;margin-left:0pt;margin-top:1638.35pt;height:0.1pt;width:453.75pt;z-index:251645952;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rPr>
        <w:t xml:space="preserve"> </w:t>
      </w:r>
    </w:p>
    <w:p>
      <w:pPr>
        <w:rPr>
          <w:rFonts w:ascii="Times New Roman" w:hAnsi="Times New Roman" w:eastAsia="仿宋_GB2312"/>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《先行登记保存证据通知书》是查办案件过程中采取先行登记保存证据措施时所使用的文书。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市场监督管理部门依据《市场监督管理行政处罚程序暂行规定》第三十条的规定，在证据可能灭失或者以后难以取得的情况下，对与涉嫌违法行为有关的证据采取先行登记保存措施时，使用本文书。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19"/>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有主体资格证照的，按照当事人主体资格证照记载事项填写主体资格证照名称、统一社会信用代码（注册号）、住所（住址）、法定代表人（负责人、经营者）等信息。当事人是个体工商户且有字号的，以字号名称为当事人名称，同时填写经营者姓名、身份证（其他有效证件）名称及号码。当事人主体资格证照未加载统一社会信用代码的，填写注册号或者其他编号。</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当事人是个人的，按照身份证（其他有效证件）记载事项填写姓名、住址、号码等信息。</w:t>
      </w:r>
    </w:p>
    <w:p>
      <w:pPr>
        <w:numPr>
          <w:ilvl w:val="0"/>
          <w:numId w:val="19"/>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先行登记保存的证据一般应当就地保存，由当事人妥为保管。对被登记保存物品状况应在所附的《场所</w:t>
      </w:r>
      <w:r>
        <w:rPr>
          <w:rFonts w:ascii="仿宋_GB2312" w:hAnsi="Times New Roman" w:eastAsia="仿宋_GB2312"/>
          <w:sz w:val="28"/>
          <w:szCs w:val="28"/>
        </w:rPr>
        <w:t>/</w:t>
      </w:r>
      <w:r>
        <w:rPr>
          <w:rFonts w:hint="eastAsia" w:ascii="仿宋_GB2312" w:hAnsi="仿宋" w:eastAsia="仿宋_GB2312"/>
          <w:sz w:val="28"/>
          <w:szCs w:val="28"/>
        </w:rPr>
        <w:t>设施</w:t>
      </w:r>
      <w:r>
        <w:rPr>
          <w:rFonts w:ascii="仿宋_GB2312" w:hAnsi="Times New Roman" w:eastAsia="仿宋_GB2312"/>
          <w:sz w:val="28"/>
          <w:szCs w:val="28"/>
        </w:rPr>
        <w:t>/</w:t>
      </w:r>
      <w:r>
        <w:rPr>
          <w:rFonts w:hint="eastAsia" w:ascii="仿宋_GB2312" w:hAnsi="仿宋" w:eastAsia="仿宋_GB2312"/>
          <w:sz w:val="28"/>
          <w:szCs w:val="28"/>
        </w:rPr>
        <w:t>财物清单》中详细记录，登记保存地点要明确、清楚。</w:t>
      </w:r>
    </w:p>
    <w:p>
      <w:pPr>
        <w:numPr>
          <w:ilvl w:val="0"/>
          <w:numId w:val="19"/>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使用本文书需填报《行政处罚案件有关事项审批表》，经市场监督管理部门负责人批准。</w:t>
      </w:r>
    </w:p>
    <w:p>
      <w:pPr>
        <w:numPr>
          <w:ilvl w:val="0"/>
          <w:numId w:val="19"/>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本文书需送达当事人，并归档。</w:t>
      </w:r>
    </w:p>
    <w:p>
      <w:p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before="156" w:line="640" w:lineRule="exact"/>
        <w:jc w:val="center"/>
        <w:rPr>
          <w:rFonts w:ascii="Times New Roman" w:hAnsi="Times New Roman" w:eastAsia="方正小标宋简体" w:cs="方正小标宋简体"/>
          <w:bCs/>
          <w:sz w:val="44"/>
          <w:szCs w:val="44"/>
        </w:rPr>
      </w:pPr>
      <w:r>
        <w:rPr>
          <w:rFonts w:hint="eastAsia" w:ascii="Times New Roman" w:hAnsi="方正小标宋简体" w:eastAsia="方正小标宋简体" w:cs="方正小标宋简体"/>
          <w:bCs/>
          <w:sz w:val="44"/>
          <w:szCs w:val="44"/>
        </w:rPr>
        <w:t>解除先行登记保存证据通知书</w:t>
      </w:r>
    </w:p>
    <w:p>
      <w:pPr>
        <w:spacing w:beforeLines="100" w:afterLines="100" w:line="520" w:lineRule="exact"/>
        <w:jc w:val="center"/>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pPr>
        <w:spacing w:line="520" w:lineRule="exact"/>
        <w:rPr>
          <w:rFonts w:ascii="Times New Roman" w:hAnsi="Times New Roman" w:eastAsia="仿宋_GB2312" w:cs="仿宋"/>
          <w:color w:val="000000"/>
          <w:sz w:val="32"/>
          <w:szCs w:val="32"/>
        </w:rPr>
      </w:pP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spacing w:line="52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本局于</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日作出《先行登记保存证据通知书》（</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号），对你（单位）有关证据采取先行登记保存措施，现决定自</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日起对</w:t>
      </w:r>
      <w:r>
        <w:rPr>
          <w:rFonts w:hint="eastAsia" w:ascii="Times New Roman" w:hAnsi="Times New Roman" w:eastAsia="仿宋_GB2312" w:cs="仿宋"/>
          <w:sz w:val="32"/>
          <w:szCs w:val="32"/>
          <w:u w:val="single"/>
        </w:rPr>
        <w:t>全部</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部分证据</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（详见《场所</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设施</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财物清单》（文书编号：</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w:t>
      </w:r>
      <w:r>
        <w:rPr>
          <w:rFonts w:hint="eastAsia" w:ascii="Times New Roman" w:hAnsi="Times New Roman" w:eastAsia="仿宋_GB2312" w:cs="仿宋"/>
          <w:sz w:val="32"/>
          <w:szCs w:val="32"/>
        </w:rPr>
        <w:t>予以解除先行登记保存措施。</w:t>
      </w:r>
    </w:p>
    <w:p>
      <w:pPr>
        <w:spacing w:line="520" w:lineRule="exact"/>
        <w:ind w:firstLine="640" w:firstLineChars="200"/>
        <w:rPr>
          <w:rFonts w:ascii="Times New Roman" w:hAnsi="Times New Roman" w:eastAsia="仿宋_GB2312" w:cs="仿宋"/>
          <w:sz w:val="32"/>
          <w:szCs w:val="32"/>
        </w:rPr>
      </w:pPr>
    </w:p>
    <w:p>
      <w:pPr>
        <w:spacing w:line="52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联系人：</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联系电话：</w:t>
      </w:r>
      <w:r>
        <w:rPr>
          <w:rFonts w:ascii="Times New Roman" w:hAnsi="Times New Roman" w:eastAsia="仿宋_GB2312" w:cs="仿宋"/>
          <w:sz w:val="32"/>
          <w:szCs w:val="32"/>
          <w:u w:val="single"/>
        </w:rPr>
        <w:t xml:space="preserve">             </w:t>
      </w:r>
    </w:p>
    <w:p>
      <w:pPr>
        <w:spacing w:line="520" w:lineRule="exact"/>
        <w:ind w:firstLine="640" w:firstLineChars="200"/>
        <w:rPr>
          <w:rFonts w:ascii="Times New Roman" w:hAnsi="Times New Roman" w:eastAsia="仿宋_GB2312" w:cs="仿宋"/>
          <w:sz w:val="32"/>
          <w:szCs w:val="32"/>
        </w:rPr>
      </w:pPr>
    </w:p>
    <w:p>
      <w:pPr>
        <w:spacing w:line="4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附件：《场所</w:t>
      </w:r>
      <w:r>
        <w:rPr>
          <w:rFonts w:ascii="Times New Roman" w:hAnsi="Times New Roman" w:eastAsia="仿宋_GB2312" w:cs="仿宋"/>
          <w:sz w:val="32"/>
          <w:szCs w:val="32"/>
        </w:rPr>
        <w:t>/</w:t>
      </w:r>
      <w:r>
        <w:rPr>
          <w:rFonts w:hint="eastAsia" w:ascii="Times New Roman" w:hAnsi="Times New Roman" w:eastAsia="仿宋_GB2312" w:cs="仿宋"/>
          <w:sz w:val="32"/>
          <w:szCs w:val="32"/>
        </w:rPr>
        <w:t>设施</w:t>
      </w:r>
      <w:r>
        <w:rPr>
          <w:rFonts w:ascii="Times New Roman" w:hAnsi="Times New Roman" w:eastAsia="仿宋_GB2312" w:cs="仿宋"/>
          <w:sz w:val="32"/>
          <w:szCs w:val="32"/>
        </w:rPr>
        <w:t>/</w:t>
      </w:r>
      <w:r>
        <w:rPr>
          <w:rFonts w:hint="eastAsia" w:ascii="Times New Roman" w:hAnsi="Times New Roman" w:eastAsia="仿宋_GB2312" w:cs="仿宋"/>
          <w:sz w:val="32"/>
          <w:szCs w:val="32"/>
        </w:rPr>
        <w:t>财物清单》（文书编号：</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p>
    <w:p>
      <w:pPr>
        <w:wordWrap w:val="0"/>
        <w:spacing w:line="520" w:lineRule="exact"/>
        <w:jc w:val="right"/>
        <w:rPr>
          <w:rFonts w:ascii="Times New Roman" w:hAnsi="Times New Roman" w:eastAsia="仿宋_GB2312" w:cs="仿宋"/>
          <w:sz w:val="32"/>
          <w:szCs w:val="32"/>
        </w:rPr>
      </w:pPr>
    </w:p>
    <w:p>
      <w:pPr>
        <w:wordWrap w:val="0"/>
        <w:spacing w:line="520" w:lineRule="exact"/>
        <w:jc w:val="right"/>
        <w:rPr>
          <w:rFonts w:ascii="Times New Roman" w:hAnsi="Times New Roman" w:eastAsia="仿宋_GB2312" w:cs="仿宋"/>
          <w:sz w:val="32"/>
          <w:szCs w:val="32"/>
        </w:rPr>
      </w:pPr>
    </w:p>
    <w:p>
      <w:pPr>
        <w:wordWrap w:val="0"/>
        <w:spacing w:line="520" w:lineRule="exact"/>
        <w:jc w:val="right"/>
        <w:rPr>
          <w:rFonts w:ascii="Times New Roman" w:hAnsi="Times New Roman" w:eastAsia="仿宋_GB2312" w:cs="仿宋"/>
          <w:sz w:val="32"/>
          <w:szCs w:val="32"/>
        </w:rPr>
      </w:pPr>
    </w:p>
    <w:p>
      <w:pPr>
        <w:spacing w:line="460" w:lineRule="exact"/>
        <w:ind w:right="640" w:firstLine="601"/>
        <w:jc w:val="center"/>
        <w:rPr>
          <w:rFonts w:ascii="仿宋" w:hAnsi="仿宋" w:eastAsia="仿宋" w:cs="仿宋_GB2312"/>
          <w:color w:val="000000"/>
          <w:sz w:val="32"/>
          <w:szCs w:val="32"/>
        </w:rPr>
      </w:pPr>
      <w:r>
        <w:rPr>
          <w:rFonts w:ascii="仿宋" w:hAnsi="仿宋" w:eastAsia="仿宋"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spacing w:line="460" w:lineRule="exact"/>
        <w:rPr>
          <w:rFonts w:ascii="仿宋_GB2312" w:hAnsi="仿宋_GB2312" w:eastAsia="仿宋_GB2312" w:cs="仿宋_GB2312"/>
          <w:color w:val="000000"/>
          <w:sz w:val="32"/>
          <w:szCs w:val="32"/>
        </w:rPr>
      </w:pPr>
    </w:p>
    <w:p>
      <w:pPr>
        <w:spacing w:line="460" w:lineRule="exact"/>
        <w:rPr>
          <w:rFonts w:ascii="仿宋" w:hAnsi="仿宋" w:eastAsia="仿宋" w:cs="仿宋"/>
          <w:color w:val="000000"/>
          <w:sz w:val="32"/>
          <w:szCs w:val="32"/>
        </w:rPr>
      </w:pPr>
    </w:p>
    <w:p>
      <w:pPr>
        <w:spacing w:line="460" w:lineRule="exact"/>
        <w:rPr>
          <w:rFonts w:ascii="仿宋" w:hAnsi="仿宋" w:eastAsia="仿宋" w:cs="仿宋"/>
          <w:color w:val="000000"/>
          <w:sz w:val="32"/>
          <w:szCs w:val="32"/>
        </w:rPr>
      </w:pPr>
    </w:p>
    <w:p>
      <w:pPr>
        <w:spacing w:line="460" w:lineRule="exact"/>
        <w:rPr>
          <w:rFonts w:ascii="仿宋" w:hAnsi="仿宋" w:eastAsia="仿宋" w:cs="仿宋"/>
          <w:color w:val="000000"/>
          <w:sz w:val="32"/>
          <w:szCs w:val="32"/>
        </w:rPr>
      </w:pPr>
    </w:p>
    <w:p>
      <w:pPr>
        <w:spacing w:line="460" w:lineRule="exact"/>
        <w:rPr>
          <w:rFonts w:ascii="Times New Roman" w:hAnsi="Times New Roman" w:eastAsia="仿宋_GB2312" w:cs="仿宋"/>
          <w:bCs/>
          <w:color w:val="000000"/>
          <w:sz w:val="32"/>
          <w:szCs w:val="32"/>
        </w:rPr>
      </w:pPr>
      <w:r>
        <w:pict>
          <v:line id="_x0000_s1045" o:spid="_x0000_s1045" o:spt="20" style="position:absolute;left:0pt;margin-left:2.3pt;margin-top:13.55pt;height:0.05pt;width:437.05pt;z-index:251646976;mso-width-relative:page;mso-height-relative:page;" filled="t" coordsize="21600,21600">
            <v:path arrowok="t"/>
            <v:fill on="t" focussize="0,0"/>
            <v:stroke weight="1.25pt"/>
            <v:imagedata o:title=""/>
            <o:lock v:ext="edit"/>
          </v:line>
        </w:pict>
      </w:r>
    </w:p>
    <w:p>
      <w:pPr>
        <w:spacing w:line="460" w:lineRule="exact"/>
        <w:rPr>
          <w:rFonts w:ascii="Times New Roman" w:hAnsi="Times New Roman" w:eastAsia="仿宋_GB2312" w:cs="Mongolian Baiti"/>
          <w:bCs/>
          <w:sz w:val="32"/>
          <w:szCs w:val="32"/>
        </w:rPr>
      </w:pPr>
      <w:r>
        <w:pict>
          <v:line id="_x0000_s1046" o:spid="_x0000_s1046" o:spt="20" style="position:absolute;left:0pt;margin-left:0pt;margin-top:1638.35pt;height:0.1pt;width:453.75pt;z-index:251648000;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rPr>
        <w:t xml:space="preserve"> </w:t>
      </w:r>
    </w:p>
    <w:p>
      <w:pPr>
        <w:rPr>
          <w:rFonts w:ascii="Times New Roman" w:hAnsi="Times New Roman" w:eastAsia="仿宋_GB2312"/>
        </w:rPr>
      </w:pPr>
    </w:p>
    <w:p>
      <w:pPr>
        <w:spacing w:before="156" w:line="480" w:lineRule="exact"/>
        <w:rPr>
          <w:rFonts w:ascii="Times New Roman" w:hAnsi="Times New Roman" w:eastAsia="仿宋_GB2312" w:cs="仿宋"/>
          <w:b/>
          <w:bCs/>
          <w:color w:val="000000"/>
          <w:sz w:val="32"/>
          <w:szCs w:val="32"/>
        </w:rPr>
      </w:pPr>
      <w:r>
        <w:rPr>
          <w:rFonts w:hint="eastAsia" w:ascii="Times New Roman" w:hAnsi="Times New Roman" w:eastAsia="仿宋_GB2312" w:cs="仿宋"/>
          <w:b/>
          <w:bCs/>
          <w:color w:val="000000"/>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《解除先行登记保存证据通知书》是在查办案件过程中，对于先行登记保存的证据，决定解除先行登记保存措施时所使用的文书。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市场监督管理部门依据《市场监督管理行政处罚程序暂行规定》第三十条第二款、第三十二条第一款第五项的规定，对于先行登记保存的证据，决定解除先行登记保存措施的，使用本文书。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20"/>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当事人是个体工商户且有字号的，以字号名称为当事人名称；没有字号的，填写经营者的姓名。</w:t>
      </w:r>
    </w:p>
    <w:p>
      <w:pPr>
        <w:numPr>
          <w:ilvl w:val="0"/>
          <w:numId w:val="20"/>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部分解除先行登记保存措施的，应当另行制作《场所</w:t>
      </w:r>
      <w:r>
        <w:rPr>
          <w:rFonts w:ascii="仿宋_GB2312" w:hAnsi="Times New Roman" w:eastAsia="仿宋_GB2312"/>
          <w:sz w:val="28"/>
          <w:szCs w:val="28"/>
        </w:rPr>
        <w:t>/</w:t>
      </w:r>
      <w:r>
        <w:rPr>
          <w:rFonts w:hint="eastAsia" w:ascii="仿宋_GB2312" w:hAnsi="仿宋" w:eastAsia="仿宋_GB2312"/>
          <w:sz w:val="28"/>
          <w:szCs w:val="28"/>
        </w:rPr>
        <w:t>设施</w:t>
      </w:r>
      <w:r>
        <w:rPr>
          <w:rFonts w:ascii="仿宋_GB2312" w:hAnsi="Times New Roman" w:eastAsia="仿宋_GB2312"/>
          <w:sz w:val="28"/>
          <w:szCs w:val="28"/>
        </w:rPr>
        <w:t>/</w:t>
      </w:r>
      <w:r>
        <w:rPr>
          <w:rFonts w:hint="eastAsia" w:ascii="仿宋_GB2312" w:hAnsi="仿宋" w:eastAsia="仿宋_GB2312"/>
          <w:sz w:val="28"/>
          <w:szCs w:val="28"/>
        </w:rPr>
        <w:t>财物清单》，写明解除财物的名称、规格、型号及数量等，并由办案人员和当事人在《场所</w:t>
      </w:r>
      <w:r>
        <w:rPr>
          <w:rFonts w:ascii="仿宋_GB2312" w:hAnsi="Times New Roman" w:eastAsia="仿宋_GB2312"/>
          <w:sz w:val="28"/>
          <w:szCs w:val="28"/>
        </w:rPr>
        <w:t>/</w:t>
      </w:r>
      <w:r>
        <w:rPr>
          <w:rFonts w:hint="eastAsia" w:ascii="仿宋_GB2312" w:hAnsi="仿宋" w:eastAsia="仿宋_GB2312"/>
          <w:sz w:val="28"/>
          <w:szCs w:val="28"/>
        </w:rPr>
        <w:t>设施</w:t>
      </w:r>
      <w:r>
        <w:rPr>
          <w:rFonts w:ascii="仿宋_GB2312" w:hAnsi="Times New Roman" w:eastAsia="仿宋_GB2312"/>
          <w:sz w:val="28"/>
          <w:szCs w:val="28"/>
        </w:rPr>
        <w:t>/</w:t>
      </w:r>
      <w:r>
        <w:rPr>
          <w:rFonts w:hint="eastAsia" w:ascii="仿宋_GB2312" w:hAnsi="仿宋" w:eastAsia="仿宋_GB2312"/>
          <w:sz w:val="28"/>
          <w:szCs w:val="28"/>
        </w:rPr>
        <w:t>财物清单》上签名或者盖章。</w:t>
      </w:r>
    </w:p>
    <w:p>
      <w:pPr>
        <w:numPr>
          <w:ilvl w:val="0"/>
          <w:numId w:val="20"/>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使用本文书需填报《行政处罚案件有关事项审批表》，经市场监督管理部门负责人批准。</w:t>
      </w:r>
    </w:p>
    <w:p>
      <w:pPr>
        <w:numPr>
          <w:ilvl w:val="0"/>
          <w:numId w:val="20"/>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本文书需送达当事人，并归档。</w:t>
      </w:r>
    </w:p>
    <w:p>
      <w:p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ind w:firstLine="560" w:firstLineChars="200"/>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line="640" w:lineRule="exact"/>
        <w:jc w:val="center"/>
        <w:rPr>
          <w:rFonts w:ascii="Times New Roman" w:hAnsi="Times New Roman" w:eastAsia="方正小标宋简体" w:cs="方正小标宋简体"/>
          <w:bCs/>
          <w:sz w:val="44"/>
          <w:szCs w:val="44"/>
        </w:rPr>
      </w:pPr>
      <w:r>
        <w:rPr>
          <w:rFonts w:hint="eastAsia" w:ascii="Times New Roman" w:hAnsi="方正小标宋简体" w:eastAsia="方正小标宋简体" w:cs="方正小标宋简体"/>
          <w:bCs/>
          <w:sz w:val="44"/>
          <w:szCs w:val="44"/>
        </w:rPr>
        <w:t>实施行政强制措施决定书</w:t>
      </w:r>
    </w:p>
    <w:p>
      <w:pPr>
        <w:spacing w:beforeLines="100" w:afterLines="100" w:line="520" w:lineRule="exact"/>
        <w:jc w:val="center"/>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pPr>
        <w:spacing w:line="46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当事人：</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 xml:space="preserve">  </w:t>
      </w:r>
    </w:p>
    <w:p>
      <w:pPr>
        <w:spacing w:line="460" w:lineRule="exact"/>
        <w:ind w:left="140" w:hanging="140"/>
        <w:rPr>
          <w:rFonts w:ascii="Times New Roman" w:hAnsi="Times New Roman" w:eastAsia="仿宋_GB2312" w:cs="Mongolian Baiti"/>
          <w:sz w:val="32"/>
          <w:szCs w:val="32"/>
        </w:rPr>
      </w:pPr>
      <w:r>
        <w:rPr>
          <w:rFonts w:hint="eastAsia" w:ascii="Times New Roman" w:hAnsi="Times New Roman" w:eastAsia="仿宋_GB2312" w:cs="仿宋"/>
          <w:sz w:val="32"/>
          <w:szCs w:val="32"/>
        </w:rPr>
        <w:t>主体资格证照名称</w:t>
      </w:r>
      <w:r>
        <w:rPr>
          <w:rFonts w:hint="eastAsia" w:ascii="Times New Roman" w:hAnsi="Times New Roman" w:eastAsia="仿宋_GB2312" w:cs="Mongolian Baiti"/>
          <w:kern w:val="1"/>
          <w:sz w:val="32"/>
          <w:szCs w:val="32"/>
        </w:rPr>
        <w:t>：</w:t>
      </w:r>
      <w:r>
        <w:rPr>
          <w:rFonts w:ascii="Times New Roman" w:hAnsi="Times New Roman" w:eastAsia="仿宋_GB2312" w:cs="Mongolian Baiti"/>
          <w:kern w:val="1"/>
          <w:sz w:val="32"/>
          <w:szCs w:val="32"/>
          <w:u w:val="single"/>
        </w:rPr>
        <w:t xml:space="preserve">                                             </w:t>
      </w:r>
    </w:p>
    <w:p>
      <w:pPr>
        <w:spacing w:line="46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统一社会信用代码（注册号）：</w:t>
      </w:r>
      <w:r>
        <w:rPr>
          <w:rFonts w:ascii="Times New Roman" w:hAnsi="Times New Roman" w:eastAsia="仿宋_GB2312" w:cs="Mongolian Baiti"/>
          <w:kern w:val="1"/>
          <w:sz w:val="32"/>
          <w:szCs w:val="32"/>
          <w:u w:val="single"/>
        </w:rPr>
        <w:t xml:space="preserve">                                   </w:t>
      </w:r>
    </w:p>
    <w:p>
      <w:pPr>
        <w:spacing w:line="460" w:lineRule="exact"/>
        <w:ind w:left="140" w:hanging="140"/>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ascii="Times New Roman" w:hAnsi="Times New Roman" w:eastAsia="仿宋_GB2312" w:cs="Mongolian Baiti"/>
          <w:kern w:val="1"/>
          <w:sz w:val="32"/>
          <w:szCs w:val="32"/>
          <w:u w:val="single"/>
        </w:rPr>
        <w:t xml:space="preserve">                                            </w:t>
      </w:r>
      <w:r>
        <w:rPr>
          <w:rFonts w:ascii="Times New Roman" w:hAnsi="Times New Roman" w:eastAsia="仿宋_GB2312" w:cs="Mongolian Baiti"/>
          <w:kern w:val="1"/>
          <w:sz w:val="32"/>
          <w:szCs w:val="32"/>
        </w:rPr>
        <w:t xml:space="preserve"> </w:t>
      </w:r>
    </w:p>
    <w:p>
      <w:pPr>
        <w:spacing w:line="46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法定代表人（负责人、经营者）：</w:t>
      </w:r>
      <w:r>
        <w:rPr>
          <w:rFonts w:ascii="Times New Roman" w:hAnsi="Times New Roman" w:eastAsia="仿宋_GB2312" w:cs="Mongolian Baiti"/>
          <w:kern w:val="1"/>
          <w:sz w:val="32"/>
          <w:szCs w:val="32"/>
          <w:u w:val="single"/>
        </w:rPr>
        <w:t xml:space="preserve">                                 </w:t>
      </w:r>
    </w:p>
    <w:p>
      <w:pPr>
        <w:spacing w:line="460" w:lineRule="exact"/>
        <w:ind w:left="140" w:hanging="140"/>
        <w:rPr>
          <w:rFonts w:ascii="Times New Roman" w:hAnsi="Times New Roman" w:eastAsia="仿宋_GB2312" w:cs="Mongolian Baiti"/>
          <w:sz w:val="32"/>
          <w:szCs w:val="32"/>
        </w:rPr>
      </w:pPr>
      <w:r>
        <w:rPr>
          <w:rFonts w:hint="eastAsia" w:ascii="Times New Roman" w:hAnsi="Times New Roman" w:eastAsia="仿宋_GB2312" w:cs="Mongolian Baiti"/>
          <w:spacing w:val="-26"/>
          <w:kern w:val="1"/>
          <w:sz w:val="32"/>
          <w:szCs w:val="32"/>
        </w:rPr>
        <w:t>身份证</w:t>
      </w:r>
      <w:r>
        <w:rPr>
          <w:rFonts w:hint="eastAsia" w:ascii="Times New Roman" w:hAnsi="Times New Roman" w:eastAsia="仿宋_GB2312" w:cs="仿宋"/>
          <w:sz w:val="32"/>
          <w:szCs w:val="32"/>
        </w:rPr>
        <w:t>（其他有效证件）</w:t>
      </w:r>
      <w:r>
        <w:rPr>
          <w:rFonts w:hint="eastAsia" w:ascii="Times New Roman" w:hAnsi="Times New Roman" w:eastAsia="仿宋_GB2312" w:cs="Mongolian Baiti"/>
          <w:spacing w:val="-26"/>
          <w:kern w:val="1"/>
          <w:sz w:val="32"/>
          <w:szCs w:val="32"/>
        </w:rPr>
        <w:t>号码：</w:t>
      </w:r>
      <w:r>
        <w:rPr>
          <w:rFonts w:ascii="Times New Roman" w:hAnsi="Times New Roman" w:eastAsia="仿宋_GB2312" w:cs="Mongolian Baiti"/>
          <w:kern w:val="1"/>
          <w:sz w:val="32"/>
          <w:szCs w:val="32"/>
          <w:u w:val="single"/>
        </w:rPr>
        <w:t xml:space="preserve">                               </w:t>
      </w:r>
    </w:p>
    <w:p>
      <w:pPr>
        <w:spacing w:line="46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联系电话：</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其他联系方式：</w:t>
      </w:r>
      <w:r>
        <w:rPr>
          <w:rFonts w:ascii="Times New Roman" w:hAnsi="Times New Roman" w:eastAsia="仿宋_GB2312" w:cs="仿宋"/>
          <w:sz w:val="32"/>
          <w:szCs w:val="32"/>
          <w:u w:val="single"/>
        </w:rPr>
        <w:t xml:space="preserve">                </w:t>
      </w:r>
    </w:p>
    <w:p>
      <w:pPr>
        <w:spacing w:line="520" w:lineRule="exact"/>
        <w:ind w:firstLine="560"/>
        <w:rPr>
          <w:rFonts w:ascii="Times New Roman" w:hAnsi="Times New Roman" w:eastAsia="仿宋_GB2312" w:cs="仿宋"/>
          <w:sz w:val="32"/>
          <w:szCs w:val="32"/>
        </w:rPr>
      </w:pPr>
    </w:p>
    <w:p>
      <w:pPr>
        <w:spacing w:line="520" w:lineRule="exact"/>
        <w:ind w:firstLine="600" w:firstLineChars="200"/>
        <w:jc w:val="left"/>
        <w:rPr>
          <w:rFonts w:ascii="Times New Roman" w:hAnsi="Times New Roman" w:eastAsia="仿宋_GB2312" w:cs="仿宋"/>
          <w:sz w:val="32"/>
          <w:szCs w:val="32"/>
          <w:u w:val="single"/>
        </w:rPr>
      </w:pPr>
      <w:r>
        <w:rPr>
          <w:rFonts w:hint="eastAsia" w:ascii="Times New Roman" w:hAnsi="Times New Roman" w:eastAsia="仿宋_GB2312" w:cs="仿宋"/>
          <w:spacing w:val="-10"/>
          <w:sz w:val="32"/>
          <w:szCs w:val="32"/>
        </w:rPr>
        <w:t>经查，你（单位）涉嫌</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，本局依据</w:t>
      </w:r>
      <w:r>
        <w:rPr>
          <w:rFonts w:ascii="Times New Roman" w:hAnsi="Times New Roman" w:eastAsia="仿宋_GB2312" w:cs="仿宋"/>
          <w:sz w:val="32"/>
          <w:szCs w:val="32"/>
          <w:u w:val="single"/>
        </w:rPr>
        <w:t xml:space="preserve">                                              </w:t>
      </w:r>
    </w:p>
    <w:p>
      <w:pPr>
        <w:spacing w:line="520" w:lineRule="exact"/>
        <w:jc w:val="lef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的规定，决定对有关</w:t>
      </w:r>
      <w:r>
        <w:rPr>
          <w:rFonts w:hint="eastAsia" w:ascii="Times New Roman" w:hAnsi="Times New Roman" w:eastAsia="仿宋_GB2312" w:cs="仿宋"/>
          <w:sz w:val="32"/>
          <w:szCs w:val="32"/>
          <w:u w:val="single"/>
        </w:rPr>
        <w:t>场所</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设施</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财物</w:t>
      </w:r>
      <w:r>
        <w:rPr>
          <w:rFonts w:hint="eastAsia" w:ascii="Times New Roman" w:hAnsi="Times New Roman" w:eastAsia="仿宋_GB2312" w:cs="仿宋"/>
          <w:sz w:val="32"/>
          <w:szCs w:val="32"/>
        </w:rPr>
        <w:t>［详见《场所</w:t>
      </w:r>
      <w:r>
        <w:rPr>
          <w:rFonts w:ascii="Times New Roman" w:hAnsi="Times New Roman" w:eastAsia="仿宋_GB2312" w:cs="仿宋"/>
          <w:sz w:val="32"/>
          <w:szCs w:val="32"/>
        </w:rPr>
        <w:t>/</w:t>
      </w:r>
      <w:r>
        <w:rPr>
          <w:rFonts w:hint="eastAsia" w:ascii="Times New Roman" w:hAnsi="Times New Roman" w:eastAsia="仿宋_GB2312" w:cs="仿宋"/>
          <w:sz w:val="32"/>
          <w:szCs w:val="32"/>
        </w:rPr>
        <w:t>设施</w:t>
      </w:r>
      <w:r>
        <w:rPr>
          <w:rFonts w:ascii="Times New Roman" w:hAnsi="Times New Roman" w:eastAsia="仿宋_GB2312" w:cs="仿宋"/>
          <w:sz w:val="32"/>
          <w:szCs w:val="32"/>
        </w:rPr>
        <w:t>/</w:t>
      </w:r>
      <w:r>
        <w:rPr>
          <w:rFonts w:hint="eastAsia" w:ascii="Times New Roman" w:hAnsi="Times New Roman" w:eastAsia="仿宋_GB2312" w:cs="仿宋"/>
          <w:sz w:val="32"/>
          <w:szCs w:val="32"/>
        </w:rPr>
        <w:t>财物清单》（文书编号：</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w:t>
      </w:r>
      <w:r>
        <w:rPr>
          <w:rFonts w:hint="eastAsia" w:ascii="Times New Roman" w:hAnsi="Times New Roman" w:eastAsia="仿宋_GB2312" w:cs="仿宋"/>
          <w:sz w:val="32"/>
          <w:szCs w:val="32"/>
        </w:rPr>
        <w:t>］实施</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行政强制措施。</w:t>
      </w:r>
    </w:p>
    <w:p>
      <w:pPr>
        <w:spacing w:line="52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 xml:space="preserve">1. </w:t>
      </w:r>
      <w:r>
        <w:rPr>
          <w:rFonts w:hint="eastAsia" w:ascii="Times New Roman" w:hAnsi="Times New Roman" w:eastAsia="仿宋_GB2312" w:cs="仿宋"/>
          <w:sz w:val="32"/>
          <w:szCs w:val="32"/>
        </w:rPr>
        <w:t>实施行政强制措施的</w:t>
      </w:r>
      <w:r>
        <w:rPr>
          <w:rFonts w:hint="eastAsia" w:ascii="Times New Roman" w:hAnsi="Times New Roman" w:eastAsia="仿宋_GB2312" w:cs="仿宋"/>
          <w:sz w:val="32"/>
          <w:szCs w:val="32"/>
          <w:u w:val="single"/>
        </w:rPr>
        <w:t>场所</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设施</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财物</w:t>
      </w:r>
      <w:r>
        <w:rPr>
          <w:rFonts w:hint="eastAsia" w:ascii="Times New Roman" w:hAnsi="Times New Roman" w:eastAsia="仿宋_GB2312" w:cs="仿宋"/>
          <w:sz w:val="32"/>
          <w:szCs w:val="32"/>
        </w:rPr>
        <w:t>地点：</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u w:val="single"/>
        </w:rPr>
        <w:br w:type="textWrapping"/>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p>
    <w:p>
      <w:pPr>
        <w:spacing w:line="52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 xml:space="preserve">2. </w:t>
      </w:r>
      <w:r>
        <w:rPr>
          <w:rFonts w:hint="eastAsia" w:ascii="Times New Roman" w:hAnsi="Times New Roman" w:eastAsia="仿宋_GB2312" w:cs="仿宋"/>
          <w:spacing w:val="-6"/>
          <w:sz w:val="32"/>
          <w:szCs w:val="32"/>
        </w:rPr>
        <w:t>实施行政强制措施的期限为</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日。情况复杂，需要延长强制措施期限的，本局将书面告知。对物品需要进行检测、检验、检疫或者技术鉴定的，查封、扣押的期间不包括检测、检验、检疫或者技术鉴定的期间，检测、检验、检疫或者技术鉴定的期间本局将书面告知。</w:t>
      </w:r>
    </w:p>
    <w:p>
      <w:pPr>
        <w:spacing w:line="520" w:lineRule="exact"/>
        <w:ind w:firstLine="640" w:firstLineChars="200"/>
        <w:rPr>
          <w:rFonts w:ascii="Times New Roman" w:hAnsi="Times New Roman" w:eastAsia="仿宋_GB2312" w:cs="仿宋"/>
          <w:sz w:val="32"/>
          <w:szCs w:val="32"/>
        </w:rPr>
      </w:pPr>
    </w:p>
    <w:p>
      <w:pPr>
        <w:spacing w:line="520" w:lineRule="exact"/>
        <w:ind w:firstLine="640" w:firstLineChars="200"/>
        <w:rPr>
          <w:rFonts w:ascii="Times New Roman" w:hAnsi="Times New Roman" w:eastAsia="仿宋_GB2312" w:cs="仿宋"/>
          <w:sz w:val="32"/>
          <w:szCs w:val="32"/>
        </w:rPr>
      </w:pPr>
    </w:p>
    <w:p>
      <w:pPr>
        <w:spacing w:line="520" w:lineRule="exact"/>
        <w:ind w:firstLine="640" w:firstLineChars="200"/>
        <w:rPr>
          <w:rFonts w:ascii="Times New Roman" w:hAnsi="Times New Roman" w:eastAsia="仿宋_GB2312" w:cs="仿宋"/>
          <w:sz w:val="32"/>
          <w:szCs w:val="32"/>
        </w:rPr>
      </w:pPr>
    </w:p>
    <w:p>
      <w:pPr>
        <w:spacing w:line="52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 xml:space="preserve">3. </w:t>
      </w:r>
      <w:r>
        <w:rPr>
          <w:rFonts w:hint="eastAsia" w:ascii="Times New Roman" w:hAnsi="Times New Roman" w:eastAsia="仿宋_GB2312" w:cs="仿宋"/>
          <w:sz w:val="32"/>
          <w:szCs w:val="32"/>
        </w:rPr>
        <w:t>物品保存条件：</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 xml:space="preserve">       </w:t>
      </w:r>
    </w:p>
    <w:p>
      <w:pPr>
        <w:spacing w:line="52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u w:val="single"/>
        </w:rPr>
        <w:t>查封</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扣押</w:t>
      </w:r>
      <w:r>
        <w:rPr>
          <w:rFonts w:hint="eastAsia" w:ascii="Times New Roman" w:hAnsi="Times New Roman" w:eastAsia="仿宋_GB2312" w:cs="仿宋"/>
          <w:sz w:val="32"/>
          <w:szCs w:val="32"/>
        </w:rPr>
        <w:t>的</w:t>
      </w:r>
      <w:r>
        <w:rPr>
          <w:rFonts w:hint="eastAsia" w:ascii="Times New Roman" w:hAnsi="Times New Roman" w:eastAsia="仿宋_GB2312" w:cs="仿宋"/>
          <w:sz w:val="32"/>
          <w:szCs w:val="32"/>
          <w:u w:val="single"/>
        </w:rPr>
        <w:t>场所</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设施</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财物</w:t>
      </w:r>
      <w:r>
        <w:rPr>
          <w:rFonts w:hint="eastAsia" w:ascii="Times New Roman" w:hAnsi="Times New Roman" w:eastAsia="仿宋_GB2312" w:cs="仿宋"/>
          <w:sz w:val="32"/>
          <w:szCs w:val="32"/>
        </w:rPr>
        <w:t>应当妥善保管，不得使用或者损毁。</w:t>
      </w:r>
    </w:p>
    <w:p>
      <w:pPr>
        <w:spacing w:line="52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如对本决定不服，可以在收到本决定之日起</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内向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人民政府或者</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市场监督管理局申请行政复议；也可以在</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内依法向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法院提起行政诉讼。</w:t>
      </w:r>
    </w:p>
    <w:p>
      <w:pPr>
        <w:spacing w:line="520" w:lineRule="exact"/>
        <w:ind w:firstLine="640" w:firstLineChars="200"/>
        <w:rPr>
          <w:rFonts w:ascii="Times New Roman" w:hAnsi="Times New Roman" w:eastAsia="仿宋_GB2312" w:cs="仿宋"/>
          <w:sz w:val="32"/>
          <w:szCs w:val="32"/>
        </w:rPr>
      </w:pPr>
    </w:p>
    <w:p>
      <w:pPr>
        <w:spacing w:line="52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联系人：</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联系电话：</w:t>
      </w:r>
      <w:r>
        <w:rPr>
          <w:rFonts w:ascii="Times New Roman" w:hAnsi="Times New Roman" w:eastAsia="仿宋_GB2312" w:cs="仿宋"/>
          <w:sz w:val="32"/>
          <w:szCs w:val="32"/>
          <w:u w:val="single"/>
        </w:rPr>
        <w:t xml:space="preserve">               </w:t>
      </w:r>
    </w:p>
    <w:p>
      <w:pPr>
        <w:spacing w:line="520" w:lineRule="exact"/>
        <w:ind w:firstLine="640" w:firstLineChars="200"/>
        <w:rPr>
          <w:rFonts w:ascii="Times New Roman" w:hAnsi="Times New Roman" w:eastAsia="仿宋_GB2312" w:cs="仿宋"/>
          <w:sz w:val="32"/>
          <w:szCs w:val="32"/>
        </w:rPr>
      </w:pPr>
    </w:p>
    <w:p>
      <w:pPr>
        <w:spacing w:line="4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附件：《场所</w:t>
      </w:r>
      <w:r>
        <w:rPr>
          <w:rFonts w:ascii="Times New Roman" w:hAnsi="Times New Roman" w:eastAsia="仿宋_GB2312" w:cs="仿宋"/>
          <w:sz w:val="32"/>
          <w:szCs w:val="32"/>
        </w:rPr>
        <w:t>/</w:t>
      </w:r>
      <w:r>
        <w:rPr>
          <w:rFonts w:hint="eastAsia" w:ascii="Times New Roman" w:hAnsi="Times New Roman" w:eastAsia="仿宋_GB2312" w:cs="仿宋"/>
          <w:sz w:val="32"/>
          <w:szCs w:val="32"/>
        </w:rPr>
        <w:t>设施</w:t>
      </w:r>
      <w:r>
        <w:rPr>
          <w:rFonts w:ascii="Times New Roman" w:hAnsi="Times New Roman" w:eastAsia="仿宋_GB2312" w:cs="仿宋"/>
          <w:sz w:val="32"/>
          <w:szCs w:val="32"/>
        </w:rPr>
        <w:t>/</w:t>
      </w:r>
      <w:r>
        <w:rPr>
          <w:rFonts w:hint="eastAsia" w:ascii="Times New Roman" w:hAnsi="Times New Roman" w:eastAsia="仿宋_GB2312" w:cs="仿宋"/>
          <w:sz w:val="32"/>
          <w:szCs w:val="32"/>
        </w:rPr>
        <w:t>财物清单》（文书编号：</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p>
    <w:p>
      <w:pPr>
        <w:spacing w:line="520" w:lineRule="exact"/>
        <w:ind w:firstLine="6440"/>
        <w:rPr>
          <w:rFonts w:ascii="Times New Roman" w:hAnsi="Times New Roman" w:eastAsia="仿宋_GB2312" w:cs="仿宋"/>
          <w:sz w:val="32"/>
          <w:szCs w:val="32"/>
          <w:u w:val="single"/>
        </w:rPr>
      </w:pPr>
    </w:p>
    <w:p>
      <w:pPr>
        <w:spacing w:line="520" w:lineRule="exact"/>
        <w:ind w:firstLine="6440"/>
        <w:rPr>
          <w:rFonts w:ascii="Times New Roman" w:hAnsi="Times New Roman" w:eastAsia="仿宋_GB2312" w:cs="仿宋"/>
          <w:sz w:val="32"/>
          <w:szCs w:val="32"/>
          <w:u w:val="single"/>
        </w:rPr>
      </w:pPr>
    </w:p>
    <w:p>
      <w:pPr>
        <w:wordWrap w:val="0"/>
        <w:spacing w:line="520" w:lineRule="exact"/>
        <w:jc w:val="right"/>
        <w:rPr>
          <w:rFonts w:ascii="Times New Roman" w:hAnsi="Times New Roman" w:eastAsia="仿宋_GB2312" w:cs="仿宋"/>
          <w:sz w:val="32"/>
          <w:szCs w:val="32"/>
        </w:rPr>
      </w:pPr>
    </w:p>
    <w:p>
      <w:pPr>
        <w:wordWrap w:val="0"/>
        <w:spacing w:line="520" w:lineRule="exact"/>
        <w:jc w:val="right"/>
        <w:rPr>
          <w:rFonts w:ascii="Times New Roman" w:hAnsi="Times New Roman" w:eastAsia="仿宋_GB2312" w:cs="仿宋"/>
          <w:sz w:val="32"/>
          <w:szCs w:val="32"/>
        </w:rPr>
      </w:pPr>
    </w:p>
    <w:p>
      <w:pPr>
        <w:spacing w:line="520" w:lineRule="exact"/>
        <w:jc w:val="right"/>
        <w:rPr>
          <w:rFonts w:ascii="Times New Roman" w:hAnsi="Times New Roman" w:eastAsia="仿宋_GB2312" w:cs="仿宋"/>
          <w:sz w:val="32"/>
          <w:szCs w:val="32"/>
        </w:rPr>
      </w:pPr>
    </w:p>
    <w:p>
      <w:pPr>
        <w:spacing w:line="460" w:lineRule="exact"/>
        <w:ind w:right="640" w:firstLine="601"/>
        <w:jc w:val="center"/>
        <w:rPr>
          <w:rFonts w:ascii="仿宋" w:hAnsi="仿宋" w:eastAsia="仿宋" w:cs="仿宋_GB2312"/>
          <w:color w:val="000000"/>
          <w:sz w:val="32"/>
          <w:szCs w:val="32"/>
        </w:rPr>
      </w:pPr>
      <w:r>
        <w:rPr>
          <w:rFonts w:ascii="仿宋" w:hAnsi="仿宋" w:eastAsia="仿宋"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spacing w:line="460" w:lineRule="exact"/>
        <w:rPr>
          <w:rFonts w:ascii="仿宋_GB2312" w:hAnsi="仿宋_GB2312" w:eastAsia="仿宋_GB2312" w:cs="仿宋_GB2312"/>
          <w:color w:val="000000"/>
          <w:sz w:val="32"/>
          <w:szCs w:val="32"/>
        </w:rPr>
      </w:pPr>
    </w:p>
    <w:p>
      <w:pPr>
        <w:spacing w:line="460" w:lineRule="exact"/>
        <w:rPr>
          <w:rFonts w:ascii="仿宋_GB2312" w:hAnsi="仿宋_GB2312" w:eastAsia="仿宋_GB2312" w:cs="仿宋_GB2312"/>
          <w:color w:val="000000"/>
          <w:sz w:val="32"/>
          <w:szCs w:val="32"/>
        </w:rPr>
      </w:pPr>
    </w:p>
    <w:p>
      <w:pPr>
        <w:spacing w:line="460" w:lineRule="exact"/>
        <w:rPr>
          <w:rFonts w:ascii="仿宋" w:hAnsi="仿宋" w:eastAsia="仿宋" w:cs="仿宋"/>
          <w:color w:val="000000"/>
          <w:sz w:val="32"/>
          <w:szCs w:val="32"/>
        </w:rPr>
      </w:pPr>
    </w:p>
    <w:p>
      <w:pPr>
        <w:spacing w:line="460" w:lineRule="exact"/>
        <w:rPr>
          <w:rFonts w:ascii="仿宋" w:hAnsi="仿宋" w:eastAsia="仿宋" w:cs="仿宋"/>
          <w:color w:val="000000"/>
          <w:sz w:val="32"/>
          <w:szCs w:val="32"/>
        </w:rPr>
      </w:pPr>
    </w:p>
    <w:p>
      <w:pPr>
        <w:spacing w:line="460" w:lineRule="exact"/>
        <w:rPr>
          <w:rFonts w:ascii="仿宋" w:hAnsi="仿宋" w:eastAsia="仿宋" w:cs="仿宋"/>
          <w:color w:val="000000"/>
          <w:sz w:val="32"/>
          <w:szCs w:val="32"/>
        </w:rPr>
      </w:pPr>
    </w:p>
    <w:p>
      <w:pPr>
        <w:spacing w:line="460" w:lineRule="exact"/>
        <w:rPr>
          <w:rFonts w:ascii="Times New Roman" w:hAnsi="Times New Roman" w:eastAsia="仿宋_GB2312" w:cs="仿宋"/>
          <w:bCs/>
          <w:color w:val="000000"/>
          <w:sz w:val="32"/>
          <w:szCs w:val="32"/>
        </w:rPr>
      </w:pPr>
      <w:r>
        <w:pict>
          <v:line id="_x0000_s1047" o:spid="_x0000_s1047" o:spt="20" style="position:absolute;left:0pt;margin-left:2.3pt;margin-top:13.55pt;height:0.05pt;width:437.05pt;z-index:251649024;mso-width-relative:page;mso-height-relative:page;" filled="t" coordsize="21600,21600">
            <v:path arrowok="t"/>
            <v:fill on="t" focussize="0,0"/>
            <v:stroke weight="1.25pt"/>
            <v:imagedata o:title=""/>
            <o:lock v:ext="edit"/>
          </v:line>
        </w:pict>
      </w:r>
    </w:p>
    <w:p>
      <w:pPr>
        <w:spacing w:line="460" w:lineRule="exact"/>
        <w:rPr>
          <w:rFonts w:ascii="Times New Roman" w:hAnsi="Times New Roman" w:eastAsia="仿宋_GB2312" w:cs="Mongolian Baiti"/>
          <w:bCs/>
          <w:sz w:val="32"/>
          <w:szCs w:val="32"/>
        </w:rPr>
      </w:pPr>
      <w:r>
        <w:pict>
          <v:line id="_x0000_s1048" o:spid="_x0000_s1048" o:spt="20" style="position:absolute;left:0pt;margin-left:0pt;margin-top:1638.35pt;height:0.1pt;width:453.75pt;z-index:251650048;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rPr>
        <w:t xml:space="preserve"> </w:t>
      </w:r>
    </w:p>
    <w:p>
      <w:pPr>
        <w:rPr>
          <w:rFonts w:ascii="Times New Roman" w:hAnsi="Times New Roman" w:eastAsia="仿宋_GB2312"/>
        </w:rPr>
      </w:pPr>
    </w:p>
    <w:p>
      <w:pPr>
        <w:spacing w:line="640" w:lineRule="exact"/>
        <w:rPr>
          <w:rFonts w:ascii="仿宋_GB2312" w:hAnsi="仿宋_GB2312" w:eastAsia="仿宋_GB2312" w:cs="仿宋_GB2312"/>
          <w:b/>
          <w:sz w:val="32"/>
          <w:szCs w:val="32"/>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《实施行政强制措施决定书》是查办案件过程中，对当事人实施行政强制措施时所使用的文书。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市场监督管理部门办理行政处罚案件，依法对涉案场所、设施、财物实施行政强制措施时，使用本文书。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21"/>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有主体资格证照的，按照当事人主体资格证照记载事项填写主体资格证照名称、统一社会信用代码（注册号）、住所（住址）、法定代表人（负责人、经营者）等信息。当事人是个体工商户且有字号的，以字号名称为当事人名称，同时填写经营者姓名、身份证（其他有效证件）名称及号码。当事人主体资格证照未加载统一社会信用代码的，填写注册号或者其他编号。</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当事人是个人的，按照身份证（其他有效证件）记载事项填写姓名、住址、号码等信息。</w:t>
      </w:r>
    </w:p>
    <w:p>
      <w:pPr>
        <w:numPr>
          <w:ilvl w:val="0"/>
          <w:numId w:val="21"/>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实施行政强制措施应当有法律、法规的规定，填写本文书时应写明所依据的具体条款。</w:t>
      </w:r>
    </w:p>
    <w:p>
      <w:pPr>
        <w:numPr>
          <w:ilvl w:val="0"/>
          <w:numId w:val="21"/>
        </w:numPr>
        <w:tabs>
          <w:tab w:val="left" w:pos="104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市场监督管理部门实施行政强制措施时，应当依据《中华人民共和国行政强制法》第十八条的规定制作现场笔录。</w:t>
      </w:r>
    </w:p>
    <w:p>
      <w:pPr>
        <w:numPr>
          <w:ilvl w:val="0"/>
          <w:numId w:val="21"/>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强制措施期限应明确具体。查封、扣押的期限不得超过三十日；情况复杂的，经行政机关负责人批准，可以延长，但是延长期限不得超过三十日。法律、行政法规另有规定的除外。</w:t>
      </w:r>
    </w:p>
    <w:p>
      <w:pPr>
        <w:numPr>
          <w:ilvl w:val="0"/>
          <w:numId w:val="21"/>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对行政强制措施决定不服的，依法申请行政复议的期限为六十日，法律规定的申请期限超过六十日的从其规定；依法提起行政诉讼的期限为六个月，法律另有规定的从其规定。</w:t>
      </w:r>
    </w:p>
    <w:p>
      <w:pPr>
        <w:numPr>
          <w:ilvl w:val="0"/>
          <w:numId w:val="22"/>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“物品保存条件”是指符合药品、医疗器械、食品等特殊物品的保存要求的条件，包括常温、避光、通风、冷藏、防冻、防潮等，一般可通过物品外包装的保存说明加以确定。</w:t>
      </w:r>
    </w:p>
    <w:p>
      <w:pPr>
        <w:numPr>
          <w:ilvl w:val="0"/>
          <w:numId w:val="22"/>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使用本文书需填报《行政处罚案件有关事项审批表》，经市场监督管理部门负责人批准。依据《中华人民共和国反不正当竞争法》第十三条第二款、《禁止传销条例》第十四条第二款等规定，对批准程序有特别规定的从其规定。</w:t>
      </w:r>
    </w:p>
    <w:p>
      <w:pPr>
        <w:numPr>
          <w:ilvl w:val="0"/>
          <w:numId w:val="22"/>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本文书需送达当事人，并归档。</w:t>
      </w:r>
    </w:p>
    <w:p>
      <w:pPr>
        <w:tabs>
          <w:tab w:val="left" w:pos="1039"/>
        </w:tabs>
        <w:spacing w:line="460" w:lineRule="exact"/>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line="640" w:lineRule="exact"/>
        <w:jc w:val="center"/>
        <w:rPr>
          <w:rFonts w:ascii="Times New Roman" w:hAnsi="Times New Roman" w:eastAsia="方正小标宋简体" w:cs="方正小标宋简体"/>
          <w:sz w:val="44"/>
          <w:szCs w:val="44"/>
        </w:rPr>
      </w:pPr>
      <w:r>
        <w:rPr>
          <w:rFonts w:hint="eastAsia" w:ascii="Times New Roman" w:hAnsi="方正小标宋简体" w:eastAsia="方正小标宋简体" w:cs="方正小标宋简体"/>
          <w:bCs/>
          <w:sz w:val="44"/>
          <w:szCs w:val="44"/>
        </w:rPr>
        <w:t>延长行政强制措施期限决定书</w:t>
      </w:r>
    </w:p>
    <w:p>
      <w:pPr>
        <w:spacing w:beforeLines="100" w:afterLines="100" w:line="520" w:lineRule="exact"/>
        <w:jc w:val="center"/>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p>
    <w:p>
      <w:pPr>
        <w:spacing w:line="520" w:lineRule="exact"/>
        <w:ind w:firstLine="640" w:firstLineChars="200"/>
        <w:rPr>
          <w:rFonts w:ascii="Times New Roman" w:hAnsi="Times New Roman" w:eastAsia="仿宋_GB2312" w:cs="仿宋"/>
          <w:spacing w:val="-7"/>
          <w:sz w:val="32"/>
          <w:szCs w:val="32"/>
        </w:rPr>
      </w:pPr>
      <w:r>
        <w:rPr>
          <w:rFonts w:hint="eastAsia" w:ascii="Times New Roman" w:hAnsi="Times New Roman" w:eastAsia="仿宋_GB2312" w:cs="仿宋"/>
          <w:sz w:val="32"/>
          <w:szCs w:val="32"/>
        </w:rPr>
        <w:t>本局于</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日作出《实施行政强制措施决定书》（</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号），对你（单位）有关</w:t>
      </w:r>
      <w:r>
        <w:rPr>
          <w:rFonts w:hint="eastAsia" w:ascii="Times New Roman" w:hAnsi="Times New Roman" w:eastAsia="仿宋_GB2312" w:cs="仿宋"/>
          <w:sz w:val="32"/>
          <w:szCs w:val="32"/>
          <w:u w:val="single"/>
        </w:rPr>
        <w:t>场所</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设施</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财物</w:t>
      </w:r>
      <w:r>
        <w:rPr>
          <w:rFonts w:hint="eastAsia" w:ascii="Times New Roman" w:hAnsi="Times New Roman" w:eastAsia="仿宋_GB2312" w:cs="仿宋"/>
          <w:sz w:val="32"/>
          <w:szCs w:val="32"/>
        </w:rPr>
        <w:t>［详见《场所</w:t>
      </w:r>
      <w:r>
        <w:rPr>
          <w:rFonts w:ascii="Times New Roman" w:hAnsi="Times New Roman" w:eastAsia="仿宋_GB2312" w:cs="仿宋"/>
          <w:sz w:val="32"/>
          <w:szCs w:val="32"/>
        </w:rPr>
        <w:t>/</w:t>
      </w:r>
      <w:r>
        <w:rPr>
          <w:rFonts w:hint="eastAsia" w:ascii="Times New Roman" w:hAnsi="Times New Roman" w:eastAsia="仿宋_GB2312" w:cs="仿宋"/>
          <w:sz w:val="32"/>
          <w:szCs w:val="32"/>
        </w:rPr>
        <w:t>设施</w:t>
      </w:r>
      <w:r>
        <w:rPr>
          <w:rFonts w:ascii="Times New Roman" w:hAnsi="Times New Roman" w:eastAsia="仿宋_GB2312" w:cs="仿宋"/>
          <w:sz w:val="32"/>
          <w:szCs w:val="32"/>
        </w:rPr>
        <w:t>/</w:t>
      </w:r>
      <w:r>
        <w:rPr>
          <w:rFonts w:hint="eastAsia" w:ascii="Times New Roman" w:hAnsi="Times New Roman" w:eastAsia="仿宋_GB2312" w:cs="仿宋"/>
          <w:sz w:val="32"/>
          <w:szCs w:val="32"/>
        </w:rPr>
        <w:t>财物清单》（文书编号：</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）］采取</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行政强制措施。因情况复杂，依据《中华人民共和国行政强制法》第二十五条第一款、第二款的规定，经本局负责人批准，</w:t>
      </w:r>
      <w:r>
        <w:rPr>
          <w:rFonts w:hint="eastAsia" w:ascii="Times New Roman" w:hAnsi="Times New Roman" w:eastAsia="仿宋_GB2312" w:cs="仿宋"/>
          <w:spacing w:val="-7"/>
          <w:sz w:val="32"/>
          <w:szCs w:val="32"/>
        </w:rPr>
        <w:t>决定将该行政强制措施的期限延长至</w:t>
      </w:r>
      <w:r>
        <w:rPr>
          <w:rFonts w:ascii="Times New Roman" w:hAnsi="Times New Roman" w:eastAsia="仿宋_GB2312" w:cs="仿宋"/>
          <w:spacing w:val="-7"/>
          <w:sz w:val="32"/>
          <w:szCs w:val="32"/>
          <w:u w:val="single"/>
        </w:rPr>
        <w:t xml:space="preserve">          </w:t>
      </w:r>
      <w:r>
        <w:rPr>
          <w:rFonts w:hint="eastAsia" w:ascii="Times New Roman" w:hAnsi="Times New Roman" w:eastAsia="仿宋_GB2312" w:cs="仿宋"/>
          <w:spacing w:val="-7"/>
          <w:sz w:val="32"/>
          <w:szCs w:val="32"/>
        </w:rPr>
        <w:t>年</w:t>
      </w:r>
      <w:r>
        <w:rPr>
          <w:rFonts w:ascii="Times New Roman" w:hAnsi="Times New Roman" w:eastAsia="仿宋_GB2312" w:cs="仿宋"/>
          <w:spacing w:val="-7"/>
          <w:sz w:val="32"/>
          <w:szCs w:val="32"/>
          <w:u w:val="single"/>
        </w:rPr>
        <w:t xml:space="preserve">      </w:t>
      </w:r>
      <w:r>
        <w:rPr>
          <w:rFonts w:hint="eastAsia" w:ascii="Times New Roman" w:hAnsi="Times New Roman" w:eastAsia="仿宋_GB2312" w:cs="仿宋"/>
          <w:spacing w:val="-7"/>
          <w:sz w:val="32"/>
          <w:szCs w:val="32"/>
        </w:rPr>
        <w:t>月</w:t>
      </w:r>
      <w:r>
        <w:rPr>
          <w:rFonts w:ascii="Times New Roman" w:hAnsi="Times New Roman" w:eastAsia="仿宋_GB2312" w:cs="仿宋"/>
          <w:spacing w:val="-7"/>
          <w:sz w:val="32"/>
          <w:szCs w:val="32"/>
          <w:u w:val="single"/>
        </w:rPr>
        <w:t xml:space="preserve">        </w:t>
      </w:r>
      <w:r>
        <w:rPr>
          <w:rFonts w:hint="eastAsia" w:ascii="Times New Roman" w:hAnsi="Times New Roman" w:eastAsia="仿宋_GB2312" w:cs="仿宋"/>
          <w:spacing w:val="-7"/>
          <w:sz w:val="32"/>
          <w:szCs w:val="32"/>
        </w:rPr>
        <w:t>日。</w:t>
      </w:r>
    </w:p>
    <w:p>
      <w:pPr>
        <w:spacing w:line="52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你（单位）可以对本延长行政强制措施期限决定进行陈述和申辩。如对本延长行政强制措施期限决定不服，可以在收到本决定之日起</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内向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人民政府或者</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市场监督管理局申请行政复议；也可以在</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内依法向</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u w:val="single"/>
        </w:rPr>
        <w:br w:type="textWrapping"/>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法院提起行政诉讼。</w:t>
      </w:r>
    </w:p>
    <w:p>
      <w:pPr>
        <w:spacing w:line="520" w:lineRule="exact"/>
        <w:ind w:firstLine="640" w:firstLineChars="200"/>
        <w:rPr>
          <w:rFonts w:ascii="Times New Roman" w:hAnsi="Times New Roman" w:eastAsia="仿宋_GB2312" w:cs="仿宋"/>
          <w:sz w:val="32"/>
          <w:szCs w:val="32"/>
        </w:rPr>
      </w:pPr>
    </w:p>
    <w:p>
      <w:pPr>
        <w:spacing w:line="52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联系人：</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联系电话：</w:t>
      </w:r>
      <w:r>
        <w:rPr>
          <w:rFonts w:ascii="Times New Roman" w:hAnsi="Times New Roman" w:eastAsia="仿宋_GB2312" w:cs="仿宋"/>
          <w:sz w:val="32"/>
          <w:szCs w:val="32"/>
          <w:u w:val="single"/>
        </w:rPr>
        <w:t xml:space="preserve">               </w:t>
      </w:r>
    </w:p>
    <w:p>
      <w:pPr>
        <w:spacing w:line="460" w:lineRule="exact"/>
        <w:ind w:right="640" w:firstLine="601"/>
        <w:jc w:val="center"/>
        <w:rPr>
          <w:rFonts w:ascii="仿宋" w:hAnsi="仿宋" w:eastAsia="仿宋" w:cs="仿宋_GB2312"/>
          <w:color w:val="000000"/>
          <w:sz w:val="32"/>
          <w:szCs w:val="32"/>
        </w:rPr>
      </w:pPr>
      <w:r>
        <w:rPr>
          <w:rFonts w:ascii="仿宋" w:hAnsi="仿宋" w:eastAsia="仿宋" w:cs="仿宋_GB2312"/>
          <w:color w:val="000000"/>
          <w:sz w:val="32"/>
          <w:szCs w:val="32"/>
        </w:rPr>
        <w:t xml:space="preserve">                        </w:t>
      </w:r>
    </w:p>
    <w:p>
      <w:pPr>
        <w:spacing w:line="460" w:lineRule="exact"/>
        <w:ind w:right="640" w:firstLine="601"/>
        <w:jc w:val="right"/>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spacing w:line="460" w:lineRule="exact"/>
        <w:rPr>
          <w:rFonts w:ascii="仿宋_GB2312" w:hAnsi="仿宋_GB2312" w:eastAsia="仿宋_GB2312" w:cs="仿宋_GB2312"/>
          <w:color w:val="000000"/>
          <w:sz w:val="32"/>
          <w:szCs w:val="32"/>
        </w:rPr>
      </w:pPr>
    </w:p>
    <w:p>
      <w:pPr>
        <w:spacing w:line="460" w:lineRule="exact"/>
        <w:rPr>
          <w:rFonts w:ascii="仿宋_GB2312" w:hAnsi="仿宋_GB2312" w:eastAsia="仿宋_GB2312" w:cs="仿宋_GB2312"/>
          <w:bCs/>
          <w:color w:val="000000"/>
          <w:sz w:val="32"/>
          <w:szCs w:val="32"/>
        </w:rPr>
      </w:pPr>
      <w:r>
        <w:pict>
          <v:line id="_x0000_s1049" o:spid="_x0000_s1049" o:spt="20" style="position:absolute;left:0pt;margin-left:2.3pt;margin-top:13.55pt;height:0.05pt;width:437.05pt;z-index:251651072;mso-width-relative:page;mso-height-relative:page;" filled="t" coordsize="21600,21600">
            <v:path arrowok="t"/>
            <v:fill on="t" focussize="0,0"/>
            <v:stroke weight="1.25pt"/>
            <v:imagedata o:title=""/>
            <o:lock v:ext="edit"/>
          </v:line>
        </w:pict>
      </w:r>
    </w:p>
    <w:p>
      <w:pPr>
        <w:spacing w:line="460" w:lineRule="exact"/>
        <w:rPr>
          <w:rFonts w:ascii="Times New Roman" w:hAnsi="Times New Roman" w:eastAsia="仿宋_GB2312" w:cs="Mongolian Baiti"/>
          <w:bCs/>
          <w:sz w:val="32"/>
          <w:szCs w:val="32"/>
        </w:rPr>
      </w:pPr>
      <w:r>
        <w:pict>
          <v:line id="_x0000_s1050" o:spid="_x0000_s1050" o:spt="20" style="position:absolute;left:0pt;margin-left:0pt;margin-top:1638.35pt;height:0.1pt;width:453.75pt;z-index:251652096;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rPr>
        <w:t xml:space="preserve"> </w:t>
      </w:r>
    </w:p>
    <w:p>
      <w:pPr>
        <w:rPr>
          <w:rFonts w:ascii="Times New Roman" w:hAnsi="Times New Roman" w:eastAsia="仿宋_GB2312"/>
        </w:rPr>
      </w:pPr>
    </w:p>
    <w:p>
      <w:pPr>
        <w:spacing w:line="640" w:lineRule="exact"/>
        <w:rPr>
          <w:rFonts w:ascii="仿宋_GB2312" w:hAnsi="仿宋_GB2312" w:eastAsia="仿宋_GB2312" w:cs="仿宋_GB2312"/>
          <w:b/>
          <w:sz w:val="32"/>
          <w:szCs w:val="32"/>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《延长行政强制措施期限决定书》是在查办案件过程中，因情况复杂需要延长实施行政强制措施期限时所使用的文书。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市场监督管理部门在办理行政处罚案件过程中，对已实施行政强制措施的场所、设施、财物，依法延长实施行政强制措施期限的，使用本文书。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23"/>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当事人是个体工商户且有字号的，以字号名称为当事人名称；没有字号的，填写经营者的姓名。</w:t>
      </w:r>
    </w:p>
    <w:p>
      <w:pPr>
        <w:numPr>
          <w:ilvl w:val="0"/>
          <w:numId w:val="23"/>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依据《中华人民共和国行政强制法》第二十五条第一款的规定，延长行政强制措施期限的期限不得超过三十日。《禁止传销条例》等法律、行政法规对延长期限另有规定的，从其规定。</w:t>
      </w:r>
    </w:p>
    <w:p>
      <w:pPr>
        <w:numPr>
          <w:ilvl w:val="0"/>
          <w:numId w:val="23"/>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对延长行政强制措施决定不服的，依法申请行政复议的期限为六十日，法律规定的申请期限超过六十日的从其规定；依法提起行政诉讼的期限为六个月，法律另有规定的从其规定。</w:t>
      </w:r>
    </w:p>
    <w:p>
      <w:pPr>
        <w:numPr>
          <w:ilvl w:val="0"/>
          <w:numId w:val="23"/>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使用本文书需填报《行政处罚案件有关事项审批表》，经市场监督管理部门负责人批准。依据《中华人民共和国反不正当竞争法》第十三条第二款、《禁止传销条例》第十八条第一款等规定，对批准程序有特别规定的从其规定。</w:t>
      </w:r>
    </w:p>
    <w:p>
      <w:pPr>
        <w:numPr>
          <w:ilvl w:val="0"/>
          <w:numId w:val="23"/>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本文书需送达当事人，并归档。</w:t>
      </w:r>
    </w:p>
    <w:p>
      <w:p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640" w:lineRule="exact"/>
        <w:jc w:val="center"/>
        <w:rPr>
          <w:rFonts w:ascii="Times New Roman" w:hAnsi="Times New Roman" w:eastAsia="方正小标宋简体" w:cs="方正小标宋简体"/>
          <w:color w:val="000000"/>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color w:val="000000"/>
          <w:sz w:val="44"/>
          <w:szCs w:val="44"/>
        </w:rPr>
      </w:pPr>
      <w:r>
        <w:rPr>
          <w:rFonts w:hint="eastAsia" w:ascii="Times New Roman" w:hAnsi="方正小标宋简体" w:eastAsia="方正小标宋简体" w:cs="方正小标宋简体"/>
          <w:bCs/>
          <w:color w:val="000000"/>
          <w:sz w:val="44"/>
          <w:szCs w:val="44"/>
        </w:rPr>
        <w:t>解除行政强制措施决定书</w:t>
      </w:r>
    </w:p>
    <w:p>
      <w:pPr>
        <w:spacing w:beforeLines="100" w:afterLines="100" w:line="520" w:lineRule="exact"/>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市监</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号</w:t>
      </w:r>
    </w:p>
    <w:p>
      <w:pPr>
        <w:spacing w:line="520" w:lineRule="exact"/>
        <w:rPr>
          <w:rFonts w:ascii="Times New Roman" w:hAnsi="Times New Roman" w:eastAsia="仿宋_GB2312" w:cs="仿宋"/>
          <w:color w:val="000000"/>
          <w:sz w:val="32"/>
          <w:szCs w:val="32"/>
        </w:rPr>
      </w:pP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spacing w:line="520" w:lineRule="exact"/>
        <w:ind w:firstLine="600" w:firstLineChars="200"/>
        <w:rPr>
          <w:rFonts w:ascii="Times New Roman" w:hAnsi="Times New Roman" w:eastAsia="仿宋_GB2312" w:cs="仿宋"/>
          <w:color w:val="000000"/>
          <w:spacing w:val="-10"/>
          <w:sz w:val="32"/>
          <w:szCs w:val="32"/>
          <w:u w:val="single"/>
        </w:rPr>
      </w:pPr>
      <w:r>
        <w:rPr>
          <w:rFonts w:hint="eastAsia" w:ascii="Times New Roman" w:hAnsi="Times New Roman" w:eastAsia="仿宋_GB2312" w:cs="仿宋"/>
          <w:color w:val="000000"/>
          <w:spacing w:val="-10"/>
          <w:sz w:val="32"/>
          <w:szCs w:val="32"/>
        </w:rPr>
        <w:t>本局于</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年</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月</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日作出《实施行政强制措施决定书》（</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市监</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号），对你（单位）有关</w:t>
      </w:r>
      <w:r>
        <w:rPr>
          <w:rFonts w:hint="eastAsia" w:ascii="Times New Roman" w:hAnsi="Times New Roman" w:eastAsia="仿宋_GB2312" w:cs="仿宋"/>
          <w:color w:val="000000"/>
          <w:spacing w:val="-10"/>
          <w:sz w:val="32"/>
          <w:szCs w:val="32"/>
          <w:u w:val="single"/>
        </w:rPr>
        <w:t>场所</w:t>
      </w:r>
      <w:r>
        <w:rPr>
          <w:rFonts w:ascii="Times New Roman" w:hAnsi="Times New Roman" w:eastAsia="仿宋_GB2312" w:cs="仿宋"/>
          <w:color w:val="000000"/>
          <w:spacing w:val="-10"/>
          <w:sz w:val="32"/>
          <w:szCs w:val="32"/>
          <w:u w:val="single"/>
        </w:rPr>
        <w:t>/</w:t>
      </w:r>
      <w:r>
        <w:rPr>
          <w:rFonts w:hint="eastAsia" w:ascii="Times New Roman" w:hAnsi="Times New Roman" w:eastAsia="仿宋_GB2312" w:cs="仿宋"/>
          <w:color w:val="000000"/>
          <w:spacing w:val="-10"/>
          <w:sz w:val="32"/>
          <w:szCs w:val="32"/>
          <w:u w:val="single"/>
        </w:rPr>
        <w:t>设施</w:t>
      </w:r>
      <w:r>
        <w:rPr>
          <w:rFonts w:ascii="Times New Roman" w:hAnsi="Times New Roman" w:eastAsia="仿宋_GB2312" w:cs="仿宋"/>
          <w:color w:val="000000"/>
          <w:spacing w:val="-10"/>
          <w:sz w:val="32"/>
          <w:szCs w:val="32"/>
          <w:u w:val="single"/>
        </w:rPr>
        <w:t>/</w:t>
      </w:r>
      <w:r>
        <w:rPr>
          <w:rFonts w:hint="eastAsia" w:ascii="Times New Roman" w:hAnsi="Times New Roman" w:eastAsia="仿宋_GB2312" w:cs="仿宋"/>
          <w:color w:val="000000"/>
          <w:spacing w:val="-10"/>
          <w:sz w:val="32"/>
          <w:szCs w:val="32"/>
          <w:u w:val="single"/>
        </w:rPr>
        <w:t>财物</w:t>
      </w:r>
      <w:r>
        <w:rPr>
          <w:rFonts w:hint="eastAsia" w:ascii="Times New Roman" w:hAnsi="Times New Roman" w:eastAsia="仿宋_GB2312" w:cs="仿宋"/>
          <w:color w:val="000000"/>
          <w:spacing w:val="-10"/>
          <w:sz w:val="32"/>
          <w:szCs w:val="32"/>
        </w:rPr>
        <w:t>采取</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行政强制措施</w:t>
      </w:r>
      <w:r>
        <w:rPr>
          <w:rFonts w:hint="eastAsia" w:ascii="楷体_GB2312" w:hAnsi="楷体_GB2312" w:eastAsia="楷体_GB2312" w:cs="楷体_GB2312"/>
          <w:color w:val="000000"/>
          <w:spacing w:val="-10"/>
          <w:sz w:val="32"/>
          <w:szCs w:val="32"/>
        </w:rPr>
        <w:t>［并于</w:t>
      </w:r>
      <w:r>
        <w:rPr>
          <w:rFonts w:ascii="楷体_GB2312" w:hAnsi="楷体_GB2312" w:eastAsia="楷体_GB2312" w:cs="楷体_GB2312"/>
          <w:color w:val="000000"/>
          <w:spacing w:val="-10"/>
          <w:sz w:val="32"/>
          <w:szCs w:val="32"/>
          <w:u w:val="single"/>
        </w:rPr>
        <w:t xml:space="preserve">       </w:t>
      </w:r>
      <w:r>
        <w:rPr>
          <w:rFonts w:hint="eastAsia" w:ascii="楷体_GB2312" w:hAnsi="楷体_GB2312" w:eastAsia="楷体_GB2312" w:cs="楷体_GB2312"/>
          <w:color w:val="000000"/>
          <w:spacing w:val="-10"/>
          <w:sz w:val="32"/>
          <w:szCs w:val="32"/>
        </w:rPr>
        <w:t>年</w:t>
      </w:r>
      <w:r>
        <w:rPr>
          <w:rFonts w:ascii="楷体_GB2312" w:hAnsi="楷体_GB2312" w:eastAsia="楷体_GB2312" w:cs="楷体_GB2312"/>
          <w:color w:val="000000"/>
          <w:spacing w:val="-10"/>
          <w:sz w:val="32"/>
          <w:szCs w:val="32"/>
          <w:u w:val="single"/>
        </w:rPr>
        <w:t xml:space="preserve">    </w:t>
      </w:r>
      <w:r>
        <w:rPr>
          <w:rFonts w:hint="eastAsia" w:ascii="楷体_GB2312" w:hAnsi="楷体_GB2312" w:eastAsia="楷体_GB2312" w:cs="楷体_GB2312"/>
          <w:color w:val="000000"/>
          <w:spacing w:val="-10"/>
          <w:sz w:val="32"/>
          <w:szCs w:val="32"/>
        </w:rPr>
        <w:t>月</w:t>
      </w:r>
      <w:r>
        <w:rPr>
          <w:rFonts w:ascii="楷体_GB2312" w:hAnsi="楷体_GB2312" w:eastAsia="楷体_GB2312" w:cs="楷体_GB2312"/>
          <w:color w:val="000000"/>
          <w:spacing w:val="-10"/>
          <w:sz w:val="32"/>
          <w:szCs w:val="32"/>
          <w:u w:val="single"/>
        </w:rPr>
        <w:t xml:space="preserve">    </w:t>
      </w:r>
      <w:r>
        <w:rPr>
          <w:rFonts w:hint="eastAsia" w:ascii="楷体_GB2312" w:hAnsi="楷体_GB2312" w:eastAsia="楷体_GB2312" w:cs="楷体_GB2312"/>
          <w:color w:val="000000"/>
          <w:spacing w:val="-10"/>
          <w:sz w:val="32"/>
          <w:szCs w:val="32"/>
        </w:rPr>
        <w:t>日作出《延长行政强制措施期限决定书》（</w:t>
      </w:r>
      <w:r>
        <w:rPr>
          <w:rFonts w:ascii="楷体_GB2312" w:hAnsi="楷体_GB2312" w:eastAsia="楷体_GB2312" w:cs="楷体_GB2312"/>
          <w:color w:val="000000"/>
          <w:spacing w:val="-10"/>
          <w:sz w:val="32"/>
          <w:szCs w:val="32"/>
        </w:rPr>
        <w:t xml:space="preserve"> </w:t>
      </w:r>
      <w:r>
        <w:rPr>
          <w:rFonts w:ascii="楷体_GB2312" w:hAnsi="楷体_GB2312" w:eastAsia="楷体_GB2312" w:cs="楷体_GB2312"/>
          <w:color w:val="000000"/>
          <w:spacing w:val="-10"/>
          <w:sz w:val="32"/>
          <w:szCs w:val="32"/>
          <w:u w:val="single"/>
        </w:rPr>
        <w:t xml:space="preserve">    </w:t>
      </w:r>
      <w:r>
        <w:rPr>
          <w:rFonts w:hint="eastAsia" w:ascii="楷体_GB2312" w:hAnsi="楷体_GB2312" w:eastAsia="楷体_GB2312" w:cs="楷体_GB2312"/>
          <w:color w:val="000000"/>
          <w:spacing w:val="-10"/>
          <w:sz w:val="32"/>
          <w:szCs w:val="32"/>
        </w:rPr>
        <w:t>市监</w:t>
      </w:r>
      <w:r>
        <w:rPr>
          <w:rFonts w:ascii="楷体_GB2312" w:hAnsi="楷体_GB2312" w:eastAsia="楷体_GB2312" w:cs="楷体_GB2312"/>
          <w:color w:val="000000"/>
          <w:spacing w:val="-10"/>
          <w:sz w:val="32"/>
          <w:szCs w:val="32"/>
          <w:u w:val="single"/>
        </w:rPr>
        <w:t xml:space="preserve">     </w:t>
      </w:r>
      <w:r>
        <w:rPr>
          <w:rFonts w:hint="eastAsia" w:ascii="楷体_GB2312" w:hAnsi="楷体_GB2312" w:eastAsia="楷体_GB2312" w:cs="楷体_GB2312"/>
          <w:color w:val="000000"/>
          <w:spacing w:val="-10"/>
          <w:sz w:val="32"/>
          <w:szCs w:val="32"/>
        </w:rPr>
        <w:t>〔</w:t>
      </w:r>
      <w:r>
        <w:rPr>
          <w:rFonts w:ascii="楷体_GB2312" w:hAnsi="楷体_GB2312" w:eastAsia="楷体_GB2312" w:cs="楷体_GB2312"/>
          <w:color w:val="000000"/>
          <w:spacing w:val="-10"/>
          <w:sz w:val="32"/>
          <w:szCs w:val="32"/>
          <w:u w:val="single"/>
        </w:rPr>
        <w:t xml:space="preserve">     </w:t>
      </w:r>
      <w:r>
        <w:rPr>
          <w:rFonts w:hint="eastAsia" w:ascii="楷体_GB2312" w:hAnsi="楷体_GB2312" w:eastAsia="楷体_GB2312" w:cs="楷体_GB2312"/>
          <w:color w:val="000000"/>
          <w:spacing w:val="-10"/>
          <w:sz w:val="32"/>
          <w:szCs w:val="32"/>
        </w:rPr>
        <w:t>〕</w:t>
      </w:r>
      <w:r>
        <w:rPr>
          <w:rFonts w:ascii="楷体_GB2312" w:hAnsi="楷体_GB2312" w:eastAsia="楷体_GB2312" w:cs="楷体_GB2312"/>
          <w:color w:val="000000"/>
          <w:spacing w:val="-10"/>
          <w:sz w:val="32"/>
          <w:szCs w:val="32"/>
          <w:u w:val="single"/>
        </w:rPr>
        <w:t xml:space="preserve">    </w:t>
      </w:r>
      <w:r>
        <w:rPr>
          <w:rFonts w:hint="eastAsia" w:ascii="楷体_GB2312" w:hAnsi="楷体_GB2312" w:eastAsia="楷体_GB2312" w:cs="楷体_GB2312"/>
          <w:color w:val="000000"/>
          <w:spacing w:val="-10"/>
          <w:sz w:val="32"/>
          <w:szCs w:val="32"/>
        </w:rPr>
        <w:t>号），将行政强制措施期限延长至</w:t>
      </w:r>
      <w:r>
        <w:rPr>
          <w:rFonts w:ascii="楷体_GB2312" w:hAnsi="楷体_GB2312" w:eastAsia="楷体_GB2312" w:cs="楷体_GB2312"/>
          <w:color w:val="000000"/>
          <w:spacing w:val="-10"/>
          <w:sz w:val="32"/>
          <w:szCs w:val="32"/>
          <w:u w:val="single"/>
        </w:rPr>
        <w:t xml:space="preserve">      </w:t>
      </w:r>
      <w:r>
        <w:rPr>
          <w:rFonts w:hint="eastAsia" w:ascii="楷体_GB2312" w:hAnsi="楷体_GB2312" w:eastAsia="楷体_GB2312" w:cs="楷体_GB2312"/>
          <w:color w:val="000000"/>
          <w:spacing w:val="-10"/>
          <w:sz w:val="32"/>
          <w:szCs w:val="32"/>
        </w:rPr>
        <w:t>年</w:t>
      </w:r>
      <w:r>
        <w:rPr>
          <w:rFonts w:ascii="楷体_GB2312" w:hAnsi="楷体_GB2312" w:eastAsia="楷体_GB2312" w:cs="楷体_GB2312"/>
          <w:color w:val="000000"/>
          <w:spacing w:val="-10"/>
          <w:sz w:val="32"/>
          <w:szCs w:val="32"/>
          <w:u w:val="single"/>
        </w:rPr>
        <w:t xml:space="preserve">    </w:t>
      </w:r>
      <w:r>
        <w:rPr>
          <w:rFonts w:hint="eastAsia" w:ascii="楷体_GB2312" w:hAnsi="楷体_GB2312" w:eastAsia="楷体_GB2312" w:cs="楷体_GB2312"/>
          <w:color w:val="000000"/>
          <w:spacing w:val="-10"/>
          <w:sz w:val="32"/>
          <w:szCs w:val="32"/>
        </w:rPr>
        <w:t>月</w:t>
      </w:r>
      <w:r>
        <w:rPr>
          <w:rFonts w:ascii="楷体_GB2312" w:hAnsi="楷体_GB2312" w:eastAsia="楷体_GB2312" w:cs="楷体_GB2312"/>
          <w:color w:val="000000"/>
          <w:spacing w:val="-10"/>
          <w:sz w:val="32"/>
          <w:szCs w:val="32"/>
          <w:u w:val="single"/>
        </w:rPr>
        <w:t xml:space="preserve">    </w:t>
      </w:r>
      <w:r>
        <w:rPr>
          <w:rFonts w:hint="eastAsia" w:ascii="楷体_GB2312" w:hAnsi="楷体_GB2312" w:eastAsia="楷体_GB2312" w:cs="楷体_GB2312"/>
          <w:color w:val="000000"/>
          <w:spacing w:val="-10"/>
          <w:sz w:val="32"/>
          <w:szCs w:val="32"/>
        </w:rPr>
        <w:t>日］</w:t>
      </w:r>
      <w:r>
        <w:rPr>
          <w:rFonts w:hint="eastAsia" w:ascii="Times New Roman" w:hAnsi="Times New Roman" w:eastAsia="仿宋_GB2312" w:cs="仿宋"/>
          <w:color w:val="000000"/>
          <w:spacing w:val="-10"/>
          <w:sz w:val="32"/>
          <w:szCs w:val="32"/>
        </w:rPr>
        <w:t>。依据</w:t>
      </w:r>
      <w:r>
        <w:rPr>
          <w:rFonts w:ascii="Times New Roman" w:hAnsi="Times New Roman" w:eastAsia="仿宋_GB2312" w:cs="仿宋"/>
          <w:color w:val="000000"/>
          <w:spacing w:val="-10"/>
          <w:sz w:val="32"/>
          <w:szCs w:val="32"/>
          <w:u w:val="single"/>
        </w:rPr>
        <w:t xml:space="preserve">                                                         </w:t>
      </w:r>
    </w:p>
    <w:p>
      <w:pPr>
        <w:spacing w:line="520" w:lineRule="exact"/>
        <w:rPr>
          <w:rFonts w:ascii="Times New Roman" w:hAnsi="Times New Roman" w:eastAsia="仿宋_GB2312" w:cs="仿宋"/>
          <w:color w:val="000000"/>
          <w:spacing w:val="-10"/>
          <w:sz w:val="32"/>
          <w:szCs w:val="32"/>
        </w:rPr>
      </w:pP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的规定，本局决定自</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年</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月</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日起对</w:t>
      </w:r>
      <w:r>
        <w:rPr>
          <w:rFonts w:hint="eastAsia" w:ascii="Times New Roman" w:hAnsi="Times New Roman" w:eastAsia="仿宋_GB2312" w:cs="仿宋"/>
          <w:color w:val="000000"/>
          <w:spacing w:val="-10"/>
          <w:sz w:val="32"/>
          <w:szCs w:val="32"/>
          <w:u w:val="single"/>
        </w:rPr>
        <w:t>全部</w:t>
      </w:r>
      <w:r>
        <w:rPr>
          <w:rFonts w:ascii="Times New Roman" w:hAnsi="Times New Roman" w:eastAsia="仿宋_GB2312" w:cs="仿宋"/>
          <w:color w:val="000000"/>
          <w:spacing w:val="-10"/>
          <w:sz w:val="32"/>
          <w:szCs w:val="32"/>
          <w:u w:val="single"/>
        </w:rPr>
        <w:t>/</w:t>
      </w:r>
      <w:r>
        <w:rPr>
          <w:rFonts w:hint="eastAsia" w:ascii="Times New Roman" w:hAnsi="Times New Roman" w:eastAsia="仿宋_GB2312" w:cs="仿宋"/>
          <w:color w:val="000000"/>
          <w:spacing w:val="-10"/>
          <w:sz w:val="32"/>
          <w:szCs w:val="32"/>
          <w:u w:val="single"/>
        </w:rPr>
        <w:t>部分物品［详见《场所</w:t>
      </w:r>
      <w:r>
        <w:rPr>
          <w:rFonts w:ascii="Times New Roman" w:hAnsi="Times New Roman" w:eastAsia="仿宋_GB2312" w:cs="仿宋"/>
          <w:color w:val="000000"/>
          <w:spacing w:val="-10"/>
          <w:sz w:val="32"/>
          <w:szCs w:val="32"/>
          <w:u w:val="single"/>
        </w:rPr>
        <w:t>/</w:t>
      </w:r>
      <w:r>
        <w:rPr>
          <w:rFonts w:hint="eastAsia" w:ascii="Times New Roman" w:hAnsi="Times New Roman" w:eastAsia="仿宋_GB2312" w:cs="仿宋"/>
          <w:color w:val="000000"/>
          <w:spacing w:val="-10"/>
          <w:sz w:val="32"/>
          <w:szCs w:val="32"/>
          <w:u w:val="single"/>
        </w:rPr>
        <w:t>设施</w:t>
      </w:r>
      <w:r>
        <w:rPr>
          <w:rFonts w:ascii="Times New Roman" w:hAnsi="Times New Roman" w:eastAsia="仿宋_GB2312" w:cs="仿宋"/>
          <w:color w:val="000000"/>
          <w:spacing w:val="-10"/>
          <w:sz w:val="32"/>
          <w:szCs w:val="32"/>
          <w:u w:val="single"/>
        </w:rPr>
        <w:t>/</w:t>
      </w:r>
      <w:r>
        <w:rPr>
          <w:rFonts w:hint="eastAsia" w:ascii="Times New Roman" w:hAnsi="Times New Roman" w:eastAsia="仿宋_GB2312" w:cs="仿宋"/>
          <w:color w:val="000000"/>
          <w:spacing w:val="-10"/>
          <w:sz w:val="32"/>
          <w:szCs w:val="32"/>
          <w:u w:val="single"/>
        </w:rPr>
        <w:t>财物清单》</w:t>
      </w:r>
      <w:r>
        <w:rPr>
          <w:rFonts w:hint="eastAsia" w:ascii="Times New Roman" w:hAnsi="Times New Roman" w:eastAsia="仿宋_GB2312" w:cs="仿宋"/>
          <w:sz w:val="32"/>
          <w:szCs w:val="32"/>
          <w:u w:val="single"/>
        </w:rPr>
        <w:t>（文书编号：</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w:t>
      </w:r>
      <w:r>
        <w:rPr>
          <w:rFonts w:hint="eastAsia" w:ascii="Times New Roman" w:hAnsi="Times New Roman" w:eastAsia="仿宋_GB2312" w:cs="仿宋"/>
          <w:color w:val="000000"/>
          <w:spacing w:val="-10"/>
          <w:sz w:val="32"/>
          <w:szCs w:val="32"/>
        </w:rPr>
        <w:t>予以解除行政强制措施。</w:t>
      </w:r>
    </w:p>
    <w:p>
      <w:pPr>
        <w:spacing w:line="520" w:lineRule="exact"/>
        <w:ind w:firstLine="560"/>
        <w:rPr>
          <w:rFonts w:ascii="Times New Roman" w:hAnsi="Times New Roman" w:eastAsia="仿宋_GB2312" w:cs="仿宋"/>
          <w:color w:val="000000"/>
          <w:sz w:val="32"/>
          <w:szCs w:val="32"/>
        </w:rPr>
      </w:pPr>
    </w:p>
    <w:p>
      <w:pPr>
        <w:spacing w:line="520" w:lineRule="exact"/>
        <w:ind w:firstLine="640" w:firstLineChars="200"/>
        <w:rPr>
          <w:rFonts w:ascii="Times New Roman" w:hAnsi="Times New Roman" w:eastAsia="仿宋_GB2312" w:cs="仿宋"/>
          <w:color w:val="000000"/>
          <w:sz w:val="32"/>
          <w:szCs w:val="32"/>
          <w:u w:val="single"/>
        </w:rPr>
      </w:pPr>
      <w:r>
        <w:rPr>
          <w:rFonts w:hint="eastAsia" w:ascii="Times New Roman" w:hAnsi="Times New Roman" w:eastAsia="仿宋_GB2312" w:cs="仿宋"/>
          <w:color w:val="000000"/>
          <w:sz w:val="32"/>
          <w:szCs w:val="32"/>
        </w:rPr>
        <w:t>联系人：</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联系电话：</w:t>
      </w:r>
      <w:r>
        <w:rPr>
          <w:rFonts w:ascii="Times New Roman" w:hAnsi="Times New Roman" w:eastAsia="仿宋_GB2312" w:cs="仿宋"/>
          <w:color w:val="000000"/>
          <w:sz w:val="32"/>
          <w:szCs w:val="32"/>
          <w:u w:val="single"/>
        </w:rPr>
        <w:t xml:space="preserve">                 </w:t>
      </w:r>
    </w:p>
    <w:p>
      <w:pPr>
        <w:spacing w:line="520" w:lineRule="exact"/>
        <w:ind w:firstLine="560"/>
        <w:rPr>
          <w:rFonts w:ascii="Times New Roman" w:hAnsi="Times New Roman" w:eastAsia="仿宋_GB2312" w:cs="仿宋"/>
          <w:color w:val="000000"/>
          <w:sz w:val="32"/>
          <w:szCs w:val="32"/>
        </w:rPr>
      </w:pPr>
    </w:p>
    <w:p>
      <w:pPr>
        <w:spacing w:line="4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附件：《场所</w:t>
      </w:r>
      <w:r>
        <w:rPr>
          <w:rFonts w:ascii="Times New Roman" w:hAnsi="Times New Roman" w:eastAsia="仿宋_GB2312" w:cs="仿宋"/>
          <w:sz w:val="32"/>
          <w:szCs w:val="32"/>
        </w:rPr>
        <w:t>/</w:t>
      </w:r>
      <w:r>
        <w:rPr>
          <w:rFonts w:hint="eastAsia" w:ascii="Times New Roman" w:hAnsi="Times New Roman" w:eastAsia="仿宋_GB2312" w:cs="仿宋"/>
          <w:sz w:val="32"/>
          <w:szCs w:val="32"/>
        </w:rPr>
        <w:t>设施</w:t>
      </w:r>
      <w:r>
        <w:rPr>
          <w:rFonts w:ascii="Times New Roman" w:hAnsi="Times New Roman" w:eastAsia="仿宋_GB2312" w:cs="仿宋"/>
          <w:sz w:val="32"/>
          <w:szCs w:val="32"/>
        </w:rPr>
        <w:t>/</w:t>
      </w:r>
      <w:r>
        <w:rPr>
          <w:rFonts w:hint="eastAsia" w:ascii="Times New Roman" w:hAnsi="Times New Roman" w:eastAsia="仿宋_GB2312" w:cs="仿宋"/>
          <w:sz w:val="32"/>
          <w:szCs w:val="32"/>
        </w:rPr>
        <w:t>财物清单》（文书编号：</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p>
    <w:p>
      <w:pPr>
        <w:wordWrap w:val="0"/>
        <w:spacing w:line="520" w:lineRule="exact"/>
        <w:jc w:val="right"/>
        <w:rPr>
          <w:rFonts w:ascii="Times New Roman" w:hAnsi="Times New Roman" w:eastAsia="仿宋_GB2312" w:cs="仿宋"/>
          <w:color w:val="000000"/>
          <w:sz w:val="32"/>
          <w:szCs w:val="32"/>
        </w:rPr>
      </w:pPr>
    </w:p>
    <w:p>
      <w:pPr>
        <w:spacing w:line="520" w:lineRule="exact"/>
        <w:jc w:val="right"/>
        <w:rPr>
          <w:rFonts w:ascii="Times New Roman" w:hAnsi="Times New Roman" w:eastAsia="仿宋_GB2312" w:cs="仿宋"/>
          <w:color w:val="000000"/>
          <w:sz w:val="32"/>
          <w:szCs w:val="32"/>
        </w:rPr>
      </w:pPr>
    </w:p>
    <w:p>
      <w:pPr>
        <w:spacing w:line="520" w:lineRule="exact"/>
        <w:jc w:val="right"/>
        <w:rPr>
          <w:rFonts w:ascii="Times New Roman" w:hAnsi="Times New Roman" w:eastAsia="仿宋_GB2312" w:cs="仿宋"/>
          <w:color w:val="000000"/>
          <w:sz w:val="32"/>
          <w:szCs w:val="32"/>
        </w:rPr>
      </w:pPr>
    </w:p>
    <w:p>
      <w:pPr>
        <w:spacing w:line="46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spacing w:line="460" w:lineRule="exact"/>
        <w:rPr>
          <w:rFonts w:ascii="仿宋_GB2312" w:hAnsi="仿宋_GB2312" w:eastAsia="仿宋_GB2312" w:cs="仿宋_GB2312"/>
          <w:color w:val="000000"/>
          <w:sz w:val="32"/>
          <w:szCs w:val="32"/>
        </w:rPr>
      </w:pPr>
    </w:p>
    <w:p>
      <w:pPr>
        <w:spacing w:line="460" w:lineRule="exact"/>
        <w:rPr>
          <w:rFonts w:ascii="Times New Roman" w:hAnsi="Times New Roman" w:eastAsia="仿宋_GB2312" w:cs="仿宋"/>
          <w:bCs/>
          <w:color w:val="000000"/>
          <w:sz w:val="32"/>
          <w:szCs w:val="32"/>
        </w:rPr>
      </w:pPr>
      <w:r>
        <w:pict>
          <v:line id="_x0000_s1051" o:spid="_x0000_s1051" o:spt="20" style="position:absolute;left:0pt;margin-left:2.3pt;margin-top:13.55pt;height:0.05pt;width:437.05pt;z-index:251653120;mso-width-relative:page;mso-height-relative:page;" filled="t" coordsize="21600,21600">
            <v:path arrowok="t"/>
            <v:fill on="t" focussize="0,0"/>
            <v:stroke weight="1.25pt"/>
            <v:imagedata o:title=""/>
            <o:lock v:ext="edit"/>
          </v:line>
        </w:pict>
      </w:r>
    </w:p>
    <w:p>
      <w:pPr>
        <w:wordWrap w:val="0"/>
        <w:spacing w:line="520" w:lineRule="exact"/>
        <w:jc w:val="center"/>
        <w:rPr>
          <w:rFonts w:ascii="Times New Roman" w:hAnsi="Times New Roman" w:eastAsia="仿宋_GB2312" w:cs="仿宋"/>
          <w:color w:val="000000"/>
          <w:sz w:val="32"/>
          <w:szCs w:val="32"/>
        </w:rPr>
      </w:pPr>
      <w:r>
        <w:pict>
          <v:line id="_x0000_s1052" o:spid="_x0000_s1052" o:spt="20" style="position:absolute;left:0pt;margin-left:0pt;margin-top:1638.35pt;height:0.1pt;width:453.75pt;z-index:251654144;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b/>
          <w:bCs/>
          <w:sz w:val="32"/>
          <w:szCs w:val="32"/>
        </w:rPr>
      </w:pPr>
      <w:r>
        <w:rPr>
          <w:rFonts w:hint="eastAsia" w:ascii="Times New Roman" w:hAnsi="Times New Roman" w:eastAsia="仿宋_GB2312"/>
          <w:b/>
          <w:bCs/>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《解除行政强制措施决定书》是市场监督管理部门决定解除行政强制措施时所使用的文书。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市场监督管理部门对已实施行政强制措施的场所、设施、财物，依法解除行政强制措施的，使用本文书。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24"/>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当事人是个体工商户且有字号的，以字号名称为当事人名称；没有字号的，填写经营者的姓名。</w:t>
      </w:r>
    </w:p>
    <w:p>
      <w:pPr>
        <w:numPr>
          <w:ilvl w:val="0"/>
          <w:numId w:val="24"/>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行政强制措施期限经延长的，应当载明延长行政强制措施决定的相应内容。</w:t>
      </w:r>
    </w:p>
    <w:p>
      <w:pPr>
        <w:numPr>
          <w:ilvl w:val="0"/>
          <w:numId w:val="24"/>
        </w:numPr>
        <w:tabs>
          <w:tab w:val="left" w:pos="1046"/>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部分解除行政强制措施的，应当另行制作《场所</w:t>
      </w:r>
      <w:r>
        <w:rPr>
          <w:rFonts w:ascii="仿宋_GB2312" w:hAnsi="Times New Roman" w:eastAsia="仿宋_GB2312"/>
          <w:sz w:val="28"/>
          <w:szCs w:val="28"/>
        </w:rPr>
        <w:t>/</w:t>
      </w:r>
      <w:r>
        <w:rPr>
          <w:rFonts w:hint="eastAsia" w:ascii="仿宋_GB2312" w:hAnsi="仿宋" w:eastAsia="仿宋_GB2312"/>
          <w:sz w:val="28"/>
          <w:szCs w:val="28"/>
        </w:rPr>
        <w:t>设施</w:t>
      </w:r>
      <w:r>
        <w:rPr>
          <w:rFonts w:ascii="仿宋_GB2312" w:hAnsi="Times New Roman" w:eastAsia="仿宋_GB2312"/>
          <w:sz w:val="28"/>
          <w:szCs w:val="28"/>
        </w:rPr>
        <w:t>/</w:t>
      </w:r>
      <w:r>
        <w:rPr>
          <w:rFonts w:hint="eastAsia" w:ascii="仿宋_GB2312" w:hAnsi="仿宋" w:eastAsia="仿宋_GB2312"/>
          <w:sz w:val="28"/>
          <w:szCs w:val="28"/>
        </w:rPr>
        <w:t>财物清单》，写明解除财物的名称、规格、型号及数量等，并由办案人员和当事人在《场所</w:t>
      </w:r>
      <w:r>
        <w:rPr>
          <w:rFonts w:ascii="仿宋_GB2312" w:hAnsi="Times New Roman" w:eastAsia="仿宋_GB2312"/>
          <w:sz w:val="28"/>
          <w:szCs w:val="28"/>
        </w:rPr>
        <w:t>/</w:t>
      </w:r>
      <w:r>
        <w:rPr>
          <w:rFonts w:hint="eastAsia" w:ascii="仿宋_GB2312" w:hAnsi="仿宋" w:eastAsia="仿宋_GB2312"/>
          <w:sz w:val="28"/>
          <w:szCs w:val="28"/>
        </w:rPr>
        <w:t>设施</w:t>
      </w:r>
      <w:r>
        <w:rPr>
          <w:rFonts w:ascii="仿宋_GB2312" w:hAnsi="Times New Roman" w:eastAsia="仿宋_GB2312"/>
          <w:sz w:val="28"/>
          <w:szCs w:val="28"/>
        </w:rPr>
        <w:t>/</w:t>
      </w:r>
      <w:r>
        <w:rPr>
          <w:rFonts w:hint="eastAsia" w:ascii="仿宋_GB2312" w:hAnsi="仿宋" w:eastAsia="仿宋_GB2312"/>
          <w:sz w:val="28"/>
          <w:szCs w:val="28"/>
        </w:rPr>
        <w:t>财物清单》上签名或者盖章。</w:t>
      </w:r>
    </w:p>
    <w:p>
      <w:pPr>
        <w:numPr>
          <w:ilvl w:val="0"/>
          <w:numId w:val="24"/>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使用本文书需填报《行政处罚案件有关事项审批表》，经市场监督管理部门负责人批准。</w:t>
      </w:r>
    </w:p>
    <w:p>
      <w:pPr>
        <w:numPr>
          <w:ilvl w:val="0"/>
          <w:numId w:val="24"/>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本文书需送达当事人，并归档。</w:t>
      </w:r>
    </w:p>
    <w:p>
      <w:p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before="156" w:line="640" w:lineRule="exact"/>
        <w:jc w:val="center"/>
        <w:rPr>
          <w:rFonts w:ascii="Times New Roman" w:hAnsi="Times New Roman" w:eastAsia="方正小标宋简体" w:cs="方正小标宋简体"/>
          <w:bCs/>
          <w:sz w:val="44"/>
          <w:szCs w:val="44"/>
        </w:rPr>
      </w:pPr>
      <w:r>
        <w:rPr>
          <w:rFonts w:hint="eastAsia" w:ascii="Times New Roman" w:hAnsi="方正小标宋简体" w:eastAsia="方正小标宋简体" w:cs="方正小标宋简体"/>
          <w:bCs/>
          <w:sz w:val="44"/>
          <w:szCs w:val="44"/>
        </w:rPr>
        <w:t>场所</w:t>
      </w:r>
      <w:r>
        <w:rPr>
          <w:rFonts w:ascii="Times New Roman" w:hAnsi="Times New Roman" w:eastAsia="方正小标宋简体" w:cs="方正小标宋简体"/>
          <w:bCs/>
          <w:sz w:val="44"/>
          <w:szCs w:val="44"/>
        </w:rPr>
        <w:t>/</w:t>
      </w:r>
      <w:r>
        <w:rPr>
          <w:rFonts w:hint="eastAsia" w:ascii="Times New Roman" w:hAnsi="方正小标宋简体" w:eastAsia="方正小标宋简体" w:cs="方正小标宋简体"/>
          <w:bCs/>
          <w:sz w:val="44"/>
          <w:szCs w:val="44"/>
        </w:rPr>
        <w:t>设施</w:t>
      </w:r>
      <w:r>
        <w:rPr>
          <w:rFonts w:ascii="Times New Roman" w:hAnsi="Times New Roman" w:eastAsia="方正小标宋简体" w:cs="方正小标宋简体"/>
          <w:bCs/>
          <w:sz w:val="44"/>
          <w:szCs w:val="44"/>
        </w:rPr>
        <w:t>/</w:t>
      </w:r>
      <w:r>
        <w:rPr>
          <w:rFonts w:hint="eastAsia" w:ascii="Times New Roman" w:hAnsi="方正小标宋简体" w:eastAsia="方正小标宋简体" w:cs="方正小标宋简体"/>
          <w:bCs/>
          <w:sz w:val="44"/>
          <w:szCs w:val="44"/>
        </w:rPr>
        <w:t>财物清单</w:t>
      </w:r>
    </w:p>
    <w:p>
      <w:pPr>
        <w:spacing w:before="156" w:line="480" w:lineRule="exact"/>
        <w:jc w:val="center"/>
        <w:rPr>
          <w:rFonts w:ascii="Times New Roman" w:hAnsi="Times New Roman" w:eastAsia="方正小标宋简体" w:cs="方正小标宋简体"/>
          <w:bCs/>
          <w:sz w:val="44"/>
          <w:szCs w:val="44"/>
        </w:rPr>
      </w:pP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文书编号：</w:t>
      </w:r>
      <w:r>
        <w:rPr>
          <w:rFonts w:ascii="Times New Roman" w:hAnsi="Times New Roman" w:eastAsia="仿宋_GB2312" w:cs="仿宋"/>
          <w:sz w:val="32"/>
          <w:szCs w:val="32"/>
          <w:u w:val="single"/>
        </w:rPr>
        <w:t xml:space="preserve">             </w:t>
      </w:r>
    </w:p>
    <w:tbl>
      <w:tblPr>
        <w:tblStyle w:val="10"/>
        <w:tblW w:w="88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734"/>
        <w:gridCol w:w="2366"/>
        <w:gridCol w:w="1250"/>
        <w:gridCol w:w="116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915" w:type="dxa"/>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序号</w:t>
            </w:r>
          </w:p>
        </w:tc>
        <w:tc>
          <w:tcPr>
            <w:tcW w:w="1734" w:type="dxa"/>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标称名称</w:t>
            </w:r>
            <w:r>
              <w:rPr>
                <w:rFonts w:ascii="黑体" w:hAnsi="黑体" w:eastAsia="黑体" w:cs="黑体"/>
                <w:sz w:val="30"/>
                <w:szCs w:val="30"/>
              </w:rPr>
              <w:t>/</w:t>
            </w:r>
            <w:r>
              <w:rPr>
                <w:rFonts w:hint="eastAsia" w:ascii="黑体" w:hAnsi="黑体" w:eastAsia="黑体" w:cs="黑体"/>
                <w:sz w:val="30"/>
                <w:szCs w:val="30"/>
              </w:rPr>
              <w:t>场所</w:t>
            </w:r>
          </w:p>
        </w:tc>
        <w:tc>
          <w:tcPr>
            <w:tcW w:w="2366" w:type="dxa"/>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规格（型号）</w:t>
            </w:r>
            <w:r>
              <w:rPr>
                <w:rFonts w:ascii="黑体" w:hAnsi="黑体" w:eastAsia="黑体" w:cs="黑体"/>
                <w:sz w:val="30"/>
                <w:szCs w:val="30"/>
              </w:rPr>
              <w:t>/</w:t>
            </w:r>
            <w:r>
              <w:rPr>
                <w:rFonts w:hint="eastAsia" w:ascii="黑体" w:hAnsi="黑体" w:eastAsia="黑体" w:cs="黑体"/>
                <w:sz w:val="30"/>
                <w:szCs w:val="30"/>
              </w:rPr>
              <w:t>场所地址</w:t>
            </w:r>
          </w:p>
        </w:tc>
        <w:tc>
          <w:tcPr>
            <w:tcW w:w="1250" w:type="dxa"/>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w:t>
            </w:r>
          </w:p>
        </w:tc>
        <w:tc>
          <w:tcPr>
            <w:tcW w:w="1167" w:type="dxa"/>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数量</w:t>
            </w:r>
          </w:p>
        </w:tc>
        <w:tc>
          <w:tcPr>
            <w:tcW w:w="1417" w:type="dxa"/>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915" w:type="dxa"/>
          </w:tcPr>
          <w:p>
            <w:pPr>
              <w:spacing w:line="480" w:lineRule="exact"/>
              <w:rPr>
                <w:rFonts w:ascii="仿宋_GB2312" w:hAnsi="仿宋_GB2312" w:eastAsia="仿宋_GB2312" w:cs="仿宋_GB2312"/>
                <w:sz w:val="28"/>
                <w:szCs w:val="28"/>
              </w:rPr>
            </w:pPr>
          </w:p>
        </w:tc>
        <w:tc>
          <w:tcPr>
            <w:tcW w:w="1734" w:type="dxa"/>
          </w:tcPr>
          <w:p>
            <w:pPr>
              <w:spacing w:line="480" w:lineRule="exact"/>
              <w:rPr>
                <w:rFonts w:ascii="仿宋_GB2312" w:hAnsi="仿宋_GB2312" w:eastAsia="仿宋_GB2312" w:cs="仿宋_GB2312"/>
                <w:sz w:val="28"/>
                <w:szCs w:val="28"/>
              </w:rPr>
            </w:pPr>
          </w:p>
        </w:tc>
        <w:tc>
          <w:tcPr>
            <w:tcW w:w="2366" w:type="dxa"/>
          </w:tcPr>
          <w:p>
            <w:pPr>
              <w:spacing w:line="480" w:lineRule="exact"/>
              <w:rPr>
                <w:rFonts w:ascii="仿宋_GB2312" w:hAnsi="仿宋_GB2312" w:eastAsia="仿宋_GB2312" w:cs="仿宋_GB2312"/>
                <w:sz w:val="28"/>
                <w:szCs w:val="28"/>
              </w:rPr>
            </w:pPr>
          </w:p>
        </w:tc>
        <w:tc>
          <w:tcPr>
            <w:tcW w:w="1250" w:type="dxa"/>
          </w:tcPr>
          <w:p>
            <w:pPr>
              <w:spacing w:line="480" w:lineRule="exact"/>
              <w:rPr>
                <w:rFonts w:ascii="仿宋_GB2312" w:hAnsi="仿宋_GB2312" w:eastAsia="仿宋_GB2312" w:cs="仿宋_GB2312"/>
                <w:sz w:val="28"/>
                <w:szCs w:val="28"/>
              </w:rPr>
            </w:pPr>
          </w:p>
        </w:tc>
        <w:tc>
          <w:tcPr>
            <w:tcW w:w="1167" w:type="dxa"/>
          </w:tcPr>
          <w:p>
            <w:pPr>
              <w:spacing w:line="480" w:lineRule="exact"/>
              <w:rPr>
                <w:rFonts w:ascii="仿宋_GB2312" w:hAnsi="仿宋_GB2312" w:eastAsia="仿宋_GB2312" w:cs="仿宋_GB2312"/>
                <w:sz w:val="28"/>
                <w:szCs w:val="28"/>
              </w:rPr>
            </w:pPr>
          </w:p>
        </w:tc>
        <w:tc>
          <w:tcPr>
            <w:tcW w:w="1417" w:type="dxa"/>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915" w:type="dxa"/>
          </w:tcPr>
          <w:p>
            <w:pPr>
              <w:spacing w:line="480" w:lineRule="exact"/>
              <w:rPr>
                <w:rFonts w:ascii="仿宋_GB2312" w:hAnsi="仿宋_GB2312" w:eastAsia="仿宋_GB2312" w:cs="仿宋_GB2312"/>
                <w:sz w:val="28"/>
                <w:szCs w:val="28"/>
              </w:rPr>
            </w:pPr>
          </w:p>
        </w:tc>
        <w:tc>
          <w:tcPr>
            <w:tcW w:w="1734" w:type="dxa"/>
          </w:tcPr>
          <w:p>
            <w:pPr>
              <w:spacing w:line="480" w:lineRule="exact"/>
              <w:rPr>
                <w:rFonts w:ascii="仿宋_GB2312" w:hAnsi="仿宋_GB2312" w:eastAsia="仿宋_GB2312" w:cs="仿宋_GB2312"/>
                <w:sz w:val="28"/>
                <w:szCs w:val="28"/>
              </w:rPr>
            </w:pPr>
          </w:p>
        </w:tc>
        <w:tc>
          <w:tcPr>
            <w:tcW w:w="2366" w:type="dxa"/>
          </w:tcPr>
          <w:p>
            <w:pPr>
              <w:spacing w:line="480" w:lineRule="exact"/>
              <w:rPr>
                <w:rFonts w:ascii="仿宋_GB2312" w:hAnsi="仿宋_GB2312" w:eastAsia="仿宋_GB2312" w:cs="仿宋_GB2312"/>
                <w:sz w:val="28"/>
                <w:szCs w:val="28"/>
              </w:rPr>
            </w:pPr>
          </w:p>
        </w:tc>
        <w:tc>
          <w:tcPr>
            <w:tcW w:w="1250" w:type="dxa"/>
          </w:tcPr>
          <w:p>
            <w:pPr>
              <w:spacing w:line="480" w:lineRule="exact"/>
              <w:rPr>
                <w:rFonts w:ascii="仿宋_GB2312" w:hAnsi="仿宋_GB2312" w:eastAsia="仿宋_GB2312" w:cs="仿宋_GB2312"/>
                <w:sz w:val="28"/>
                <w:szCs w:val="28"/>
              </w:rPr>
            </w:pPr>
          </w:p>
        </w:tc>
        <w:tc>
          <w:tcPr>
            <w:tcW w:w="1167" w:type="dxa"/>
          </w:tcPr>
          <w:p>
            <w:pPr>
              <w:spacing w:line="480" w:lineRule="exact"/>
              <w:rPr>
                <w:rFonts w:ascii="仿宋_GB2312" w:hAnsi="仿宋_GB2312" w:eastAsia="仿宋_GB2312" w:cs="仿宋_GB2312"/>
                <w:sz w:val="28"/>
                <w:szCs w:val="28"/>
              </w:rPr>
            </w:pPr>
          </w:p>
        </w:tc>
        <w:tc>
          <w:tcPr>
            <w:tcW w:w="1417" w:type="dxa"/>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915" w:type="dxa"/>
          </w:tcPr>
          <w:p>
            <w:pPr>
              <w:spacing w:line="480" w:lineRule="exact"/>
              <w:rPr>
                <w:rFonts w:ascii="仿宋_GB2312" w:hAnsi="仿宋_GB2312" w:eastAsia="仿宋_GB2312" w:cs="仿宋_GB2312"/>
                <w:sz w:val="28"/>
                <w:szCs w:val="28"/>
              </w:rPr>
            </w:pPr>
          </w:p>
        </w:tc>
        <w:tc>
          <w:tcPr>
            <w:tcW w:w="1734" w:type="dxa"/>
          </w:tcPr>
          <w:p>
            <w:pPr>
              <w:spacing w:line="480" w:lineRule="exact"/>
              <w:rPr>
                <w:rFonts w:ascii="仿宋_GB2312" w:hAnsi="仿宋_GB2312" w:eastAsia="仿宋_GB2312" w:cs="仿宋_GB2312"/>
                <w:sz w:val="28"/>
                <w:szCs w:val="28"/>
              </w:rPr>
            </w:pPr>
          </w:p>
        </w:tc>
        <w:tc>
          <w:tcPr>
            <w:tcW w:w="2366" w:type="dxa"/>
          </w:tcPr>
          <w:p>
            <w:pPr>
              <w:spacing w:line="480" w:lineRule="exact"/>
              <w:rPr>
                <w:rFonts w:ascii="仿宋_GB2312" w:hAnsi="仿宋_GB2312" w:eastAsia="仿宋_GB2312" w:cs="仿宋_GB2312"/>
                <w:sz w:val="28"/>
                <w:szCs w:val="28"/>
              </w:rPr>
            </w:pPr>
          </w:p>
        </w:tc>
        <w:tc>
          <w:tcPr>
            <w:tcW w:w="1250" w:type="dxa"/>
          </w:tcPr>
          <w:p>
            <w:pPr>
              <w:spacing w:line="480" w:lineRule="exact"/>
              <w:rPr>
                <w:rFonts w:ascii="仿宋_GB2312" w:hAnsi="仿宋_GB2312" w:eastAsia="仿宋_GB2312" w:cs="仿宋_GB2312"/>
                <w:sz w:val="28"/>
                <w:szCs w:val="28"/>
              </w:rPr>
            </w:pPr>
          </w:p>
        </w:tc>
        <w:tc>
          <w:tcPr>
            <w:tcW w:w="1167" w:type="dxa"/>
          </w:tcPr>
          <w:p>
            <w:pPr>
              <w:spacing w:line="480" w:lineRule="exact"/>
              <w:rPr>
                <w:rFonts w:ascii="仿宋_GB2312" w:hAnsi="仿宋_GB2312" w:eastAsia="仿宋_GB2312" w:cs="仿宋_GB2312"/>
                <w:sz w:val="28"/>
                <w:szCs w:val="28"/>
              </w:rPr>
            </w:pPr>
          </w:p>
        </w:tc>
        <w:tc>
          <w:tcPr>
            <w:tcW w:w="1417" w:type="dxa"/>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915" w:type="dxa"/>
          </w:tcPr>
          <w:p>
            <w:pPr>
              <w:spacing w:line="480" w:lineRule="exact"/>
              <w:rPr>
                <w:rFonts w:ascii="仿宋_GB2312" w:hAnsi="仿宋_GB2312" w:eastAsia="仿宋_GB2312" w:cs="仿宋_GB2312"/>
                <w:sz w:val="28"/>
                <w:szCs w:val="28"/>
              </w:rPr>
            </w:pPr>
          </w:p>
        </w:tc>
        <w:tc>
          <w:tcPr>
            <w:tcW w:w="1734" w:type="dxa"/>
          </w:tcPr>
          <w:p>
            <w:pPr>
              <w:spacing w:line="480" w:lineRule="exact"/>
              <w:rPr>
                <w:rFonts w:ascii="仿宋_GB2312" w:hAnsi="仿宋_GB2312" w:eastAsia="仿宋_GB2312" w:cs="仿宋_GB2312"/>
                <w:sz w:val="28"/>
                <w:szCs w:val="28"/>
              </w:rPr>
            </w:pPr>
          </w:p>
        </w:tc>
        <w:tc>
          <w:tcPr>
            <w:tcW w:w="2366" w:type="dxa"/>
          </w:tcPr>
          <w:p>
            <w:pPr>
              <w:spacing w:line="480" w:lineRule="exact"/>
              <w:rPr>
                <w:rFonts w:ascii="仿宋_GB2312" w:hAnsi="仿宋_GB2312" w:eastAsia="仿宋_GB2312" w:cs="仿宋_GB2312"/>
                <w:sz w:val="28"/>
                <w:szCs w:val="28"/>
              </w:rPr>
            </w:pPr>
          </w:p>
        </w:tc>
        <w:tc>
          <w:tcPr>
            <w:tcW w:w="1250" w:type="dxa"/>
          </w:tcPr>
          <w:p>
            <w:pPr>
              <w:spacing w:line="480" w:lineRule="exact"/>
              <w:rPr>
                <w:rFonts w:ascii="仿宋_GB2312" w:hAnsi="仿宋_GB2312" w:eastAsia="仿宋_GB2312" w:cs="仿宋_GB2312"/>
                <w:sz w:val="28"/>
                <w:szCs w:val="28"/>
              </w:rPr>
            </w:pPr>
          </w:p>
        </w:tc>
        <w:tc>
          <w:tcPr>
            <w:tcW w:w="1167" w:type="dxa"/>
          </w:tcPr>
          <w:p>
            <w:pPr>
              <w:spacing w:line="480" w:lineRule="exact"/>
              <w:rPr>
                <w:rFonts w:ascii="仿宋_GB2312" w:hAnsi="仿宋_GB2312" w:eastAsia="仿宋_GB2312" w:cs="仿宋_GB2312"/>
                <w:sz w:val="28"/>
                <w:szCs w:val="28"/>
              </w:rPr>
            </w:pPr>
          </w:p>
        </w:tc>
        <w:tc>
          <w:tcPr>
            <w:tcW w:w="1417" w:type="dxa"/>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915" w:type="dxa"/>
          </w:tcPr>
          <w:p>
            <w:pPr>
              <w:spacing w:line="480" w:lineRule="exact"/>
              <w:rPr>
                <w:rFonts w:ascii="仿宋_GB2312" w:hAnsi="仿宋_GB2312" w:eastAsia="仿宋_GB2312" w:cs="仿宋_GB2312"/>
                <w:sz w:val="28"/>
                <w:szCs w:val="28"/>
              </w:rPr>
            </w:pPr>
          </w:p>
        </w:tc>
        <w:tc>
          <w:tcPr>
            <w:tcW w:w="1734" w:type="dxa"/>
          </w:tcPr>
          <w:p>
            <w:pPr>
              <w:spacing w:line="480" w:lineRule="exact"/>
              <w:rPr>
                <w:rFonts w:ascii="仿宋_GB2312" w:hAnsi="仿宋_GB2312" w:eastAsia="仿宋_GB2312" w:cs="仿宋_GB2312"/>
                <w:sz w:val="28"/>
                <w:szCs w:val="28"/>
              </w:rPr>
            </w:pPr>
          </w:p>
        </w:tc>
        <w:tc>
          <w:tcPr>
            <w:tcW w:w="2366" w:type="dxa"/>
          </w:tcPr>
          <w:p>
            <w:pPr>
              <w:spacing w:line="480" w:lineRule="exact"/>
              <w:rPr>
                <w:rFonts w:ascii="仿宋_GB2312" w:hAnsi="仿宋_GB2312" w:eastAsia="仿宋_GB2312" w:cs="仿宋_GB2312"/>
                <w:sz w:val="28"/>
                <w:szCs w:val="28"/>
              </w:rPr>
            </w:pPr>
          </w:p>
        </w:tc>
        <w:tc>
          <w:tcPr>
            <w:tcW w:w="1250" w:type="dxa"/>
          </w:tcPr>
          <w:p>
            <w:pPr>
              <w:spacing w:line="480" w:lineRule="exact"/>
              <w:rPr>
                <w:rFonts w:ascii="仿宋_GB2312" w:hAnsi="仿宋_GB2312" w:eastAsia="仿宋_GB2312" w:cs="仿宋_GB2312"/>
                <w:sz w:val="28"/>
                <w:szCs w:val="28"/>
              </w:rPr>
            </w:pPr>
          </w:p>
        </w:tc>
        <w:tc>
          <w:tcPr>
            <w:tcW w:w="1167" w:type="dxa"/>
          </w:tcPr>
          <w:p>
            <w:pPr>
              <w:spacing w:line="480" w:lineRule="exact"/>
              <w:rPr>
                <w:rFonts w:ascii="仿宋_GB2312" w:hAnsi="仿宋_GB2312" w:eastAsia="仿宋_GB2312" w:cs="仿宋_GB2312"/>
                <w:sz w:val="28"/>
                <w:szCs w:val="28"/>
              </w:rPr>
            </w:pPr>
          </w:p>
        </w:tc>
        <w:tc>
          <w:tcPr>
            <w:tcW w:w="1417" w:type="dxa"/>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915" w:type="dxa"/>
          </w:tcPr>
          <w:p>
            <w:pPr>
              <w:spacing w:line="480" w:lineRule="exact"/>
              <w:rPr>
                <w:rFonts w:ascii="仿宋_GB2312" w:hAnsi="仿宋_GB2312" w:eastAsia="仿宋_GB2312" w:cs="仿宋_GB2312"/>
                <w:sz w:val="28"/>
                <w:szCs w:val="28"/>
              </w:rPr>
            </w:pPr>
          </w:p>
        </w:tc>
        <w:tc>
          <w:tcPr>
            <w:tcW w:w="1734" w:type="dxa"/>
          </w:tcPr>
          <w:p>
            <w:pPr>
              <w:spacing w:line="480" w:lineRule="exact"/>
              <w:rPr>
                <w:rFonts w:ascii="仿宋_GB2312" w:hAnsi="仿宋_GB2312" w:eastAsia="仿宋_GB2312" w:cs="仿宋_GB2312"/>
                <w:sz w:val="28"/>
                <w:szCs w:val="28"/>
              </w:rPr>
            </w:pPr>
          </w:p>
        </w:tc>
        <w:tc>
          <w:tcPr>
            <w:tcW w:w="2366" w:type="dxa"/>
          </w:tcPr>
          <w:p>
            <w:pPr>
              <w:spacing w:line="480" w:lineRule="exact"/>
              <w:rPr>
                <w:rFonts w:ascii="仿宋_GB2312" w:hAnsi="仿宋_GB2312" w:eastAsia="仿宋_GB2312" w:cs="仿宋_GB2312"/>
                <w:sz w:val="28"/>
                <w:szCs w:val="28"/>
              </w:rPr>
            </w:pPr>
          </w:p>
        </w:tc>
        <w:tc>
          <w:tcPr>
            <w:tcW w:w="1250" w:type="dxa"/>
          </w:tcPr>
          <w:p>
            <w:pPr>
              <w:spacing w:line="480" w:lineRule="exact"/>
              <w:rPr>
                <w:rFonts w:ascii="仿宋_GB2312" w:hAnsi="仿宋_GB2312" w:eastAsia="仿宋_GB2312" w:cs="仿宋_GB2312"/>
                <w:sz w:val="28"/>
                <w:szCs w:val="28"/>
              </w:rPr>
            </w:pPr>
          </w:p>
        </w:tc>
        <w:tc>
          <w:tcPr>
            <w:tcW w:w="1167" w:type="dxa"/>
          </w:tcPr>
          <w:p>
            <w:pPr>
              <w:spacing w:line="480" w:lineRule="exact"/>
              <w:rPr>
                <w:rFonts w:ascii="仿宋_GB2312" w:hAnsi="仿宋_GB2312" w:eastAsia="仿宋_GB2312" w:cs="仿宋_GB2312"/>
                <w:sz w:val="28"/>
                <w:szCs w:val="28"/>
              </w:rPr>
            </w:pPr>
          </w:p>
        </w:tc>
        <w:tc>
          <w:tcPr>
            <w:tcW w:w="1417" w:type="dxa"/>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915" w:type="dxa"/>
          </w:tcPr>
          <w:p>
            <w:pPr>
              <w:spacing w:line="480" w:lineRule="exact"/>
              <w:rPr>
                <w:rFonts w:ascii="仿宋_GB2312" w:hAnsi="仿宋_GB2312" w:eastAsia="仿宋_GB2312" w:cs="仿宋_GB2312"/>
                <w:sz w:val="28"/>
                <w:szCs w:val="28"/>
              </w:rPr>
            </w:pPr>
          </w:p>
        </w:tc>
        <w:tc>
          <w:tcPr>
            <w:tcW w:w="1734" w:type="dxa"/>
          </w:tcPr>
          <w:p>
            <w:pPr>
              <w:spacing w:line="480" w:lineRule="exact"/>
              <w:rPr>
                <w:rFonts w:ascii="仿宋_GB2312" w:hAnsi="仿宋_GB2312" w:eastAsia="仿宋_GB2312" w:cs="仿宋_GB2312"/>
                <w:sz w:val="28"/>
                <w:szCs w:val="28"/>
              </w:rPr>
            </w:pPr>
          </w:p>
        </w:tc>
        <w:tc>
          <w:tcPr>
            <w:tcW w:w="2366" w:type="dxa"/>
          </w:tcPr>
          <w:p>
            <w:pPr>
              <w:spacing w:line="480" w:lineRule="exact"/>
              <w:rPr>
                <w:rFonts w:ascii="仿宋_GB2312" w:hAnsi="仿宋_GB2312" w:eastAsia="仿宋_GB2312" w:cs="仿宋_GB2312"/>
                <w:sz w:val="28"/>
                <w:szCs w:val="28"/>
              </w:rPr>
            </w:pPr>
          </w:p>
        </w:tc>
        <w:tc>
          <w:tcPr>
            <w:tcW w:w="1250" w:type="dxa"/>
          </w:tcPr>
          <w:p>
            <w:pPr>
              <w:spacing w:line="480" w:lineRule="exact"/>
              <w:rPr>
                <w:rFonts w:ascii="仿宋_GB2312" w:hAnsi="仿宋_GB2312" w:eastAsia="仿宋_GB2312" w:cs="仿宋_GB2312"/>
                <w:sz w:val="28"/>
                <w:szCs w:val="28"/>
              </w:rPr>
            </w:pPr>
          </w:p>
        </w:tc>
        <w:tc>
          <w:tcPr>
            <w:tcW w:w="1167" w:type="dxa"/>
          </w:tcPr>
          <w:p>
            <w:pPr>
              <w:spacing w:line="480" w:lineRule="exact"/>
              <w:rPr>
                <w:rFonts w:ascii="仿宋_GB2312" w:hAnsi="仿宋_GB2312" w:eastAsia="仿宋_GB2312" w:cs="仿宋_GB2312"/>
                <w:sz w:val="28"/>
                <w:szCs w:val="28"/>
              </w:rPr>
            </w:pPr>
          </w:p>
        </w:tc>
        <w:tc>
          <w:tcPr>
            <w:tcW w:w="1417" w:type="dxa"/>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915" w:type="dxa"/>
          </w:tcPr>
          <w:p>
            <w:pPr>
              <w:spacing w:line="480" w:lineRule="exact"/>
              <w:rPr>
                <w:rFonts w:ascii="仿宋_GB2312" w:hAnsi="仿宋_GB2312" w:eastAsia="仿宋_GB2312" w:cs="仿宋_GB2312"/>
                <w:sz w:val="28"/>
                <w:szCs w:val="28"/>
              </w:rPr>
            </w:pPr>
          </w:p>
        </w:tc>
        <w:tc>
          <w:tcPr>
            <w:tcW w:w="1734" w:type="dxa"/>
          </w:tcPr>
          <w:p>
            <w:pPr>
              <w:spacing w:line="480" w:lineRule="exact"/>
              <w:rPr>
                <w:rFonts w:ascii="仿宋_GB2312" w:hAnsi="仿宋_GB2312" w:eastAsia="仿宋_GB2312" w:cs="仿宋_GB2312"/>
                <w:sz w:val="28"/>
                <w:szCs w:val="28"/>
              </w:rPr>
            </w:pPr>
          </w:p>
        </w:tc>
        <w:tc>
          <w:tcPr>
            <w:tcW w:w="2366" w:type="dxa"/>
          </w:tcPr>
          <w:p>
            <w:pPr>
              <w:spacing w:line="480" w:lineRule="exact"/>
              <w:rPr>
                <w:rFonts w:ascii="仿宋_GB2312" w:hAnsi="仿宋_GB2312" w:eastAsia="仿宋_GB2312" w:cs="仿宋_GB2312"/>
                <w:sz w:val="28"/>
                <w:szCs w:val="28"/>
              </w:rPr>
            </w:pPr>
          </w:p>
        </w:tc>
        <w:tc>
          <w:tcPr>
            <w:tcW w:w="1250" w:type="dxa"/>
          </w:tcPr>
          <w:p>
            <w:pPr>
              <w:spacing w:line="480" w:lineRule="exact"/>
              <w:rPr>
                <w:rFonts w:ascii="仿宋_GB2312" w:hAnsi="仿宋_GB2312" w:eastAsia="仿宋_GB2312" w:cs="仿宋_GB2312"/>
                <w:sz w:val="28"/>
                <w:szCs w:val="28"/>
              </w:rPr>
            </w:pPr>
          </w:p>
        </w:tc>
        <w:tc>
          <w:tcPr>
            <w:tcW w:w="1167" w:type="dxa"/>
          </w:tcPr>
          <w:p>
            <w:pPr>
              <w:spacing w:line="480" w:lineRule="exact"/>
              <w:rPr>
                <w:rFonts w:ascii="仿宋_GB2312" w:hAnsi="仿宋_GB2312" w:eastAsia="仿宋_GB2312" w:cs="仿宋_GB2312"/>
                <w:sz w:val="28"/>
                <w:szCs w:val="28"/>
              </w:rPr>
            </w:pPr>
          </w:p>
        </w:tc>
        <w:tc>
          <w:tcPr>
            <w:tcW w:w="1417" w:type="dxa"/>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915" w:type="dxa"/>
          </w:tcPr>
          <w:p>
            <w:pPr>
              <w:spacing w:line="480" w:lineRule="exact"/>
              <w:rPr>
                <w:rFonts w:ascii="仿宋_GB2312" w:hAnsi="仿宋_GB2312" w:eastAsia="仿宋_GB2312" w:cs="仿宋_GB2312"/>
                <w:sz w:val="28"/>
                <w:szCs w:val="28"/>
              </w:rPr>
            </w:pPr>
          </w:p>
        </w:tc>
        <w:tc>
          <w:tcPr>
            <w:tcW w:w="1734" w:type="dxa"/>
          </w:tcPr>
          <w:p>
            <w:pPr>
              <w:spacing w:line="480" w:lineRule="exact"/>
              <w:rPr>
                <w:rFonts w:ascii="仿宋_GB2312" w:hAnsi="仿宋_GB2312" w:eastAsia="仿宋_GB2312" w:cs="仿宋_GB2312"/>
                <w:sz w:val="28"/>
                <w:szCs w:val="28"/>
              </w:rPr>
            </w:pPr>
          </w:p>
        </w:tc>
        <w:tc>
          <w:tcPr>
            <w:tcW w:w="2366" w:type="dxa"/>
          </w:tcPr>
          <w:p>
            <w:pPr>
              <w:spacing w:line="480" w:lineRule="exact"/>
              <w:rPr>
                <w:rFonts w:ascii="仿宋_GB2312" w:hAnsi="仿宋_GB2312" w:eastAsia="仿宋_GB2312" w:cs="仿宋_GB2312"/>
                <w:sz w:val="28"/>
                <w:szCs w:val="28"/>
              </w:rPr>
            </w:pPr>
          </w:p>
        </w:tc>
        <w:tc>
          <w:tcPr>
            <w:tcW w:w="1250" w:type="dxa"/>
          </w:tcPr>
          <w:p>
            <w:pPr>
              <w:spacing w:line="480" w:lineRule="exact"/>
              <w:rPr>
                <w:rFonts w:ascii="仿宋_GB2312" w:hAnsi="仿宋_GB2312" w:eastAsia="仿宋_GB2312" w:cs="仿宋_GB2312"/>
                <w:sz w:val="28"/>
                <w:szCs w:val="28"/>
              </w:rPr>
            </w:pPr>
          </w:p>
        </w:tc>
        <w:tc>
          <w:tcPr>
            <w:tcW w:w="1167" w:type="dxa"/>
          </w:tcPr>
          <w:p>
            <w:pPr>
              <w:spacing w:line="480" w:lineRule="exact"/>
              <w:rPr>
                <w:rFonts w:ascii="仿宋_GB2312" w:hAnsi="仿宋_GB2312" w:eastAsia="仿宋_GB2312" w:cs="仿宋_GB2312"/>
                <w:sz w:val="28"/>
                <w:szCs w:val="28"/>
              </w:rPr>
            </w:pPr>
          </w:p>
        </w:tc>
        <w:tc>
          <w:tcPr>
            <w:tcW w:w="1417" w:type="dxa"/>
          </w:tcPr>
          <w:p>
            <w:pPr>
              <w:spacing w:line="480" w:lineRule="exact"/>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915" w:type="dxa"/>
          </w:tcPr>
          <w:p>
            <w:pPr>
              <w:spacing w:line="480" w:lineRule="exact"/>
              <w:rPr>
                <w:rFonts w:ascii="仿宋_GB2312" w:hAnsi="仿宋_GB2312" w:eastAsia="仿宋_GB2312" w:cs="仿宋_GB2312"/>
                <w:sz w:val="28"/>
                <w:szCs w:val="28"/>
              </w:rPr>
            </w:pPr>
          </w:p>
        </w:tc>
        <w:tc>
          <w:tcPr>
            <w:tcW w:w="1734" w:type="dxa"/>
          </w:tcPr>
          <w:p>
            <w:pPr>
              <w:spacing w:line="480" w:lineRule="exact"/>
              <w:rPr>
                <w:rFonts w:ascii="仿宋_GB2312" w:hAnsi="仿宋_GB2312" w:eastAsia="仿宋_GB2312" w:cs="仿宋_GB2312"/>
                <w:sz w:val="28"/>
                <w:szCs w:val="28"/>
              </w:rPr>
            </w:pPr>
          </w:p>
        </w:tc>
        <w:tc>
          <w:tcPr>
            <w:tcW w:w="2366" w:type="dxa"/>
          </w:tcPr>
          <w:p>
            <w:pPr>
              <w:spacing w:line="480" w:lineRule="exact"/>
              <w:rPr>
                <w:rFonts w:ascii="仿宋_GB2312" w:hAnsi="仿宋_GB2312" w:eastAsia="仿宋_GB2312" w:cs="仿宋_GB2312"/>
                <w:sz w:val="28"/>
                <w:szCs w:val="28"/>
              </w:rPr>
            </w:pPr>
          </w:p>
        </w:tc>
        <w:tc>
          <w:tcPr>
            <w:tcW w:w="1250" w:type="dxa"/>
          </w:tcPr>
          <w:p>
            <w:pPr>
              <w:spacing w:line="480" w:lineRule="exact"/>
              <w:rPr>
                <w:rFonts w:ascii="仿宋_GB2312" w:hAnsi="仿宋_GB2312" w:eastAsia="仿宋_GB2312" w:cs="仿宋_GB2312"/>
                <w:sz w:val="28"/>
                <w:szCs w:val="28"/>
              </w:rPr>
            </w:pPr>
          </w:p>
        </w:tc>
        <w:tc>
          <w:tcPr>
            <w:tcW w:w="1167" w:type="dxa"/>
          </w:tcPr>
          <w:p>
            <w:pPr>
              <w:spacing w:line="480" w:lineRule="exact"/>
              <w:rPr>
                <w:rFonts w:ascii="仿宋_GB2312" w:hAnsi="仿宋_GB2312" w:eastAsia="仿宋_GB2312" w:cs="仿宋_GB2312"/>
                <w:sz w:val="28"/>
                <w:szCs w:val="28"/>
              </w:rPr>
            </w:pPr>
          </w:p>
        </w:tc>
        <w:tc>
          <w:tcPr>
            <w:tcW w:w="1417" w:type="dxa"/>
          </w:tcPr>
          <w:p>
            <w:pPr>
              <w:spacing w:line="480" w:lineRule="exact"/>
              <w:rPr>
                <w:rFonts w:ascii="仿宋_GB2312" w:hAnsi="仿宋_GB2312" w:eastAsia="仿宋_GB2312" w:cs="仿宋_GB2312"/>
                <w:sz w:val="28"/>
                <w:szCs w:val="28"/>
              </w:rPr>
            </w:pPr>
          </w:p>
        </w:tc>
      </w:tr>
    </w:tbl>
    <w:p>
      <w:pPr>
        <w:spacing w:line="480" w:lineRule="exact"/>
        <w:rPr>
          <w:rFonts w:ascii="Times New Roman" w:hAnsi="Times New Roman" w:eastAsia="仿宋_GB2312" w:cs="仿宋"/>
          <w:sz w:val="32"/>
          <w:szCs w:val="32"/>
        </w:rPr>
      </w:pPr>
    </w:p>
    <w:p>
      <w:pPr>
        <w:spacing w:line="48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当事人（签名或者盖章）：</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p>
    <w:p>
      <w:pPr>
        <w:spacing w:line="480" w:lineRule="exact"/>
        <w:rPr>
          <w:rFonts w:ascii="Times New Roman" w:hAnsi="Times New Roman" w:eastAsia="仿宋_GB2312" w:cs="仿宋"/>
          <w:sz w:val="32"/>
          <w:szCs w:val="32"/>
        </w:rPr>
      </w:pPr>
      <w:r>
        <w:rPr>
          <w:rFonts w:hint="eastAsia" w:ascii="Times New Roman" w:hAnsi="Times New Roman" w:eastAsia="仿宋_GB2312" w:cs="仿宋"/>
          <w:sz w:val="32"/>
          <w:szCs w:val="32"/>
        </w:rPr>
        <w:t>执法人员（签名或者盖章）：</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p>
    <w:p>
      <w:pPr>
        <w:spacing w:line="480" w:lineRule="exact"/>
        <w:jc w:val="right"/>
        <w:rPr>
          <w:rFonts w:ascii="Times New Roman" w:hAnsi="Times New Roman" w:eastAsia="仿宋_GB2312" w:cs="仿宋"/>
          <w:sz w:val="32"/>
          <w:szCs w:val="32"/>
        </w:rPr>
      </w:pPr>
      <w:r>
        <w:rPr>
          <w:rFonts w:ascii="Times New Roman" w:hAnsi="Times New Roman" w:eastAsia="仿宋_GB2312" w:cs="仿宋"/>
          <w:sz w:val="32"/>
          <w:szCs w:val="32"/>
        </w:rPr>
        <w:t xml:space="preserve">  </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p>
    <w:p>
      <w:pPr>
        <w:spacing w:line="48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见证人（签名或者盖章）：</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p>
    <w:p>
      <w:pPr>
        <w:spacing w:before="156" w:line="480" w:lineRule="exact"/>
        <w:jc w:val="center"/>
        <w:rPr>
          <w:rFonts w:ascii="Times New Roman" w:hAnsi="Times New Roman" w:eastAsia="仿宋_GB2312" w:cs="仿宋"/>
          <w:sz w:val="32"/>
          <w:szCs w:val="32"/>
        </w:rPr>
      </w:pPr>
    </w:p>
    <w:p>
      <w:pPr>
        <w:spacing w:before="156" w:line="48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第</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页共</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w:t>
      </w:r>
    </w:p>
    <w:p>
      <w:pPr>
        <w:wordWrap w:val="0"/>
        <w:spacing w:line="480" w:lineRule="exact"/>
        <w:rPr>
          <w:rFonts w:ascii="Times New Roman" w:hAnsi="Times New Roman" w:eastAsia="仿宋_GB2312" w:cs="仿宋"/>
          <w:bCs/>
          <w:color w:val="000000"/>
          <w:sz w:val="32"/>
          <w:szCs w:val="32"/>
        </w:rPr>
      </w:pPr>
      <w:r>
        <w:pict>
          <v:line id="_x0000_s1053" o:spid="_x0000_s1053" o:spt="20" style="position:absolute;left:0pt;margin-left:2.3pt;margin-top:13.55pt;height:0.05pt;width:437.05pt;z-index:251655168;mso-width-relative:page;mso-height-relative:page;" filled="t" coordsize="21600,21600">
            <v:path arrowok="t"/>
            <v:fill on="t" focussize="0,0"/>
            <v:stroke weight="1.25pt"/>
            <v:imagedata o:title=""/>
            <o:lock v:ext="edit"/>
          </v:line>
        </w:pict>
      </w:r>
    </w:p>
    <w:p>
      <w:pPr>
        <w:wordWrap w:val="0"/>
        <w:spacing w:line="480" w:lineRule="exact"/>
        <w:rPr>
          <w:rFonts w:ascii="Times New Roman" w:hAnsi="Times New Roman" w:eastAsia="仿宋" w:cs="仿宋"/>
          <w:sz w:val="32"/>
          <w:szCs w:val="32"/>
        </w:rPr>
      </w:pPr>
      <w:r>
        <w:pict>
          <v:line id="_x0000_s1054" o:spid="_x0000_s1054" o:spt="20" style="position:absolute;left:0pt;margin-left:0pt;margin-top:1638.35pt;height:0.1pt;width:453.75pt;z-index:251656192;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 w:cs="仿宋"/>
          <w:color w:val="000000"/>
          <w:sz w:val="32"/>
          <w:szCs w:val="32"/>
          <w:u w:val="single"/>
        </w:rPr>
        <w:t xml:space="preserve">            </w:t>
      </w:r>
      <w:r>
        <w:rPr>
          <w:rFonts w:hint="eastAsia" w:ascii="Times New Roman" w:hAnsi="仿宋" w:eastAsia="仿宋" w:cs="仿宋"/>
          <w:color w:val="000000"/>
          <w:sz w:val="32"/>
          <w:szCs w:val="32"/>
        </w:rPr>
        <w:t>。</w:t>
      </w:r>
    </w:p>
    <w:p>
      <w:pPr>
        <w:spacing w:after="156" w:line="500" w:lineRule="exact"/>
        <w:jc w:val="center"/>
        <w:rPr>
          <w:rFonts w:ascii="黑体" w:hAnsi="黑体" w:eastAsia="黑体" w:cs="黑体"/>
          <w:sz w:val="30"/>
          <w:szCs w:val="30"/>
        </w:rPr>
      </w:pPr>
      <w:r>
        <w:rPr>
          <w:rFonts w:ascii="Times New Roman" w:hAnsi="Times New Roman" w:eastAsia="仿宋" w:cs="仿宋"/>
          <w:sz w:val="32"/>
          <w:szCs w:val="32"/>
        </w:rPr>
        <w:br w:type="page"/>
      </w:r>
      <w:r>
        <w:rPr>
          <w:rFonts w:hint="eastAsia" w:ascii="黑体" w:hAnsi="黑体" w:eastAsia="黑体" w:cs="黑体"/>
          <w:sz w:val="30"/>
          <w:szCs w:val="30"/>
        </w:rPr>
        <w:t>（续页）</w:t>
      </w:r>
    </w:p>
    <w:tbl>
      <w:tblPr>
        <w:tblStyle w:val="10"/>
        <w:tblW w:w="89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684"/>
        <w:gridCol w:w="2306"/>
        <w:gridCol w:w="1414"/>
        <w:gridCol w:w="124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 w:hRule="atLeast"/>
        </w:trPr>
        <w:tc>
          <w:tcPr>
            <w:tcW w:w="975" w:type="dxa"/>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序号</w:t>
            </w:r>
          </w:p>
        </w:tc>
        <w:tc>
          <w:tcPr>
            <w:tcW w:w="1684" w:type="dxa"/>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标称名称</w:t>
            </w:r>
            <w:r>
              <w:rPr>
                <w:rFonts w:ascii="黑体" w:hAnsi="黑体" w:eastAsia="黑体" w:cs="黑体"/>
                <w:sz w:val="30"/>
                <w:szCs w:val="30"/>
              </w:rPr>
              <w:t>/</w:t>
            </w:r>
            <w:r>
              <w:rPr>
                <w:rFonts w:hint="eastAsia" w:ascii="黑体" w:hAnsi="黑体" w:eastAsia="黑体" w:cs="黑体"/>
                <w:sz w:val="30"/>
                <w:szCs w:val="30"/>
              </w:rPr>
              <w:t>场所</w:t>
            </w:r>
          </w:p>
        </w:tc>
        <w:tc>
          <w:tcPr>
            <w:tcW w:w="2306" w:type="dxa"/>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规格（型号）</w:t>
            </w:r>
            <w:r>
              <w:rPr>
                <w:rFonts w:ascii="黑体" w:hAnsi="黑体" w:eastAsia="黑体" w:cs="黑体"/>
                <w:sz w:val="30"/>
                <w:szCs w:val="30"/>
              </w:rPr>
              <w:t>/</w:t>
            </w:r>
            <w:r>
              <w:rPr>
                <w:rFonts w:hint="eastAsia" w:ascii="黑体" w:hAnsi="黑体" w:eastAsia="黑体" w:cs="黑体"/>
                <w:sz w:val="30"/>
                <w:szCs w:val="30"/>
              </w:rPr>
              <w:t>场所地址</w:t>
            </w:r>
          </w:p>
        </w:tc>
        <w:tc>
          <w:tcPr>
            <w:tcW w:w="1414" w:type="dxa"/>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单位</w:t>
            </w:r>
          </w:p>
        </w:tc>
        <w:tc>
          <w:tcPr>
            <w:tcW w:w="1247" w:type="dxa"/>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数量</w:t>
            </w:r>
          </w:p>
        </w:tc>
        <w:tc>
          <w:tcPr>
            <w:tcW w:w="1347" w:type="dxa"/>
            <w:vAlign w:val="center"/>
          </w:tcPr>
          <w:p>
            <w:pPr>
              <w:spacing w:line="480" w:lineRule="exact"/>
              <w:jc w:val="center"/>
              <w:rPr>
                <w:rFonts w:ascii="黑体" w:hAnsi="黑体" w:eastAsia="黑体" w:cs="黑体"/>
                <w:sz w:val="30"/>
                <w:szCs w:val="30"/>
              </w:rPr>
            </w:pPr>
            <w:r>
              <w:rPr>
                <w:rFonts w:hint="eastAsia" w:ascii="黑体" w:hAnsi="黑体" w:eastAsia="黑体" w:cs="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975" w:type="dxa"/>
          </w:tcPr>
          <w:p>
            <w:pPr>
              <w:rPr>
                <w:rFonts w:ascii="仿宋_GB2312" w:hAnsi="仿宋_GB2312" w:eastAsia="仿宋_GB2312" w:cs="仿宋_GB2312"/>
                <w:sz w:val="28"/>
                <w:szCs w:val="28"/>
              </w:rPr>
            </w:pPr>
          </w:p>
        </w:tc>
        <w:tc>
          <w:tcPr>
            <w:tcW w:w="1684" w:type="dxa"/>
          </w:tcPr>
          <w:p>
            <w:pPr>
              <w:rPr>
                <w:rFonts w:ascii="仿宋_GB2312" w:hAnsi="仿宋_GB2312" w:eastAsia="仿宋_GB2312" w:cs="仿宋_GB2312"/>
                <w:sz w:val="28"/>
                <w:szCs w:val="28"/>
              </w:rPr>
            </w:pPr>
          </w:p>
        </w:tc>
        <w:tc>
          <w:tcPr>
            <w:tcW w:w="2306" w:type="dxa"/>
          </w:tcPr>
          <w:p>
            <w:pPr>
              <w:rPr>
                <w:rFonts w:ascii="仿宋_GB2312" w:hAnsi="仿宋_GB2312" w:eastAsia="仿宋_GB2312" w:cs="仿宋_GB2312"/>
                <w:sz w:val="28"/>
                <w:szCs w:val="28"/>
              </w:rPr>
            </w:pPr>
          </w:p>
        </w:tc>
        <w:tc>
          <w:tcPr>
            <w:tcW w:w="1414" w:type="dxa"/>
          </w:tcPr>
          <w:p>
            <w:pPr>
              <w:rPr>
                <w:rFonts w:ascii="仿宋_GB2312" w:hAnsi="仿宋_GB2312" w:eastAsia="仿宋_GB2312" w:cs="仿宋_GB2312"/>
                <w:sz w:val="28"/>
                <w:szCs w:val="28"/>
              </w:rPr>
            </w:pPr>
          </w:p>
        </w:tc>
        <w:tc>
          <w:tcPr>
            <w:tcW w:w="1247" w:type="dxa"/>
          </w:tcPr>
          <w:p>
            <w:pPr>
              <w:rPr>
                <w:rFonts w:ascii="仿宋_GB2312" w:hAnsi="仿宋_GB2312" w:eastAsia="仿宋_GB2312" w:cs="仿宋_GB2312"/>
                <w:sz w:val="28"/>
                <w:szCs w:val="28"/>
              </w:rPr>
            </w:pPr>
          </w:p>
        </w:tc>
        <w:tc>
          <w:tcPr>
            <w:tcW w:w="1347"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975" w:type="dxa"/>
          </w:tcPr>
          <w:p>
            <w:pPr>
              <w:rPr>
                <w:rFonts w:ascii="仿宋_GB2312" w:hAnsi="仿宋_GB2312" w:eastAsia="仿宋_GB2312" w:cs="仿宋_GB2312"/>
                <w:sz w:val="28"/>
                <w:szCs w:val="28"/>
              </w:rPr>
            </w:pPr>
          </w:p>
        </w:tc>
        <w:tc>
          <w:tcPr>
            <w:tcW w:w="1684" w:type="dxa"/>
          </w:tcPr>
          <w:p>
            <w:pPr>
              <w:rPr>
                <w:rFonts w:ascii="仿宋_GB2312" w:hAnsi="仿宋_GB2312" w:eastAsia="仿宋_GB2312" w:cs="仿宋_GB2312"/>
                <w:sz w:val="28"/>
                <w:szCs w:val="28"/>
              </w:rPr>
            </w:pPr>
          </w:p>
        </w:tc>
        <w:tc>
          <w:tcPr>
            <w:tcW w:w="2306" w:type="dxa"/>
          </w:tcPr>
          <w:p>
            <w:pPr>
              <w:rPr>
                <w:rFonts w:ascii="仿宋_GB2312" w:hAnsi="仿宋_GB2312" w:eastAsia="仿宋_GB2312" w:cs="仿宋_GB2312"/>
                <w:sz w:val="28"/>
                <w:szCs w:val="28"/>
              </w:rPr>
            </w:pPr>
          </w:p>
        </w:tc>
        <w:tc>
          <w:tcPr>
            <w:tcW w:w="1414" w:type="dxa"/>
          </w:tcPr>
          <w:p>
            <w:pPr>
              <w:rPr>
                <w:rFonts w:ascii="仿宋_GB2312" w:hAnsi="仿宋_GB2312" w:eastAsia="仿宋_GB2312" w:cs="仿宋_GB2312"/>
                <w:sz w:val="28"/>
                <w:szCs w:val="28"/>
              </w:rPr>
            </w:pPr>
          </w:p>
        </w:tc>
        <w:tc>
          <w:tcPr>
            <w:tcW w:w="1247" w:type="dxa"/>
          </w:tcPr>
          <w:p>
            <w:pPr>
              <w:rPr>
                <w:rFonts w:ascii="仿宋_GB2312" w:hAnsi="仿宋_GB2312" w:eastAsia="仿宋_GB2312" w:cs="仿宋_GB2312"/>
                <w:sz w:val="28"/>
                <w:szCs w:val="28"/>
              </w:rPr>
            </w:pPr>
          </w:p>
        </w:tc>
        <w:tc>
          <w:tcPr>
            <w:tcW w:w="1347"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975" w:type="dxa"/>
          </w:tcPr>
          <w:p>
            <w:pPr>
              <w:rPr>
                <w:rFonts w:ascii="仿宋_GB2312" w:hAnsi="仿宋_GB2312" w:eastAsia="仿宋_GB2312" w:cs="仿宋_GB2312"/>
                <w:sz w:val="28"/>
                <w:szCs w:val="28"/>
              </w:rPr>
            </w:pPr>
          </w:p>
        </w:tc>
        <w:tc>
          <w:tcPr>
            <w:tcW w:w="1684" w:type="dxa"/>
          </w:tcPr>
          <w:p>
            <w:pPr>
              <w:rPr>
                <w:rFonts w:ascii="仿宋_GB2312" w:hAnsi="仿宋_GB2312" w:eastAsia="仿宋_GB2312" w:cs="仿宋_GB2312"/>
                <w:sz w:val="28"/>
                <w:szCs w:val="28"/>
              </w:rPr>
            </w:pPr>
          </w:p>
        </w:tc>
        <w:tc>
          <w:tcPr>
            <w:tcW w:w="2306" w:type="dxa"/>
          </w:tcPr>
          <w:p>
            <w:pPr>
              <w:rPr>
                <w:rFonts w:ascii="仿宋_GB2312" w:hAnsi="仿宋_GB2312" w:eastAsia="仿宋_GB2312" w:cs="仿宋_GB2312"/>
                <w:sz w:val="28"/>
                <w:szCs w:val="28"/>
              </w:rPr>
            </w:pPr>
          </w:p>
        </w:tc>
        <w:tc>
          <w:tcPr>
            <w:tcW w:w="1414" w:type="dxa"/>
          </w:tcPr>
          <w:p>
            <w:pPr>
              <w:rPr>
                <w:rFonts w:ascii="仿宋_GB2312" w:hAnsi="仿宋_GB2312" w:eastAsia="仿宋_GB2312" w:cs="仿宋_GB2312"/>
                <w:sz w:val="28"/>
                <w:szCs w:val="28"/>
              </w:rPr>
            </w:pPr>
          </w:p>
        </w:tc>
        <w:tc>
          <w:tcPr>
            <w:tcW w:w="1247" w:type="dxa"/>
          </w:tcPr>
          <w:p>
            <w:pPr>
              <w:rPr>
                <w:rFonts w:ascii="仿宋_GB2312" w:hAnsi="仿宋_GB2312" w:eastAsia="仿宋_GB2312" w:cs="仿宋_GB2312"/>
                <w:sz w:val="28"/>
                <w:szCs w:val="28"/>
              </w:rPr>
            </w:pPr>
          </w:p>
        </w:tc>
        <w:tc>
          <w:tcPr>
            <w:tcW w:w="1347"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975" w:type="dxa"/>
          </w:tcPr>
          <w:p>
            <w:pPr>
              <w:rPr>
                <w:rFonts w:ascii="仿宋_GB2312" w:hAnsi="仿宋_GB2312" w:eastAsia="仿宋_GB2312" w:cs="仿宋_GB2312"/>
                <w:sz w:val="28"/>
                <w:szCs w:val="28"/>
              </w:rPr>
            </w:pPr>
          </w:p>
        </w:tc>
        <w:tc>
          <w:tcPr>
            <w:tcW w:w="1684" w:type="dxa"/>
          </w:tcPr>
          <w:p>
            <w:pPr>
              <w:rPr>
                <w:rFonts w:ascii="仿宋_GB2312" w:hAnsi="仿宋_GB2312" w:eastAsia="仿宋_GB2312" w:cs="仿宋_GB2312"/>
                <w:sz w:val="28"/>
                <w:szCs w:val="28"/>
              </w:rPr>
            </w:pPr>
          </w:p>
        </w:tc>
        <w:tc>
          <w:tcPr>
            <w:tcW w:w="2306" w:type="dxa"/>
          </w:tcPr>
          <w:p>
            <w:pPr>
              <w:rPr>
                <w:rFonts w:ascii="仿宋_GB2312" w:hAnsi="仿宋_GB2312" w:eastAsia="仿宋_GB2312" w:cs="仿宋_GB2312"/>
                <w:sz w:val="28"/>
                <w:szCs w:val="28"/>
              </w:rPr>
            </w:pPr>
          </w:p>
        </w:tc>
        <w:tc>
          <w:tcPr>
            <w:tcW w:w="1414" w:type="dxa"/>
          </w:tcPr>
          <w:p>
            <w:pPr>
              <w:rPr>
                <w:rFonts w:ascii="仿宋_GB2312" w:hAnsi="仿宋_GB2312" w:eastAsia="仿宋_GB2312" w:cs="仿宋_GB2312"/>
                <w:sz w:val="28"/>
                <w:szCs w:val="28"/>
              </w:rPr>
            </w:pPr>
          </w:p>
        </w:tc>
        <w:tc>
          <w:tcPr>
            <w:tcW w:w="1247" w:type="dxa"/>
          </w:tcPr>
          <w:p>
            <w:pPr>
              <w:rPr>
                <w:rFonts w:ascii="仿宋_GB2312" w:hAnsi="仿宋_GB2312" w:eastAsia="仿宋_GB2312" w:cs="仿宋_GB2312"/>
                <w:sz w:val="28"/>
                <w:szCs w:val="28"/>
              </w:rPr>
            </w:pPr>
          </w:p>
        </w:tc>
        <w:tc>
          <w:tcPr>
            <w:tcW w:w="1347"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75" w:type="dxa"/>
          </w:tcPr>
          <w:p>
            <w:pPr>
              <w:rPr>
                <w:rFonts w:ascii="仿宋_GB2312" w:hAnsi="仿宋_GB2312" w:eastAsia="仿宋_GB2312" w:cs="仿宋_GB2312"/>
                <w:sz w:val="28"/>
                <w:szCs w:val="28"/>
              </w:rPr>
            </w:pPr>
          </w:p>
        </w:tc>
        <w:tc>
          <w:tcPr>
            <w:tcW w:w="1684" w:type="dxa"/>
          </w:tcPr>
          <w:p>
            <w:pPr>
              <w:rPr>
                <w:rFonts w:ascii="仿宋_GB2312" w:hAnsi="仿宋_GB2312" w:eastAsia="仿宋_GB2312" w:cs="仿宋_GB2312"/>
                <w:sz w:val="28"/>
                <w:szCs w:val="28"/>
              </w:rPr>
            </w:pPr>
          </w:p>
        </w:tc>
        <w:tc>
          <w:tcPr>
            <w:tcW w:w="2306" w:type="dxa"/>
          </w:tcPr>
          <w:p>
            <w:pPr>
              <w:rPr>
                <w:rFonts w:ascii="仿宋_GB2312" w:hAnsi="仿宋_GB2312" w:eastAsia="仿宋_GB2312" w:cs="仿宋_GB2312"/>
                <w:sz w:val="28"/>
                <w:szCs w:val="28"/>
              </w:rPr>
            </w:pPr>
          </w:p>
        </w:tc>
        <w:tc>
          <w:tcPr>
            <w:tcW w:w="1414" w:type="dxa"/>
          </w:tcPr>
          <w:p>
            <w:pPr>
              <w:rPr>
                <w:rFonts w:ascii="仿宋_GB2312" w:hAnsi="仿宋_GB2312" w:eastAsia="仿宋_GB2312" w:cs="仿宋_GB2312"/>
                <w:sz w:val="28"/>
                <w:szCs w:val="28"/>
              </w:rPr>
            </w:pPr>
          </w:p>
        </w:tc>
        <w:tc>
          <w:tcPr>
            <w:tcW w:w="1247" w:type="dxa"/>
          </w:tcPr>
          <w:p>
            <w:pPr>
              <w:rPr>
                <w:rFonts w:ascii="仿宋_GB2312" w:hAnsi="仿宋_GB2312" w:eastAsia="仿宋_GB2312" w:cs="仿宋_GB2312"/>
                <w:sz w:val="28"/>
                <w:szCs w:val="28"/>
              </w:rPr>
            </w:pPr>
          </w:p>
        </w:tc>
        <w:tc>
          <w:tcPr>
            <w:tcW w:w="1347"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975" w:type="dxa"/>
          </w:tcPr>
          <w:p>
            <w:pPr>
              <w:rPr>
                <w:rFonts w:ascii="仿宋_GB2312" w:hAnsi="仿宋_GB2312" w:eastAsia="仿宋_GB2312" w:cs="仿宋_GB2312"/>
                <w:sz w:val="28"/>
                <w:szCs w:val="28"/>
              </w:rPr>
            </w:pPr>
          </w:p>
        </w:tc>
        <w:tc>
          <w:tcPr>
            <w:tcW w:w="1684" w:type="dxa"/>
          </w:tcPr>
          <w:p>
            <w:pPr>
              <w:rPr>
                <w:rFonts w:ascii="仿宋_GB2312" w:hAnsi="仿宋_GB2312" w:eastAsia="仿宋_GB2312" w:cs="仿宋_GB2312"/>
                <w:sz w:val="28"/>
                <w:szCs w:val="28"/>
              </w:rPr>
            </w:pPr>
          </w:p>
        </w:tc>
        <w:tc>
          <w:tcPr>
            <w:tcW w:w="2306" w:type="dxa"/>
          </w:tcPr>
          <w:p>
            <w:pPr>
              <w:rPr>
                <w:rFonts w:ascii="仿宋_GB2312" w:hAnsi="仿宋_GB2312" w:eastAsia="仿宋_GB2312" w:cs="仿宋_GB2312"/>
                <w:sz w:val="28"/>
                <w:szCs w:val="28"/>
              </w:rPr>
            </w:pPr>
          </w:p>
        </w:tc>
        <w:tc>
          <w:tcPr>
            <w:tcW w:w="1414" w:type="dxa"/>
          </w:tcPr>
          <w:p>
            <w:pPr>
              <w:rPr>
                <w:rFonts w:ascii="仿宋_GB2312" w:hAnsi="仿宋_GB2312" w:eastAsia="仿宋_GB2312" w:cs="仿宋_GB2312"/>
                <w:sz w:val="28"/>
                <w:szCs w:val="28"/>
              </w:rPr>
            </w:pPr>
          </w:p>
        </w:tc>
        <w:tc>
          <w:tcPr>
            <w:tcW w:w="1247" w:type="dxa"/>
          </w:tcPr>
          <w:p>
            <w:pPr>
              <w:rPr>
                <w:rFonts w:ascii="仿宋_GB2312" w:hAnsi="仿宋_GB2312" w:eastAsia="仿宋_GB2312" w:cs="仿宋_GB2312"/>
                <w:sz w:val="28"/>
                <w:szCs w:val="28"/>
              </w:rPr>
            </w:pPr>
          </w:p>
        </w:tc>
        <w:tc>
          <w:tcPr>
            <w:tcW w:w="1347"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975" w:type="dxa"/>
          </w:tcPr>
          <w:p>
            <w:pPr>
              <w:rPr>
                <w:rFonts w:ascii="仿宋_GB2312" w:hAnsi="仿宋_GB2312" w:eastAsia="仿宋_GB2312" w:cs="仿宋_GB2312"/>
                <w:sz w:val="28"/>
                <w:szCs w:val="28"/>
              </w:rPr>
            </w:pPr>
          </w:p>
        </w:tc>
        <w:tc>
          <w:tcPr>
            <w:tcW w:w="1684" w:type="dxa"/>
          </w:tcPr>
          <w:p>
            <w:pPr>
              <w:rPr>
                <w:rFonts w:ascii="仿宋_GB2312" w:hAnsi="仿宋_GB2312" w:eastAsia="仿宋_GB2312" w:cs="仿宋_GB2312"/>
                <w:sz w:val="28"/>
                <w:szCs w:val="28"/>
              </w:rPr>
            </w:pPr>
          </w:p>
        </w:tc>
        <w:tc>
          <w:tcPr>
            <w:tcW w:w="2306" w:type="dxa"/>
          </w:tcPr>
          <w:p>
            <w:pPr>
              <w:rPr>
                <w:rFonts w:ascii="仿宋_GB2312" w:hAnsi="仿宋_GB2312" w:eastAsia="仿宋_GB2312" w:cs="仿宋_GB2312"/>
                <w:sz w:val="28"/>
                <w:szCs w:val="28"/>
              </w:rPr>
            </w:pPr>
          </w:p>
        </w:tc>
        <w:tc>
          <w:tcPr>
            <w:tcW w:w="1414" w:type="dxa"/>
          </w:tcPr>
          <w:p>
            <w:pPr>
              <w:rPr>
                <w:rFonts w:ascii="仿宋_GB2312" w:hAnsi="仿宋_GB2312" w:eastAsia="仿宋_GB2312" w:cs="仿宋_GB2312"/>
                <w:sz w:val="28"/>
                <w:szCs w:val="28"/>
              </w:rPr>
            </w:pPr>
          </w:p>
        </w:tc>
        <w:tc>
          <w:tcPr>
            <w:tcW w:w="1247" w:type="dxa"/>
          </w:tcPr>
          <w:p>
            <w:pPr>
              <w:rPr>
                <w:rFonts w:ascii="仿宋_GB2312" w:hAnsi="仿宋_GB2312" w:eastAsia="仿宋_GB2312" w:cs="仿宋_GB2312"/>
                <w:sz w:val="28"/>
                <w:szCs w:val="28"/>
              </w:rPr>
            </w:pPr>
          </w:p>
        </w:tc>
        <w:tc>
          <w:tcPr>
            <w:tcW w:w="1347"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975" w:type="dxa"/>
          </w:tcPr>
          <w:p>
            <w:pPr>
              <w:rPr>
                <w:rFonts w:ascii="仿宋_GB2312" w:hAnsi="仿宋_GB2312" w:eastAsia="仿宋_GB2312" w:cs="仿宋_GB2312"/>
                <w:sz w:val="28"/>
                <w:szCs w:val="28"/>
              </w:rPr>
            </w:pPr>
          </w:p>
        </w:tc>
        <w:tc>
          <w:tcPr>
            <w:tcW w:w="1684" w:type="dxa"/>
          </w:tcPr>
          <w:p>
            <w:pPr>
              <w:rPr>
                <w:rFonts w:ascii="仿宋_GB2312" w:hAnsi="仿宋_GB2312" w:eastAsia="仿宋_GB2312" w:cs="仿宋_GB2312"/>
                <w:sz w:val="28"/>
                <w:szCs w:val="28"/>
              </w:rPr>
            </w:pPr>
          </w:p>
        </w:tc>
        <w:tc>
          <w:tcPr>
            <w:tcW w:w="2306" w:type="dxa"/>
          </w:tcPr>
          <w:p>
            <w:pPr>
              <w:rPr>
                <w:rFonts w:ascii="仿宋_GB2312" w:hAnsi="仿宋_GB2312" w:eastAsia="仿宋_GB2312" w:cs="仿宋_GB2312"/>
                <w:sz w:val="28"/>
                <w:szCs w:val="28"/>
              </w:rPr>
            </w:pPr>
          </w:p>
        </w:tc>
        <w:tc>
          <w:tcPr>
            <w:tcW w:w="1414" w:type="dxa"/>
          </w:tcPr>
          <w:p>
            <w:pPr>
              <w:rPr>
                <w:rFonts w:ascii="仿宋_GB2312" w:hAnsi="仿宋_GB2312" w:eastAsia="仿宋_GB2312" w:cs="仿宋_GB2312"/>
                <w:sz w:val="28"/>
                <w:szCs w:val="28"/>
              </w:rPr>
            </w:pPr>
          </w:p>
        </w:tc>
        <w:tc>
          <w:tcPr>
            <w:tcW w:w="1247" w:type="dxa"/>
          </w:tcPr>
          <w:p>
            <w:pPr>
              <w:rPr>
                <w:rFonts w:ascii="仿宋_GB2312" w:hAnsi="仿宋_GB2312" w:eastAsia="仿宋_GB2312" w:cs="仿宋_GB2312"/>
                <w:sz w:val="28"/>
                <w:szCs w:val="28"/>
              </w:rPr>
            </w:pPr>
          </w:p>
        </w:tc>
        <w:tc>
          <w:tcPr>
            <w:tcW w:w="1347"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975" w:type="dxa"/>
          </w:tcPr>
          <w:p>
            <w:pPr>
              <w:rPr>
                <w:rFonts w:ascii="仿宋_GB2312" w:hAnsi="仿宋_GB2312" w:eastAsia="仿宋_GB2312" w:cs="仿宋_GB2312"/>
                <w:sz w:val="28"/>
                <w:szCs w:val="28"/>
              </w:rPr>
            </w:pPr>
          </w:p>
        </w:tc>
        <w:tc>
          <w:tcPr>
            <w:tcW w:w="1684" w:type="dxa"/>
          </w:tcPr>
          <w:p>
            <w:pPr>
              <w:rPr>
                <w:rFonts w:ascii="仿宋_GB2312" w:hAnsi="仿宋_GB2312" w:eastAsia="仿宋_GB2312" w:cs="仿宋_GB2312"/>
                <w:sz w:val="28"/>
                <w:szCs w:val="28"/>
              </w:rPr>
            </w:pPr>
          </w:p>
        </w:tc>
        <w:tc>
          <w:tcPr>
            <w:tcW w:w="2306" w:type="dxa"/>
          </w:tcPr>
          <w:p>
            <w:pPr>
              <w:rPr>
                <w:rFonts w:ascii="仿宋_GB2312" w:hAnsi="仿宋_GB2312" w:eastAsia="仿宋_GB2312" w:cs="仿宋_GB2312"/>
                <w:sz w:val="28"/>
                <w:szCs w:val="28"/>
              </w:rPr>
            </w:pPr>
          </w:p>
        </w:tc>
        <w:tc>
          <w:tcPr>
            <w:tcW w:w="1414" w:type="dxa"/>
          </w:tcPr>
          <w:p>
            <w:pPr>
              <w:rPr>
                <w:rFonts w:ascii="仿宋_GB2312" w:hAnsi="仿宋_GB2312" w:eastAsia="仿宋_GB2312" w:cs="仿宋_GB2312"/>
                <w:sz w:val="28"/>
                <w:szCs w:val="28"/>
              </w:rPr>
            </w:pPr>
          </w:p>
        </w:tc>
        <w:tc>
          <w:tcPr>
            <w:tcW w:w="1247" w:type="dxa"/>
          </w:tcPr>
          <w:p>
            <w:pPr>
              <w:rPr>
                <w:rFonts w:ascii="仿宋_GB2312" w:hAnsi="仿宋_GB2312" w:eastAsia="仿宋_GB2312" w:cs="仿宋_GB2312"/>
                <w:sz w:val="28"/>
                <w:szCs w:val="28"/>
              </w:rPr>
            </w:pPr>
          </w:p>
        </w:tc>
        <w:tc>
          <w:tcPr>
            <w:tcW w:w="1347" w:type="dxa"/>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975" w:type="dxa"/>
          </w:tcPr>
          <w:p>
            <w:pPr>
              <w:rPr>
                <w:rFonts w:ascii="仿宋_GB2312" w:hAnsi="仿宋_GB2312" w:eastAsia="仿宋_GB2312" w:cs="仿宋_GB2312"/>
                <w:sz w:val="28"/>
                <w:szCs w:val="28"/>
              </w:rPr>
            </w:pPr>
          </w:p>
        </w:tc>
        <w:tc>
          <w:tcPr>
            <w:tcW w:w="1684" w:type="dxa"/>
          </w:tcPr>
          <w:p>
            <w:pPr>
              <w:rPr>
                <w:rFonts w:ascii="仿宋_GB2312" w:hAnsi="仿宋_GB2312" w:eastAsia="仿宋_GB2312" w:cs="仿宋_GB2312"/>
                <w:sz w:val="28"/>
                <w:szCs w:val="28"/>
              </w:rPr>
            </w:pPr>
          </w:p>
        </w:tc>
        <w:tc>
          <w:tcPr>
            <w:tcW w:w="2306" w:type="dxa"/>
          </w:tcPr>
          <w:p>
            <w:pPr>
              <w:rPr>
                <w:rFonts w:ascii="仿宋_GB2312" w:hAnsi="仿宋_GB2312" w:eastAsia="仿宋_GB2312" w:cs="仿宋_GB2312"/>
                <w:sz w:val="28"/>
                <w:szCs w:val="28"/>
              </w:rPr>
            </w:pPr>
          </w:p>
        </w:tc>
        <w:tc>
          <w:tcPr>
            <w:tcW w:w="1414" w:type="dxa"/>
          </w:tcPr>
          <w:p>
            <w:pPr>
              <w:rPr>
                <w:rFonts w:ascii="仿宋_GB2312" w:hAnsi="仿宋_GB2312" w:eastAsia="仿宋_GB2312" w:cs="仿宋_GB2312"/>
                <w:sz w:val="28"/>
                <w:szCs w:val="28"/>
              </w:rPr>
            </w:pPr>
          </w:p>
        </w:tc>
        <w:tc>
          <w:tcPr>
            <w:tcW w:w="1247" w:type="dxa"/>
          </w:tcPr>
          <w:p>
            <w:pPr>
              <w:rPr>
                <w:rFonts w:ascii="仿宋_GB2312" w:hAnsi="仿宋_GB2312" w:eastAsia="仿宋_GB2312" w:cs="仿宋_GB2312"/>
                <w:sz w:val="28"/>
                <w:szCs w:val="28"/>
              </w:rPr>
            </w:pPr>
          </w:p>
        </w:tc>
        <w:tc>
          <w:tcPr>
            <w:tcW w:w="1347" w:type="dxa"/>
          </w:tcPr>
          <w:p>
            <w:pPr>
              <w:rPr>
                <w:rFonts w:ascii="仿宋_GB2312" w:hAnsi="仿宋_GB2312" w:eastAsia="仿宋_GB2312" w:cs="仿宋_GB2312"/>
                <w:sz w:val="28"/>
                <w:szCs w:val="28"/>
              </w:rPr>
            </w:pPr>
          </w:p>
        </w:tc>
      </w:tr>
    </w:tbl>
    <w:p>
      <w:pPr>
        <w:spacing w:line="500" w:lineRule="exact"/>
        <w:rPr>
          <w:rFonts w:ascii="Times New Roman" w:hAnsi="Times New Roman" w:eastAsia="仿宋_GB2312" w:cs="仿宋"/>
          <w:sz w:val="32"/>
          <w:szCs w:val="32"/>
        </w:rPr>
      </w:pPr>
    </w:p>
    <w:p>
      <w:pPr>
        <w:spacing w:line="500" w:lineRule="exact"/>
        <w:jc w:val="right"/>
        <w:rPr>
          <w:rFonts w:ascii="Times New Roman" w:hAnsi="Times New Roman" w:eastAsia="仿宋_GB2312" w:cs="仿宋"/>
          <w:sz w:val="32"/>
          <w:szCs w:val="32"/>
        </w:rPr>
      </w:pPr>
      <w:r>
        <w:rPr>
          <w:rFonts w:hint="eastAsia" w:ascii="Times New Roman" w:hAnsi="Times New Roman" w:eastAsia="仿宋_GB2312" w:cs="仿宋"/>
          <w:sz w:val="32"/>
          <w:szCs w:val="32"/>
        </w:rPr>
        <w:t>当事人（签名或者盖章）：</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p>
    <w:p>
      <w:pPr>
        <w:spacing w:line="500" w:lineRule="exact"/>
        <w:jc w:val="right"/>
        <w:rPr>
          <w:rFonts w:ascii="Times New Roman" w:hAnsi="Times New Roman" w:eastAsia="仿宋_GB2312" w:cs="仿宋"/>
          <w:sz w:val="32"/>
          <w:szCs w:val="32"/>
        </w:rPr>
      </w:pPr>
      <w:r>
        <w:rPr>
          <w:rFonts w:hint="eastAsia" w:ascii="Times New Roman" w:hAnsi="Times New Roman" w:eastAsia="仿宋_GB2312" w:cs="仿宋"/>
          <w:sz w:val="32"/>
          <w:szCs w:val="32"/>
        </w:rPr>
        <w:t>执法人员（签名或者盖章）：</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r>
        <w:rPr>
          <w:rFonts w:ascii="Times New Roman" w:hAnsi="Times New Roman" w:eastAsia="仿宋_GB2312" w:cs="仿宋"/>
          <w:sz w:val="32"/>
          <w:szCs w:val="32"/>
        </w:rPr>
        <w:t xml:space="preserve">    </w:t>
      </w:r>
    </w:p>
    <w:p>
      <w:pPr>
        <w:spacing w:line="500" w:lineRule="exact"/>
        <w:jc w:val="righ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p>
    <w:p>
      <w:pPr>
        <w:spacing w:line="500" w:lineRule="exact"/>
        <w:jc w:val="right"/>
        <w:rPr>
          <w:rFonts w:ascii="Times New Roman" w:hAnsi="Times New Roman" w:eastAsia="仿宋_GB2312" w:cs="仿宋"/>
          <w:sz w:val="32"/>
          <w:szCs w:val="32"/>
        </w:rPr>
      </w:pPr>
      <w:r>
        <w:rPr>
          <w:rFonts w:hint="eastAsia" w:ascii="Times New Roman" w:hAnsi="Times New Roman" w:eastAsia="仿宋_GB2312" w:cs="仿宋"/>
          <w:sz w:val="32"/>
          <w:szCs w:val="32"/>
        </w:rPr>
        <w:t>见证人（签名或者盖章）：</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p>
    <w:p>
      <w:pPr>
        <w:spacing w:before="156" w:line="500" w:lineRule="exact"/>
        <w:rPr>
          <w:rFonts w:ascii="Times New Roman" w:hAnsi="Times New Roman" w:eastAsia="仿宋_GB2312" w:cs="仿宋"/>
          <w:sz w:val="32"/>
          <w:szCs w:val="32"/>
        </w:rPr>
      </w:pPr>
    </w:p>
    <w:p>
      <w:pPr>
        <w:spacing w:before="156" w:line="50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第</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页共</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w:t>
      </w:r>
    </w:p>
    <w:p>
      <w:pPr>
        <w:wordWrap w:val="0"/>
        <w:spacing w:line="520" w:lineRule="exact"/>
        <w:rPr>
          <w:rFonts w:ascii="Times New Roman" w:hAnsi="Times New Roman" w:eastAsia="仿宋_GB2312" w:cs="仿宋"/>
          <w:bCs/>
          <w:color w:val="000000"/>
          <w:sz w:val="32"/>
          <w:szCs w:val="32"/>
        </w:rPr>
      </w:pPr>
      <w:r>
        <w:pict>
          <v:line id="_x0000_s1055" o:spid="_x0000_s1055" o:spt="20" style="position:absolute;left:0pt;margin-left:2.3pt;margin-top:13.55pt;height:0.05pt;width:437.05pt;z-index:251657216;mso-width-relative:page;mso-height-relative:page;" filled="t" coordsize="21600,21600">
            <v:path arrowok="t"/>
            <v:fill on="t" focussize="0,0"/>
            <v:stroke weight="1.25pt"/>
            <v:imagedata o:title=""/>
            <o:lock v:ext="edit"/>
          </v:line>
        </w:pict>
      </w:r>
    </w:p>
    <w:p>
      <w:pPr>
        <w:wordWrap w:val="0"/>
        <w:spacing w:line="520" w:lineRule="exact"/>
        <w:rPr>
          <w:rFonts w:ascii="Times New Roman" w:hAnsi="Times New Roman" w:eastAsia="仿宋_GB2312" w:cs="仿宋"/>
          <w:sz w:val="32"/>
          <w:szCs w:val="32"/>
        </w:rPr>
      </w:pPr>
      <w:r>
        <w:pict>
          <v:line id="_x0000_s1056" o:spid="_x0000_s1056" o:spt="20" style="position:absolute;left:0pt;margin-left:0pt;margin-top:1638.35pt;height:0.1pt;width:453.75pt;z-index:251658240;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spacing w:line="640" w:lineRule="exact"/>
        <w:rPr>
          <w:rFonts w:ascii="方正小标宋简体" w:hAnsi="方正小标宋简体" w:eastAsia="方正小标宋简体" w:cs="方正小标宋简体"/>
          <w:bCs/>
          <w:sz w:val="28"/>
          <w:szCs w:val="28"/>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《场所</w:t>
      </w:r>
      <w:r>
        <w:rPr>
          <w:rFonts w:ascii="仿宋_GB2312" w:hAnsi="Times New Roman" w:eastAsia="仿宋_GB2312"/>
          <w:sz w:val="28"/>
          <w:szCs w:val="28"/>
        </w:rPr>
        <w:t>/</w:t>
      </w:r>
      <w:r>
        <w:rPr>
          <w:rFonts w:hint="eastAsia" w:ascii="仿宋_GB2312" w:hAnsi="仿宋" w:eastAsia="仿宋_GB2312"/>
          <w:sz w:val="28"/>
          <w:szCs w:val="28"/>
        </w:rPr>
        <w:t>设施</w:t>
      </w:r>
      <w:r>
        <w:rPr>
          <w:rFonts w:ascii="仿宋_GB2312" w:hAnsi="Times New Roman" w:eastAsia="仿宋_GB2312"/>
          <w:sz w:val="28"/>
          <w:szCs w:val="28"/>
        </w:rPr>
        <w:t>/</w:t>
      </w:r>
      <w:r>
        <w:rPr>
          <w:rFonts w:hint="eastAsia" w:ascii="仿宋_GB2312" w:hAnsi="仿宋" w:eastAsia="仿宋_GB2312"/>
          <w:sz w:val="28"/>
          <w:szCs w:val="28"/>
        </w:rPr>
        <w:t>财物清单》是市场监督管理部门在办案过程中，对涉案场所、设施、财物进行详细登记造册的书面凭证。</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市场监督管理部门依法采取或者解除先行登记保存措施，实施或者解除行政强制措施，委托检测、检验、检疫、鉴定，进行抽样取证等需要记载场所、设施、财物时，使用本文书。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25"/>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本文书使用时，由办案人员按照登记造册的场所、设施、财物在标题上选择相应类别。</w:t>
      </w:r>
    </w:p>
    <w:p>
      <w:pPr>
        <w:numPr>
          <w:ilvl w:val="0"/>
          <w:numId w:val="25"/>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本文书应当有文书编号。文书编号由各单位根据实际情况，自行编排。</w:t>
      </w:r>
    </w:p>
    <w:p>
      <w:pPr>
        <w:numPr>
          <w:ilvl w:val="0"/>
          <w:numId w:val="25"/>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设施、财物的生产厂家、生产日期、单价、批号、包装情况、物品状态等事项，以及场所的相关事项，需要详细记载的可在备注栏予以注明。</w:t>
      </w:r>
    </w:p>
    <w:p>
      <w:pPr>
        <w:numPr>
          <w:ilvl w:val="0"/>
          <w:numId w:val="25"/>
        </w:numPr>
        <w:tabs>
          <w:tab w:val="left" w:pos="104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表格内容有空白的，需在最后一行物品内容下方加“以下空白”字样。</w:t>
      </w:r>
    </w:p>
    <w:p>
      <w:pPr>
        <w:numPr>
          <w:ilvl w:val="0"/>
          <w:numId w:val="25"/>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当事人核对无误后，可由其在清单末尾写明：“上述内容经核对无误”。清单应当由当事人逐页签名、盖章或者以其他方式确认。执法人员也应当在清单上逐页签名。</w:t>
      </w:r>
    </w:p>
    <w:p>
      <w:pPr>
        <w:numPr>
          <w:ilvl w:val="0"/>
          <w:numId w:val="25"/>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本文书需送达当事人，并归档。</w:t>
      </w:r>
    </w:p>
    <w:p>
      <w:p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before="156" w:line="640" w:lineRule="exact"/>
        <w:jc w:val="center"/>
        <w:rPr>
          <w:rFonts w:ascii="Times New Roman" w:hAnsi="Times New Roman" w:eastAsia="方正小标宋简体" w:cs="方正小标宋简体"/>
          <w:bCs/>
          <w:sz w:val="44"/>
          <w:szCs w:val="44"/>
        </w:rPr>
      </w:pPr>
      <w:r>
        <w:rPr>
          <w:rFonts w:hint="eastAsia" w:ascii="Times New Roman" w:hAnsi="方正小标宋简体" w:eastAsia="方正小标宋简体" w:cs="方正小标宋简体"/>
          <w:bCs/>
          <w:sz w:val="44"/>
          <w:szCs w:val="44"/>
        </w:rPr>
        <w:t>抽样记录</w:t>
      </w:r>
    </w:p>
    <w:tbl>
      <w:tblPr>
        <w:tblStyle w:val="10"/>
        <w:tblpPr w:leftFromText="180" w:rightFromText="180" w:vertAnchor="text" w:horzAnchor="margin" w:tblpY="166"/>
        <w:tblW w:w="9178" w:type="dxa"/>
        <w:tblInd w:w="0" w:type="dxa"/>
        <w:tblLayout w:type="fixed"/>
        <w:tblCellMar>
          <w:top w:w="0" w:type="dxa"/>
          <w:left w:w="8" w:type="dxa"/>
          <w:bottom w:w="0" w:type="dxa"/>
          <w:right w:w="28" w:type="dxa"/>
        </w:tblCellMar>
      </w:tblPr>
      <w:tblGrid>
        <w:gridCol w:w="543"/>
        <w:gridCol w:w="1317"/>
        <w:gridCol w:w="845"/>
        <w:gridCol w:w="2295"/>
        <w:gridCol w:w="1950"/>
        <w:gridCol w:w="2228"/>
      </w:tblGrid>
      <w:tr>
        <w:tblPrEx>
          <w:tblLayout w:type="fixed"/>
          <w:tblCellMar>
            <w:top w:w="0" w:type="dxa"/>
            <w:left w:w="8" w:type="dxa"/>
            <w:bottom w:w="0" w:type="dxa"/>
            <w:right w:w="28" w:type="dxa"/>
          </w:tblCellMar>
        </w:tblPrEx>
        <w:trPr>
          <w:cantSplit/>
          <w:trHeight w:val="522" w:hRule="atLeast"/>
        </w:trPr>
        <w:tc>
          <w:tcPr>
            <w:tcW w:w="543" w:type="dxa"/>
            <w:tcBorders>
              <w:top w:val="single" w:color="auto" w:sz="4" w:space="0"/>
              <w:left w:val="single" w:color="000001" w:sz="6" w:space="0"/>
              <w:bottom w:val="single" w:color="auto" w:sz="4" w:space="0"/>
            </w:tcBorders>
            <w:shd w:val="clear" w:color="auto" w:fill="FFFFFF"/>
            <w:vAlign w:val="center"/>
          </w:tcPr>
          <w:p>
            <w:pPr>
              <w:spacing w:line="240" w:lineRule="exact"/>
              <w:jc w:val="center"/>
              <w:rPr>
                <w:rFonts w:ascii="仿宋_GB2312" w:hAnsi="仿宋_GB2312" w:eastAsia="仿宋_GB2312" w:cs="仿宋_GB2312"/>
                <w:sz w:val="24"/>
              </w:rPr>
            </w:pPr>
          </w:p>
        </w:tc>
        <w:tc>
          <w:tcPr>
            <w:tcW w:w="2162" w:type="dxa"/>
            <w:gridSpan w:val="2"/>
            <w:tcBorders>
              <w:top w:val="single" w:color="auto" w:sz="4" w:space="0"/>
              <w:left w:val="nil"/>
              <w:bottom w:val="single" w:color="auto" w:sz="4" w:space="0"/>
              <w:right w:val="single" w:color="auto" w:sz="4" w:space="0"/>
            </w:tcBorders>
            <w:shd w:val="clear" w:color="auto" w:fill="FFFFFF"/>
            <w:vAlign w:val="center"/>
          </w:tcPr>
          <w:p>
            <w:pPr>
              <w:spacing w:line="240" w:lineRule="exact"/>
              <w:ind w:firstLine="600" w:firstLineChars="250"/>
              <w:jc w:val="center"/>
              <w:rPr>
                <w:rFonts w:ascii="仿宋_GB2312" w:hAnsi="仿宋_GB2312" w:eastAsia="仿宋_GB2312" w:cs="仿宋_GB2312"/>
                <w:sz w:val="24"/>
              </w:rPr>
            </w:pPr>
            <w:r>
              <w:rPr>
                <w:rFonts w:hint="eastAsia" w:ascii="仿宋_GB2312" w:hAnsi="仿宋_GB2312" w:eastAsia="仿宋_GB2312" w:cs="仿宋_GB2312"/>
                <w:sz w:val="24"/>
              </w:rPr>
              <w:t>当事人</w:t>
            </w:r>
          </w:p>
        </w:tc>
        <w:tc>
          <w:tcPr>
            <w:tcW w:w="6473" w:type="dxa"/>
            <w:gridSpan w:val="3"/>
            <w:tcBorders>
              <w:top w:val="single" w:color="000001" w:sz="6" w:space="0"/>
              <w:left w:val="single" w:color="auto" w:sz="4" w:space="0"/>
              <w:right w:val="single" w:color="000001" w:sz="6"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r>
      <w:tr>
        <w:tblPrEx>
          <w:tblLayout w:type="fixed"/>
          <w:tblCellMar>
            <w:top w:w="0" w:type="dxa"/>
            <w:left w:w="8" w:type="dxa"/>
            <w:bottom w:w="0" w:type="dxa"/>
            <w:right w:w="28" w:type="dxa"/>
          </w:tblCellMar>
        </w:tblPrEx>
        <w:trPr>
          <w:cantSplit/>
          <w:trHeight w:val="539" w:hRule="atLeast"/>
        </w:trPr>
        <w:tc>
          <w:tcPr>
            <w:tcW w:w="543" w:type="dxa"/>
            <w:tcBorders>
              <w:top w:val="single" w:color="auto" w:sz="4" w:space="0"/>
              <w:left w:val="single" w:color="000001" w:sz="6" w:space="0"/>
              <w:bottom w:val="single" w:color="auto" w:sz="4" w:space="0"/>
            </w:tcBorders>
            <w:shd w:val="clear" w:color="auto" w:fill="FFFFFF"/>
            <w:vAlign w:val="center"/>
          </w:tcPr>
          <w:p>
            <w:pPr>
              <w:spacing w:line="240" w:lineRule="exact"/>
              <w:jc w:val="center"/>
              <w:rPr>
                <w:rFonts w:ascii="仿宋_GB2312" w:hAnsi="仿宋_GB2312" w:eastAsia="仿宋_GB2312" w:cs="仿宋_GB2312"/>
                <w:sz w:val="24"/>
              </w:rPr>
            </w:pPr>
          </w:p>
        </w:tc>
        <w:tc>
          <w:tcPr>
            <w:tcW w:w="2162" w:type="dxa"/>
            <w:gridSpan w:val="2"/>
            <w:tcBorders>
              <w:top w:val="single" w:color="auto" w:sz="4" w:space="0"/>
              <w:left w:val="nil"/>
              <w:bottom w:val="single" w:color="auto" w:sz="4" w:space="0"/>
              <w:right w:val="single" w:color="auto" w:sz="4" w:space="0"/>
            </w:tcBorders>
            <w:shd w:val="clear" w:color="auto" w:fill="FFFFFF"/>
            <w:vAlign w:val="center"/>
          </w:tcPr>
          <w:p>
            <w:pPr>
              <w:tabs>
                <w:tab w:val="left" w:pos="578"/>
              </w:tabs>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主体资格证照名称</w:t>
            </w:r>
          </w:p>
        </w:tc>
        <w:tc>
          <w:tcPr>
            <w:tcW w:w="2295" w:type="dxa"/>
            <w:tcBorders>
              <w:top w:val="single" w:color="000001" w:sz="6" w:space="0"/>
              <w:left w:val="single" w:color="auto" w:sz="4" w:space="0"/>
              <w:bottom w:val="single" w:color="000001" w:sz="4"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c>
          <w:tcPr>
            <w:tcW w:w="1950" w:type="dxa"/>
            <w:tcBorders>
              <w:top w:val="single" w:color="000001" w:sz="6" w:space="0"/>
              <w:left w:val="single" w:color="000001" w:sz="4" w:space="0"/>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统一社会信用代码（注册号）</w:t>
            </w:r>
          </w:p>
        </w:tc>
        <w:tc>
          <w:tcPr>
            <w:tcW w:w="2228" w:type="dxa"/>
            <w:tcBorders>
              <w:top w:val="single" w:color="000001" w:sz="6" w:space="0"/>
              <w:left w:val="single" w:color="000001" w:sz="4" w:space="0"/>
              <w:bottom w:val="single" w:color="000001" w:sz="4" w:space="0"/>
              <w:right w:val="single" w:color="000001" w:sz="6" w:space="0"/>
            </w:tcBorders>
            <w:shd w:val="clear" w:color="auto" w:fill="FFFFFF"/>
          </w:tcPr>
          <w:p>
            <w:pPr>
              <w:snapToGrid w:val="0"/>
              <w:spacing w:line="240" w:lineRule="exact"/>
              <w:rPr>
                <w:rFonts w:ascii="仿宋_GB2312" w:hAnsi="仿宋_GB2312" w:eastAsia="仿宋_GB2312" w:cs="仿宋_GB2312"/>
                <w:sz w:val="24"/>
              </w:rPr>
            </w:pPr>
          </w:p>
        </w:tc>
      </w:tr>
      <w:tr>
        <w:tblPrEx>
          <w:tblLayout w:type="fixed"/>
          <w:tblCellMar>
            <w:top w:w="0" w:type="dxa"/>
            <w:left w:w="8" w:type="dxa"/>
            <w:bottom w:w="0" w:type="dxa"/>
            <w:right w:w="28" w:type="dxa"/>
          </w:tblCellMar>
        </w:tblPrEx>
        <w:trPr>
          <w:cantSplit/>
          <w:trHeight w:val="365" w:hRule="atLeast"/>
        </w:trPr>
        <w:tc>
          <w:tcPr>
            <w:tcW w:w="543" w:type="dxa"/>
            <w:tcBorders>
              <w:top w:val="single" w:color="auto" w:sz="4" w:space="0"/>
              <w:left w:val="single" w:color="000001" w:sz="6" w:space="0"/>
              <w:bottom w:val="single" w:color="auto" w:sz="4" w:space="0"/>
            </w:tcBorders>
            <w:shd w:val="clear" w:color="auto" w:fill="FFFFFF"/>
          </w:tcPr>
          <w:p>
            <w:pPr>
              <w:snapToGrid w:val="0"/>
              <w:spacing w:line="240" w:lineRule="exact"/>
              <w:jc w:val="center"/>
              <w:rPr>
                <w:rFonts w:ascii="仿宋_GB2312" w:hAnsi="仿宋_GB2312" w:eastAsia="仿宋_GB2312" w:cs="仿宋_GB2312"/>
                <w:sz w:val="24"/>
              </w:rPr>
            </w:pPr>
          </w:p>
        </w:tc>
        <w:tc>
          <w:tcPr>
            <w:tcW w:w="2162" w:type="dxa"/>
            <w:gridSpan w:val="2"/>
            <w:tcBorders>
              <w:top w:val="single" w:color="000001" w:sz="4" w:space="0"/>
              <w:left w:val="nil"/>
              <w:bottom w:val="single" w:color="auto"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住所（住址）</w:t>
            </w:r>
          </w:p>
        </w:tc>
        <w:tc>
          <w:tcPr>
            <w:tcW w:w="6473" w:type="dxa"/>
            <w:gridSpan w:val="3"/>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r>
      <w:tr>
        <w:tblPrEx>
          <w:tblLayout w:type="fixed"/>
          <w:tblCellMar>
            <w:top w:w="0" w:type="dxa"/>
            <w:left w:w="8" w:type="dxa"/>
            <w:bottom w:w="0" w:type="dxa"/>
            <w:right w:w="28" w:type="dxa"/>
          </w:tblCellMar>
        </w:tblPrEx>
        <w:trPr>
          <w:cantSplit/>
          <w:trHeight w:val="584" w:hRule="atLeast"/>
        </w:trPr>
        <w:tc>
          <w:tcPr>
            <w:tcW w:w="543" w:type="dxa"/>
            <w:tcBorders>
              <w:top w:val="single" w:color="auto" w:sz="4" w:space="0"/>
              <w:left w:val="single" w:color="000001" w:sz="6" w:space="0"/>
              <w:bottom w:val="single" w:color="000001" w:sz="4" w:space="0"/>
            </w:tcBorders>
            <w:shd w:val="clear" w:color="auto" w:fill="FFFFFF"/>
          </w:tcPr>
          <w:p>
            <w:pPr>
              <w:snapToGrid w:val="0"/>
              <w:spacing w:line="240" w:lineRule="exact"/>
              <w:jc w:val="center"/>
              <w:rPr>
                <w:rFonts w:ascii="仿宋_GB2312" w:hAnsi="仿宋_GB2312" w:eastAsia="仿宋_GB2312" w:cs="仿宋_GB2312"/>
                <w:sz w:val="24"/>
              </w:rPr>
            </w:pPr>
          </w:p>
        </w:tc>
        <w:tc>
          <w:tcPr>
            <w:tcW w:w="2162" w:type="dxa"/>
            <w:gridSpan w:val="2"/>
            <w:tcBorders>
              <w:top w:val="single" w:color="auto" w:sz="4" w:space="0"/>
              <w:left w:val="nil"/>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法定代表人</w:t>
            </w:r>
          </w:p>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（负责人、经营者）</w:t>
            </w:r>
          </w:p>
        </w:tc>
        <w:tc>
          <w:tcPr>
            <w:tcW w:w="2295" w:type="dxa"/>
            <w:tcBorders>
              <w:top w:val="single" w:color="000001" w:sz="4" w:space="0"/>
              <w:left w:val="single" w:color="000001" w:sz="4" w:space="0"/>
              <w:bottom w:val="single" w:color="000001" w:sz="4" w:space="0"/>
              <w:right w:val="single" w:color="auto" w:sz="4"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c>
          <w:tcPr>
            <w:tcW w:w="1950" w:type="dxa"/>
            <w:tcBorders>
              <w:top w:val="single" w:color="000001" w:sz="4" w:space="0"/>
              <w:left w:val="single" w:color="auto" w:sz="4" w:space="0"/>
              <w:bottom w:val="single" w:color="000001" w:sz="4" w:space="0"/>
              <w:right w:val="single" w:color="auto" w:sz="4" w:space="0"/>
            </w:tcBorders>
            <w:shd w:val="clear" w:color="auto" w:fill="FFFFFF"/>
            <w:vAlign w:val="center"/>
          </w:tcPr>
          <w:p>
            <w:pPr>
              <w:snapToGrid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身份证（其他有效证件）号码</w:t>
            </w:r>
          </w:p>
        </w:tc>
        <w:tc>
          <w:tcPr>
            <w:tcW w:w="2228" w:type="dxa"/>
            <w:tcBorders>
              <w:top w:val="single" w:color="000001" w:sz="4" w:space="0"/>
              <w:left w:val="single" w:color="auto" w:sz="4" w:space="0"/>
              <w:bottom w:val="single" w:color="000001" w:sz="4" w:space="0"/>
              <w:right w:val="single" w:color="000001" w:sz="6"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r>
      <w:tr>
        <w:tblPrEx>
          <w:tblLayout w:type="fixed"/>
          <w:tblCellMar>
            <w:top w:w="0" w:type="dxa"/>
            <w:left w:w="8" w:type="dxa"/>
            <w:bottom w:w="0" w:type="dxa"/>
            <w:right w:w="28" w:type="dxa"/>
          </w:tblCellMar>
        </w:tblPrEx>
        <w:trPr>
          <w:cantSplit/>
          <w:trHeight w:val="380" w:hRule="atLeast"/>
        </w:trPr>
        <w:tc>
          <w:tcPr>
            <w:tcW w:w="543" w:type="dxa"/>
            <w:tcBorders>
              <w:top w:val="single" w:color="auto" w:sz="4" w:space="0"/>
              <w:left w:val="single" w:color="000001" w:sz="6" w:space="0"/>
              <w:bottom w:val="single" w:color="000001" w:sz="4" w:space="0"/>
            </w:tcBorders>
            <w:shd w:val="clear" w:color="auto" w:fill="FFFFFF"/>
          </w:tcPr>
          <w:p>
            <w:pPr>
              <w:snapToGrid w:val="0"/>
              <w:spacing w:line="240" w:lineRule="exact"/>
              <w:jc w:val="center"/>
              <w:rPr>
                <w:rFonts w:ascii="仿宋_GB2312" w:hAnsi="仿宋_GB2312" w:eastAsia="仿宋_GB2312" w:cs="仿宋_GB2312"/>
                <w:sz w:val="24"/>
              </w:rPr>
            </w:pPr>
          </w:p>
        </w:tc>
        <w:tc>
          <w:tcPr>
            <w:tcW w:w="2162" w:type="dxa"/>
            <w:gridSpan w:val="2"/>
            <w:tcBorders>
              <w:top w:val="single" w:color="auto" w:sz="4" w:space="0"/>
              <w:left w:val="nil"/>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2295" w:type="dxa"/>
            <w:tcBorders>
              <w:top w:val="single" w:color="000001" w:sz="4" w:space="0"/>
              <w:left w:val="single" w:color="000001" w:sz="4" w:space="0"/>
              <w:bottom w:val="single" w:color="000001" w:sz="4" w:space="0"/>
              <w:right w:val="single" w:color="auto" w:sz="4"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c>
          <w:tcPr>
            <w:tcW w:w="1950" w:type="dxa"/>
            <w:tcBorders>
              <w:top w:val="single" w:color="000001" w:sz="4" w:space="0"/>
              <w:left w:val="single" w:color="auto" w:sz="4" w:space="0"/>
              <w:bottom w:val="single" w:color="000001" w:sz="4" w:space="0"/>
              <w:right w:val="single" w:color="auto" w:sz="4" w:space="0"/>
            </w:tcBorders>
            <w:shd w:val="clear" w:color="auto" w:fill="FFFFFF"/>
            <w:vAlign w:val="center"/>
          </w:tcPr>
          <w:p>
            <w:pPr>
              <w:snapToGrid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其他联系方式</w:t>
            </w:r>
          </w:p>
        </w:tc>
        <w:tc>
          <w:tcPr>
            <w:tcW w:w="2228" w:type="dxa"/>
            <w:tcBorders>
              <w:top w:val="single" w:color="000001" w:sz="4" w:space="0"/>
              <w:left w:val="single" w:color="auto" w:sz="4" w:space="0"/>
              <w:bottom w:val="single" w:color="000001" w:sz="4" w:space="0"/>
              <w:right w:val="single" w:color="000001" w:sz="6"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r>
      <w:tr>
        <w:tblPrEx>
          <w:tblLayout w:type="fixed"/>
          <w:tblCellMar>
            <w:top w:w="0" w:type="dxa"/>
            <w:left w:w="88" w:type="dxa"/>
            <w:bottom w:w="0" w:type="dxa"/>
            <w:right w:w="108" w:type="dxa"/>
          </w:tblCellMar>
        </w:tblPrEx>
        <w:trPr>
          <w:cantSplit/>
          <w:trHeight w:val="390" w:hRule="atLeast"/>
        </w:trPr>
        <w:tc>
          <w:tcPr>
            <w:tcW w:w="543" w:type="dxa"/>
            <w:vMerge w:val="restart"/>
            <w:tcBorders>
              <w:top w:val="single" w:color="000001" w:sz="4" w:space="0"/>
              <w:left w:val="single" w:color="000001" w:sz="6"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被</w:t>
            </w:r>
          </w:p>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抽</w:t>
            </w:r>
          </w:p>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样</w:t>
            </w:r>
          </w:p>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产</w:t>
            </w:r>
          </w:p>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品及抽样</w:t>
            </w:r>
          </w:p>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情</w:t>
            </w:r>
          </w:p>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况</w:t>
            </w:r>
          </w:p>
          <w:p>
            <w:pPr>
              <w:spacing w:line="240" w:lineRule="exact"/>
              <w:jc w:val="center"/>
              <w:rPr>
                <w:rFonts w:ascii="仿宋_GB2312" w:hAnsi="仿宋_GB2312" w:eastAsia="仿宋_GB2312" w:cs="仿宋_GB2312"/>
                <w:sz w:val="24"/>
              </w:rPr>
            </w:pPr>
          </w:p>
        </w:tc>
        <w:tc>
          <w:tcPr>
            <w:tcW w:w="2162" w:type="dxa"/>
            <w:gridSpan w:val="2"/>
            <w:tcBorders>
              <w:top w:val="single" w:color="000001" w:sz="4" w:space="0"/>
              <w:left w:val="single" w:color="000001" w:sz="4" w:space="0"/>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产品名称</w:t>
            </w:r>
          </w:p>
        </w:tc>
        <w:tc>
          <w:tcPr>
            <w:tcW w:w="2295" w:type="dxa"/>
            <w:tcBorders>
              <w:top w:val="single" w:color="000001" w:sz="4" w:space="0"/>
              <w:left w:val="single" w:color="000001" w:sz="4" w:space="0"/>
              <w:bottom w:val="single" w:color="000001" w:sz="4" w:space="0"/>
              <w:right w:val="single" w:color="auto" w:sz="4"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c>
          <w:tcPr>
            <w:tcW w:w="1950" w:type="dxa"/>
            <w:tcBorders>
              <w:top w:val="single" w:color="000001" w:sz="4" w:space="0"/>
              <w:left w:val="single" w:color="auto" w:sz="4" w:space="0"/>
              <w:bottom w:val="single" w:color="000001" w:sz="4" w:space="0"/>
              <w:right w:val="single" w:color="auto"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型号规格</w:t>
            </w:r>
          </w:p>
        </w:tc>
        <w:tc>
          <w:tcPr>
            <w:tcW w:w="2228" w:type="dxa"/>
            <w:tcBorders>
              <w:top w:val="single" w:color="000001" w:sz="4" w:space="0"/>
              <w:left w:val="single" w:color="auto" w:sz="4" w:space="0"/>
              <w:bottom w:val="single" w:color="000001" w:sz="4" w:space="0"/>
              <w:right w:val="single" w:color="000001" w:sz="6"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r>
      <w:tr>
        <w:tblPrEx>
          <w:tblLayout w:type="fixed"/>
          <w:tblCellMar>
            <w:top w:w="0" w:type="dxa"/>
            <w:left w:w="88" w:type="dxa"/>
            <w:bottom w:w="0" w:type="dxa"/>
            <w:right w:w="108" w:type="dxa"/>
          </w:tblCellMar>
        </w:tblPrEx>
        <w:trPr>
          <w:cantSplit/>
          <w:trHeight w:val="385" w:hRule="atLeast"/>
        </w:trPr>
        <w:tc>
          <w:tcPr>
            <w:tcW w:w="543" w:type="dxa"/>
            <w:vMerge w:val="continue"/>
            <w:tcBorders>
              <w:left w:val="single" w:color="000001" w:sz="6"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c>
          <w:tcPr>
            <w:tcW w:w="2162" w:type="dxa"/>
            <w:gridSpan w:val="2"/>
            <w:tcBorders>
              <w:top w:val="single" w:color="000001" w:sz="4" w:space="0"/>
              <w:left w:val="single" w:color="000001" w:sz="4" w:space="0"/>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标称商标</w:t>
            </w:r>
          </w:p>
        </w:tc>
        <w:tc>
          <w:tcPr>
            <w:tcW w:w="2295" w:type="dxa"/>
            <w:tcBorders>
              <w:top w:val="single" w:color="000001" w:sz="4" w:space="0"/>
              <w:left w:val="single" w:color="000001" w:sz="4" w:space="0"/>
              <w:bottom w:val="single" w:color="000001" w:sz="4"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c>
          <w:tcPr>
            <w:tcW w:w="1950" w:type="dxa"/>
            <w:tcBorders>
              <w:top w:val="single" w:color="000001" w:sz="4" w:space="0"/>
              <w:left w:val="single" w:color="000001" w:sz="4" w:space="0"/>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保质期</w:t>
            </w:r>
          </w:p>
        </w:tc>
        <w:tc>
          <w:tcPr>
            <w:tcW w:w="2228"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r>
      <w:tr>
        <w:tblPrEx>
          <w:tblLayout w:type="fixed"/>
          <w:tblCellMar>
            <w:top w:w="0" w:type="dxa"/>
            <w:left w:w="88" w:type="dxa"/>
            <w:bottom w:w="0" w:type="dxa"/>
            <w:right w:w="108" w:type="dxa"/>
          </w:tblCellMar>
        </w:tblPrEx>
        <w:trPr>
          <w:cantSplit/>
          <w:trHeight w:val="395" w:hRule="atLeast"/>
        </w:trPr>
        <w:tc>
          <w:tcPr>
            <w:tcW w:w="543" w:type="dxa"/>
            <w:vMerge w:val="continue"/>
            <w:tcBorders>
              <w:top w:val="single" w:color="000001" w:sz="4" w:space="0"/>
              <w:left w:val="single" w:color="000001" w:sz="6" w:space="0"/>
              <w:bottom w:val="single" w:color="000001" w:sz="4" w:space="0"/>
            </w:tcBorders>
            <w:shd w:val="clear" w:color="auto" w:fill="FFFFFF"/>
            <w:vAlign w:val="center"/>
          </w:tcPr>
          <w:p>
            <w:pPr>
              <w:snapToGrid w:val="0"/>
              <w:spacing w:line="240" w:lineRule="exact"/>
              <w:ind w:firstLine="210"/>
              <w:rPr>
                <w:rFonts w:ascii="仿宋_GB2312" w:hAnsi="仿宋_GB2312" w:eastAsia="仿宋_GB2312" w:cs="仿宋_GB2312"/>
                <w:sz w:val="24"/>
              </w:rPr>
            </w:pPr>
          </w:p>
        </w:tc>
        <w:tc>
          <w:tcPr>
            <w:tcW w:w="2162" w:type="dxa"/>
            <w:gridSpan w:val="2"/>
            <w:tcBorders>
              <w:top w:val="single" w:color="000001" w:sz="4" w:space="0"/>
              <w:left w:val="single" w:color="000001" w:sz="4" w:space="0"/>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标称生产者</w:t>
            </w:r>
          </w:p>
        </w:tc>
        <w:tc>
          <w:tcPr>
            <w:tcW w:w="2295"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c>
          <w:tcPr>
            <w:tcW w:w="1950"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标称价格</w:t>
            </w:r>
          </w:p>
        </w:tc>
        <w:tc>
          <w:tcPr>
            <w:tcW w:w="2228"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r>
      <w:tr>
        <w:tblPrEx>
          <w:tblLayout w:type="fixed"/>
          <w:tblCellMar>
            <w:top w:w="0" w:type="dxa"/>
            <w:left w:w="88" w:type="dxa"/>
            <w:bottom w:w="0" w:type="dxa"/>
            <w:right w:w="108" w:type="dxa"/>
          </w:tblCellMar>
        </w:tblPrEx>
        <w:trPr>
          <w:cantSplit/>
          <w:trHeight w:val="535" w:hRule="atLeast"/>
        </w:trPr>
        <w:tc>
          <w:tcPr>
            <w:tcW w:w="543" w:type="dxa"/>
            <w:vMerge w:val="continue"/>
            <w:tcBorders>
              <w:top w:val="single" w:color="000001" w:sz="4" w:space="0"/>
              <w:left w:val="single" w:color="000001" w:sz="6" w:space="0"/>
              <w:bottom w:val="single" w:color="000001" w:sz="4"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c>
          <w:tcPr>
            <w:tcW w:w="2162" w:type="dxa"/>
            <w:gridSpan w:val="2"/>
            <w:tcBorders>
              <w:top w:val="single" w:color="000001" w:sz="4" w:space="0"/>
              <w:left w:val="single" w:color="000001" w:sz="4" w:space="0"/>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生产日期</w:t>
            </w:r>
          </w:p>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或出厂批号</w:t>
            </w:r>
          </w:p>
        </w:tc>
        <w:tc>
          <w:tcPr>
            <w:tcW w:w="2295" w:type="dxa"/>
            <w:tcBorders>
              <w:top w:val="single" w:color="000001" w:sz="4" w:space="0"/>
              <w:left w:val="single" w:color="000001" w:sz="4" w:space="0"/>
              <w:bottom w:val="single" w:color="000001" w:sz="4"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c>
          <w:tcPr>
            <w:tcW w:w="1950" w:type="dxa"/>
            <w:tcBorders>
              <w:top w:val="single" w:color="000001" w:sz="4" w:space="0"/>
              <w:left w:val="single" w:color="000001" w:sz="4" w:space="0"/>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产品执行</w:t>
            </w:r>
          </w:p>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标准编号</w:t>
            </w:r>
          </w:p>
        </w:tc>
        <w:tc>
          <w:tcPr>
            <w:tcW w:w="2228"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r>
      <w:tr>
        <w:tblPrEx>
          <w:tblLayout w:type="fixed"/>
          <w:tblCellMar>
            <w:top w:w="0" w:type="dxa"/>
            <w:left w:w="88" w:type="dxa"/>
            <w:bottom w:w="0" w:type="dxa"/>
            <w:right w:w="108" w:type="dxa"/>
          </w:tblCellMar>
        </w:tblPrEx>
        <w:trPr>
          <w:cantSplit/>
          <w:trHeight w:val="385" w:hRule="atLeast"/>
        </w:trPr>
        <w:tc>
          <w:tcPr>
            <w:tcW w:w="543" w:type="dxa"/>
            <w:vMerge w:val="continue"/>
            <w:tcBorders>
              <w:left w:val="single" w:color="000001" w:sz="6"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c>
          <w:tcPr>
            <w:tcW w:w="2162" w:type="dxa"/>
            <w:gridSpan w:val="2"/>
            <w:tcBorders>
              <w:top w:val="single" w:color="000001" w:sz="4" w:space="0"/>
              <w:left w:val="single" w:color="000001" w:sz="4" w:space="0"/>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标称存储条件</w:t>
            </w:r>
          </w:p>
        </w:tc>
        <w:tc>
          <w:tcPr>
            <w:tcW w:w="2295"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c>
          <w:tcPr>
            <w:tcW w:w="1950"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spacing w:line="240" w:lineRule="exact"/>
              <w:rPr>
                <w:rFonts w:ascii="仿宋_GB2312" w:hAnsi="仿宋_GB2312" w:eastAsia="仿宋_GB2312" w:cs="仿宋_GB2312"/>
                <w:sz w:val="24"/>
              </w:rPr>
            </w:pPr>
            <w:r>
              <w:rPr>
                <w:rFonts w:hint="eastAsia" w:ascii="仿宋_GB2312" w:hAnsi="仿宋_GB2312" w:eastAsia="仿宋_GB2312" w:cs="仿宋_GB2312"/>
                <w:sz w:val="24"/>
              </w:rPr>
              <w:t>生产许可证编号</w:t>
            </w:r>
          </w:p>
        </w:tc>
        <w:tc>
          <w:tcPr>
            <w:tcW w:w="2228"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r>
      <w:tr>
        <w:tblPrEx>
          <w:tblLayout w:type="fixed"/>
          <w:tblCellMar>
            <w:top w:w="0" w:type="dxa"/>
            <w:left w:w="88" w:type="dxa"/>
            <w:bottom w:w="0" w:type="dxa"/>
            <w:right w:w="108" w:type="dxa"/>
          </w:tblCellMar>
        </w:tblPrEx>
        <w:trPr>
          <w:cantSplit/>
          <w:trHeight w:val="395" w:hRule="atLeast"/>
        </w:trPr>
        <w:tc>
          <w:tcPr>
            <w:tcW w:w="543" w:type="dxa"/>
            <w:vMerge w:val="continue"/>
            <w:tcBorders>
              <w:top w:val="single" w:color="000001" w:sz="4" w:space="0"/>
              <w:left w:val="single" w:color="000001" w:sz="6" w:space="0"/>
              <w:bottom w:val="single" w:color="000001" w:sz="4"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c>
          <w:tcPr>
            <w:tcW w:w="2162" w:type="dxa"/>
            <w:gridSpan w:val="2"/>
            <w:tcBorders>
              <w:top w:val="single" w:color="000001" w:sz="4" w:space="0"/>
              <w:left w:val="single" w:color="000001" w:sz="4" w:space="0"/>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标称产品等级</w:t>
            </w:r>
          </w:p>
        </w:tc>
        <w:tc>
          <w:tcPr>
            <w:tcW w:w="2295" w:type="dxa"/>
            <w:tcBorders>
              <w:top w:val="single" w:color="000001" w:sz="4" w:space="0"/>
              <w:left w:val="single" w:color="000001" w:sz="4" w:space="0"/>
              <w:bottom w:val="single" w:color="000001" w:sz="4" w:space="0"/>
            </w:tcBorders>
            <w:shd w:val="clear" w:color="auto" w:fill="FFFFFF"/>
            <w:vAlign w:val="center"/>
          </w:tcPr>
          <w:p>
            <w:pPr>
              <w:snapToGrid w:val="0"/>
              <w:spacing w:line="240" w:lineRule="exact"/>
              <w:jc w:val="center"/>
              <w:rPr>
                <w:rFonts w:ascii="仿宋_GB2312" w:hAnsi="仿宋_GB2312" w:eastAsia="仿宋_GB2312" w:cs="仿宋_GB2312"/>
                <w:sz w:val="24"/>
              </w:rPr>
            </w:pPr>
          </w:p>
        </w:tc>
        <w:tc>
          <w:tcPr>
            <w:tcW w:w="1950" w:type="dxa"/>
            <w:tcBorders>
              <w:top w:val="single" w:color="000001" w:sz="4" w:space="0"/>
              <w:left w:val="single" w:color="000001" w:sz="4" w:space="0"/>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包装方式</w:t>
            </w:r>
          </w:p>
        </w:tc>
        <w:tc>
          <w:tcPr>
            <w:tcW w:w="2228"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spacing w:line="240" w:lineRule="exact"/>
              <w:rPr>
                <w:rFonts w:ascii="仿宋_GB2312" w:hAnsi="仿宋_GB2312" w:eastAsia="仿宋_GB2312" w:cs="仿宋_GB2312"/>
                <w:sz w:val="24"/>
              </w:rPr>
            </w:pPr>
          </w:p>
        </w:tc>
      </w:tr>
      <w:tr>
        <w:tblPrEx>
          <w:tblLayout w:type="fixed"/>
          <w:tblCellMar>
            <w:top w:w="0" w:type="dxa"/>
            <w:left w:w="88" w:type="dxa"/>
            <w:bottom w:w="0" w:type="dxa"/>
            <w:right w:w="108" w:type="dxa"/>
          </w:tblCellMar>
        </w:tblPrEx>
        <w:trPr>
          <w:cantSplit/>
          <w:trHeight w:val="745" w:hRule="atLeast"/>
        </w:trPr>
        <w:tc>
          <w:tcPr>
            <w:tcW w:w="543" w:type="dxa"/>
            <w:vMerge w:val="continue"/>
            <w:tcBorders>
              <w:left w:val="single" w:color="000001" w:sz="6" w:space="0"/>
            </w:tcBorders>
            <w:shd w:val="clear" w:color="auto" w:fill="FFFFFF"/>
            <w:vAlign w:val="center"/>
          </w:tcPr>
          <w:p>
            <w:pPr>
              <w:spacing w:line="240" w:lineRule="exact"/>
              <w:jc w:val="center"/>
              <w:rPr>
                <w:rFonts w:ascii="仿宋_GB2312" w:hAnsi="仿宋_GB2312" w:eastAsia="仿宋_GB2312" w:cs="仿宋_GB2312"/>
                <w:sz w:val="24"/>
              </w:rPr>
            </w:pPr>
          </w:p>
        </w:tc>
        <w:tc>
          <w:tcPr>
            <w:tcW w:w="2162" w:type="dxa"/>
            <w:gridSpan w:val="2"/>
            <w:tcBorders>
              <w:top w:val="single" w:color="000001" w:sz="4" w:space="0"/>
              <w:left w:val="single" w:color="000001" w:sz="4" w:space="0"/>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抽样方式</w:t>
            </w:r>
          </w:p>
        </w:tc>
        <w:tc>
          <w:tcPr>
            <w:tcW w:w="6473" w:type="dxa"/>
            <w:gridSpan w:val="3"/>
            <w:tcBorders>
              <w:top w:val="single" w:color="000001" w:sz="4" w:space="0"/>
              <w:left w:val="single" w:color="000001" w:sz="4" w:space="0"/>
              <w:bottom w:val="single" w:color="000001" w:sz="4" w:space="0"/>
              <w:right w:val="single" w:color="000001" w:sz="6" w:space="0"/>
            </w:tcBorders>
            <w:shd w:val="clear" w:color="auto" w:fill="FFFFFF"/>
            <w:vAlign w:val="center"/>
          </w:tcPr>
          <w:p>
            <w:pPr>
              <w:spacing w:line="240" w:lineRule="exact"/>
              <w:rPr>
                <w:rFonts w:ascii="仿宋_GB2312" w:hAnsi="仿宋_GB2312" w:eastAsia="仿宋_GB2312" w:cs="仿宋_GB2312"/>
                <w:sz w:val="24"/>
              </w:rPr>
            </w:pPr>
            <w:r>
              <w:rPr>
                <w:rFonts w:hint="eastAsia" w:ascii="仿宋_GB2312" w:hAnsi="仿宋_GB2312" w:eastAsia="仿宋_GB2312" w:cs="仿宋_GB2312"/>
                <w:sz w:val="24"/>
              </w:rPr>
              <w:t>□按规定方式抽样（抽样依据的标准编号）：</w:t>
            </w:r>
            <w:r>
              <w:rPr>
                <w:rFonts w:ascii="仿宋_GB2312" w:hAnsi="仿宋_GB2312" w:eastAsia="仿宋_GB2312" w:cs="仿宋_GB2312"/>
                <w:sz w:val="24"/>
                <w:u w:val="single"/>
              </w:rPr>
              <w:t xml:space="preserve">                 </w:t>
            </w:r>
          </w:p>
          <w:p>
            <w:pPr>
              <w:spacing w:line="240" w:lineRule="exact"/>
              <w:rPr>
                <w:rFonts w:ascii="仿宋_GB2312" w:hAnsi="仿宋_GB2312" w:eastAsia="仿宋_GB2312" w:cs="仿宋_GB2312"/>
                <w:sz w:val="24"/>
              </w:rPr>
            </w:pPr>
            <w:r>
              <w:rPr>
                <w:rFonts w:hint="eastAsia" w:ascii="仿宋_GB2312" w:hAnsi="仿宋_GB2312" w:eastAsia="仿宋_GB2312" w:cs="仿宋_GB2312"/>
                <w:sz w:val="24"/>
              </w:rPr>
              <w:t>□以其他方式抽样（可使用附页）：</w:t>
            </w:r>
            <w:r>
              <w:rPr>
                <w:rFonts w:ascii="仿宋_GB2312" w:hAnsi="仿宋_GB2312" w:eastAsia="仿宋_GB2312" w:cs="仿宋_GB2312"/>
                <w:sz w:val="24"/>
                <w:u w:val="single"/>
              </w:rPr>
              <w:t xml:space="preserve">                         </w:t>
            </w:r>
          </w:p>
        </w:tc>
      </w:tr>
      <w:tr>
        <w:tblPrEx>
          <w:tblLayout w:type="fixed"/>
          <w:tblCellMar>
            <w:top w:w="0" w:type="dxa"/>
            <w:left w:w="88" w:type="dxa"/>
            <w:bottom w:w="0" w:type="dxa"/>
            <w:right w:w="108" w:type="dxa"/>
          </w:tblCellMar>
        </w:tblPrEx>
        <w:trPr>
          <w:cantSplit/>
          <w:trHeight w:val="400" w:hRule="atLeast"/>
        </w:trPr>
        <w:tc>
          <w:tcPr>
            <w:tcW w:w="543" w:type="dxa"/>
            <w:vMerge w:val="continue"/>
            <w:tcBorders>
              <w:left w:val="single" w:color="000001" w:sz="6" w:space="0"/>
            </w:tcBorders>
            <w:shd w:val="clear" w:color="auto" w:fill="FFFFFF"/>
            <w:vAlign w:val="center"/>
          </w:tcPr>
          <w:p>
            <w:pPr>
              <w:spacing w:line="240" w:lineRule="exact"/>
              <w:jc w:val="center"/>
              <w:rPr>
                <w:rFonts w:ascii="仿宋_GB2312" w:hAnsi="仿宋_GB2312" w:eastAsia="仿宋_GB2312" w:cs="仿宋_GB2312"/>
                <w:sz w:val="24"/>
              </w:rPr>
            </w:pPr>
          </w:p>
        </w:tc>
        <w:tc>
          <w:tcPr>
            <w:tcW w:w="2162" w:type="dxa"/>
            <w:gridSpan w:val="2"/>
            <w:tcBorders>
              <w:top w:val="single" w:color="000001" w:sz="4" w:space="0"/>
              <w:left w:val="single" w:color="000001" w:sz="4" w:space="0"/>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抽取样品数量</w:t>
            </w:r>
          </w:p>
        </w:tc>
        <w:tc>
          <w:tcPr>
            <w:tcW w:w="2295" w:type="dxa"/>
            <w:tcBorders>
              <w:top w:val="single" w:color="000001" w:sz="4" w:space="0"/>
              <w:left w:val="single" w:color="000001" w:sz="4" w:space="0"/>
              <w:bottom w:val="single" w:color="000001" w:sz="4" w:space="0"/>
            </w:tcBorders>
            <w:shd w:val="clear" w:color="auto" w:fill="FFFFFF"/>
            <w:vAlign w:val="center"/>
          </w:tcPr>
          <w:p>
            <w:pPr>
              <w:snapToGrid w:val="0"/>
              <w:spacing w:line="240" w:lineRule="exact"/>
              <w:rPr>
                <w:rFonts w:ascii="仿宋_GB2312" w:hAnsi="仿宋_GB2312" w:eastAsia="仿宋_GB2312" w:cs="仿宋_GB2312"/>
                <w:sz w:val="24"/>
              </w:rPr>
            </w:pPr>
          </w:p>
        </w:tc>
        <w:tc>
          <w:tcPr>
            <w:tcW w:w="1950" w:type="dxa"/>
            <w:tcBorders>
              <w:top w:val="single" w:color="000001" w:sz="4" w:space="0"/>
              <w:left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抽样基数</w:t>
            </w:r>
          </w:p>
        </w:tc>
        <w:tc>
          <w:tcPr>
            <w:tcW w:w="2228" w:type="dxa"/>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spacing w:line="240" w:lineRule="exact"/>
              <w:rPr>
                <w:rFonts w:ascii="仿宋_GB2312" w:hAnsi="仿宋_GB2312" w:eastAsia="仿宋_GB2312" w:cs="仿宋_GB2312"/>
                <w:sz w:val="24"/>
              </w:rPr>
            </w:pPr>
          </w:p>
        </w:tc>
      </w:tr>
      <w:tr>
        <w:tblPrEx>
          <w:tblLayout w:type="fixed"/>
          <w:tblCellMar>
            <w:top w:w="0" w:type="dxa"/>
            <w:left w:w="88" w:type="dxa"/>
            <w:bottom w:w="0" w:type="dxa"/>
            <w:right w:w="108" w:type="dxa"/>
          </w:tblCellMar>
        </w:tblPrEx>
        <w:trPr>
          <w:cantSplit/>
          <w:trHeight w:val="370" w:hRule="atLeast"/>
        </w:trPr>
        <w:tc>
          <w:tcPr>
            <w:tcW w:w="543" w:type="dxa"/>
            <w:vMerge w:val="continue"/>
            <w:tcBorders>
              <w:left w:val="single" w:color="000001" w:sz="6" w:space="0"/>
            </w:tcBorders>
            <w:shd w:val="clear" w:color="auto" w:fill="FFFFFF"/>
            <w:vAlign w:val="center"/>
          </w:tcPr>
          <w:p>
            <w:pPr>
              <w:spacing w:line="240" w:lineRule="exact"/>
              <w:jc w:val="center"/>
              <w:rPr>
                <w:rFonts w:ascii="仿宋_GB2312" w:hAnsi="仿宋_GB2312" w:eastAsia="仿宋_GB2312" w:cs="仿宋_GB2312"/>
                <w:sz w:val="24"/>
              </w:rPr>
            </w:pPr>
          </w:p>
        </w:tc>
        <w:tc>
          <w:tcPr>
            <w:tcW w:w="2162" w:type="dxa"/>
            <w:gridSpan w:val="2"/>
            <w:tcBorders>
              <w:top w:val="single" w:color="000001" w:sz="4" w:space="0"/>
              <w:left w:val="single" w:color="000001" w:sz="4" w:space="0"/>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抽样地点</w:t>
            </w:r>
          </w:p>
        </w:tc>
        <w:tc>
          <w:tcPr>
            <w:tcW w:w="6473" w:type="dxa"/>
            <w:gridSpan w:val="3"/>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spacing w:line="240" w:lineRule="exact"/>
              <w:rPr>
                <w:rFonts w:ascii="仿宋_GB2312" w:hAnsi="仿宋_GB2312" w:eastAsia="仿宋_GB2312" w:cs="仿宋_GB2312"/>
                <w:sz w:val="24"/>
              </w:rPr>
            </w:pPr>
          </w:p>
        </w:tc>
      </w:tr>
      <w:tr>
        <w:tblPrEx>
          <w:tblLayout w:type="fixed"/>
          <w:tblCellMar>
            <w:top w:w="0" w:type="dxa"/>
            <w:left w:w="88" w:type="dxa"/>
            <w:bottom w:w="0" w:type="dxa"/>
            <w:right w:w="108" w:type="dxa"/>
          </w:tblCellMar>
        </w:tblPrEx>
        <w:trPr>
          <w:cantSplit/>
          <w:trHeight w:val="2257" w:hRule="atLeast"/>
        </w:trPr>
        <w:tc>
          <w:tcPr>
            <w:tcW w:w="543" w:type="dxa"/>
            <w:vMerge w:val="continue"/>
            <w:tcBorders>
              <w:left w:val="single" w:color="000001" w:sz="6" w:space="0"/>
            </w:tcBorders>
            <w:shd w:val="clear" w:color="auto" w:fill="FFFFFF"/>
            <w:vAlign w:val="center"/>
          </w:tcPr>
          <w:p>
            <w:pPr>
              <w:spacing w:line="240" w:lineRule="exact"/>
              <w:jc w:val="center"/>
              <w:rPr>
                <w:rFonts w:ascii="仿宋_GB2312" w:hAnsi="仿宋_GB2312" w:eastAsia="仿宋_GB2312" w:cs="仿宋_GB2312"/>
                <w:sz w:val="24"/>
              </w:rPr>
            </w:pPr>
          </w:p>
        </w:tc>
        <w:tc>
          <w:tcPr>
            <w:tcW w:w="8635" w:type="dxa"/>
            <w:gridSpan w:val="5"/>
            <w:tcBorders>
              <w:top w:val="single" w:color="000001" w:sz="4" w:space="0"/>
              <w:left w:val="single" w:color="000001" w:sz="4" w:space="0"/>
              <w:bottom w:val="single" w:color="000001" w:sz="4" w:space="0"/>
              <w:right w:val="single" w:color="000001" w:sz="6" w:space="0"/>
            </w:tcBorders>
            <w:shd w:val="clear" w:color="auto" w:fill="FFFFFF"/>
            <w:vAlign w:val="center"/>
          </w:tcPr>
          <w:p>
            <w:pPr>
              <w:spacing w:line="360" w:lineRule="exact"/>
              <w:jc w:val="left"/>
              <w:rPr>
                <w:rFonts w:ascii="仿宋_GB2312" w:hAnsi="仿宋_GB2312" w:eastAsia="仿宋_GB2312" w:cs="仿宋_GB2312"/>
                <w:sz w:val="24"/>
                <w:u w:val="single"/>
              </w:rPr>
            </w:pPr>
            <w:r>
              <w:rPr>
                <w:rFonts w:hint="eastAsia" w:ascii="仿宋_GB2312" w:hAnsi="仿宋_GB2312" w:eastAsia="仿宋_GB2312" w:cs="仿宋_GB2312"/>
                <w:sz w:val="24"/>
              </w:rPr>
              <w:t>抽取样品过程：</w:t>
            </w:r>
            <w:r>
              <w:rPr>
                <w:rFonts w:ascii="仿宋_GB2312" w:hAnsi="仿宋_GB2312" w:eastAsia="仿宋_GB2312" w:cs="仿宋_GB2312"/>
                <w:sz w:val="24"/>
                <w:u w:val="single"/>
              </w:rPr>
              <w:t xml:space="preserve">                                                                   </w:t>
            </w:r>
          </w:p>
          <w:p>
            <w:pPr>
              <w:spacing w:line="360" w:lineRule="exact"/>
              <w:jc w:val="left"/>
              <w:rPr>
                <w:rFonts w:ascii="仿宋_GB2312" w:hAnsi="仿宋_GB2312" w:eastAsia="仿宋_GB2312" w:cs="仿宋_GB2312"/>
                <w:sz w:val="24"/>
                <w:u w:val="single"/>
              </w:rPr>
            </w:pPr>
            <w:r>
              <w:rPr>
                <w:rFonts w:ascii="仿宋_GB2312" w:hAnsi="仿宋_GB2312" w:eastAsia="仿宋_GB2312" w:cs="仿宋_GB2312"/>
                <w:sz w:val="24"/>
                <w:u w:val="single"/>
              </w:rPr>
              <w:t xml:space="preserve">                                                                                 </w:t>
            </w:r>
          </w:p>
          <w:p>
            <w:pPr>
              <w:spacing w:line="360" w:lineRule="exact"/>
              <w:jc w:val="left"/>
              <w:rPr>
                <w:rFonts w:ascii="仿宋_GB2312" w:hAnsi="仿宋_GB2312" w:eastAsia="仿宋_GB2312" w:cs="仿宋_GB2312"/>
                <w:sz w:val="24"/>
                <w:u w:val="single"/>
              </w:rPr>
            </w:pPr>
            <w:r>
              <w:rPr>
                <w:rFonts w:ascii="仿宋_GB2312" w:hAnsi="仿宋_GB2312" w:eastAsia="仿宋_GB2312" w:cs="仿宋_GB2312"/>
                <w:sz w:val="24"/>
                <w:u w:val="single"/>
              </w:rPr>
              <w:t xml:space="preserve">                                                                                 </w:t>
            </w:r>
          </w:p>
          <w:p>
            <w:pPr>
              <w:spacing w:line="360" w:lineRule="exact"/>
              <w:jc w:val="left"/>
              <w:rPr>
                <w:rFonts w:ascii="仿宋_GB2312" w:hAnsi="仿宋_GB2312" w:eastAsia="仿宋_GB2312" w:cs="仿宋_GB2312"/>
                <w:sz w:val="24"/>
                <w:u w:val="single"/>
              </w:rPr>
            </w:pPr>
            <w:r>
              <w:rPr>
                <w:rFonts w:hint="eastAsia" w:ascii="仿宋_GB2312" w:hAnsi="仿宋_GB2312" w:eastAsia="仿宋_GB2312" w:cs="仿宋_GB2312"/>
                <w:sz w:val="24"/>
              </w:rPr>
              <w:t>样品封样情况：</w:t>
            </w:r>
            <w:r>
              <w:rPr>
                <w:rFonts w:ascii="仿宋_GB2312" w:hAnsi="仿宋_GB2312" w:eastAsia="仿宋_GB2312" w:cs="仿宋_GB2312"/>
                <w:sz w:val="24"/>
                <w:u w:val="single"/>
              </w:rPr>
              <w:t xml:space="preserve">                                                                   </w:t>
            </w:r>
          </w:p>
          <w:p>
            <w:pPr>
              <w:spacing w:line="360" w:lineRule="exact"/>
              <w:jc w:val="left"/>
              <w:rPr>
                <w:rFonts w:ascii="仿宋_GB2312" w:hAnsi="仿宋_GB2312" w:eastAsia="仿宋_GB2312" w:cs="仿宋_GB2312"/>
                <w:sz w:val="24"/>
                <w:u w:val="single"/>
              </w:rPr>
            </w:pPr>
            <w:r>
              <w:rPr>
                <w:rFonts w:ascii="仿宋_GB2312" w:hAnsi="仿宋_GB2312" w:eastAsia="仿宋_GB2312" w:cs="仿宋_GB2312"/>
                <w:sz w:val="24"/>
                <w:u w:val="single"/>
              </w:rPr>
              <w:t xml:space="preserve">                                                                                 </w:t>
            </w:r>
          </w:p>
          <w:p>
            <w:pPr>
              <w:spacing w:line="360" w:lineRule="exact"/>
              <w:jc w:val="left"/>
              <w:rPr>
                <w:rFonts w:ascii="仿宋_GB2312" w:hAnsi="仿宋_GB2312" w:eastAsia="仿宋_GB2312" w:cs="仿宋_GB2312"/>
                <w:sz w:val="24"/>
                <w:u w:val="single"/>
              </w:rPr>
            </w:pPr>
          </w:p>
        </w:tc>
      </w:tr>
      <w:tr>
        <w:tblPrEx>
          <w:tblLayout w:type="fixed"/>
          <w:tblCellMar>
            <w:top w:w="0" w:type="dxa"/>
            <w:left w:w="88" w:type="dxa"/>
            <w:bottom w:w="0" w:type="dxa"/>
            <w:right w:w="108" w:type="dxa"/>
          </w:tblCellMar>
        </w:tblPrEx>
        <w:trPr>
          <w:cantSplit/>
          <w:trHeight w:val="511" w:hRule="atLeast"/>
        </w:trPr>
        <w:tc>
          <w:tcPr>
            <w:tcW w:w="543" w:type="dxa"/>
            <w:vMerge w:val="continue"/>
            <w:tcBorders>
              <w:left w:val="single" w:color="000001" w:sz="6" w:space="0"/>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p>
        </w:tc>
        <w:tc>
          <w:tcPr>
            <w:tcW w:w="8635" w:type="dxa"/>
            <w:gridSpan w:val="5"/>
            <w:tcBorders>
              <w:top w:val="single" w:color="000001" w:sz="4" w:space="0"/>
              <w:left w:val="single" w:color="000001" w:sz="4" w:space="0"/>
              <w:bottom w:val="single" w:color="000001" w:sz="4" w:space="0"/>
              <w:right w:val="single" w:color="000001" w:sz="6" w:space="0"/>
            </w:tcBorders>
            <w:shd w:val="clear" w:color="auto" w:fill="FFFFFF"/>
            <w:vAlign w:val="center"/>
          </w:tcPr>
          <w:p>
            <w:pPr>
              <w:snapToGrid w:val="0"/>
              <w:spacing w:line="360" w:lineRule="exact"/>
              <w:rPr>
                <w:rFonts w:ascii="仿宋_GB2312" w:hAnsi="仿宋_GB2312" w:eastAsia="仿宋_GB2312" w:cs="仿宋_GB2312"/>
                <w:sz w:val="24"/>
              </w:rPr>
            </w:pPr>
            <w:r>
              <w:rPr>
                <w:rFonts w:hint="eastAsia" w:ascii="仿宋_GB2312" w:hAnsi="仿宋_GB2312" w:eastAsia="仿宋_GB2312" w:cs="仿宋_GB2312"/>
                <w:sz w:val="24"/>
              </w:rPr>
              <w:t>样品储存条件：</w:t>
            </w:r>
            <w:r>
              <w:rPr>
                <w:rFonts w:ascii="仿宋_GB2312" w:hAnsi="仿宋_GB2312" w:eastAsia="仿宋_GB2312" w:cs="仿宋_GB2312"/>
                <w:sz w:val="24"/>
                <w:u w:val="single"/>
              </w:rPr>
              <w:t xml:space="preserve">                                                                      </w:t>
            </w:r>
          </w:p>
        </w:tc>
      </w:tr>
      <w:tr>
        <w:tblPrEx>
          <w:tblLayout w:type="fixed"/>
          <w:tblCellMar>
            <w:top w:w="0" w:type="dxa"/>
            <w:left w:w="88" w:type="dxa"/>
            <w:bottom w:w="0" w:type="dxa"/>
            <w:right w:w="108" w:type="dxa"/>
          </w:tblCellMar>
        </w:tblPrEx>
        <w:trPr>
          <w:cantSplit/>
          <w:trHeight w:val="1406" w:hRule="atLeast"/>
        </w:trPr>
        <w:tc>
          <w:tcPr>
            <w:tcW w:w="5000" w:type="dxa"/>
            <w:gridSpan w:val="4"/>
            <w:tcBorders>
              <w:top w:val="single" w:color="000001" w:sz="4" w:space="0"/>
              <w:left w:val="single" w:color="000001" w:sz="6" w:space="0"/>
              <w:bottom w:val="single" w:color="000001" w:sz="4" w:space="0"/>
            </w:tcBorders>
            <w:shd w:val="clear" w:color="auto" w:fill="FFFFFF"/>
            <w:vAlign w:val="center"/>
          </w:tcPr>
          <w:p>
            <w:pPr>
              <w:spacing w:line="240" w:lineRule="exact"/>
              <w:jc w:val="left"/>
              <w:rPr>
                <w:rFonts w:ascii="仿宋_GB2312" w:hAnsi="仿宋_GB2312" w:eastAsia="仿宋_GB2312" w:cs="仿宋_GB2312"/>
                <w:sz w:val="24"/>
              </w:rPr>
            </w:pPr>
            <w:r>
              <w:rPr>
                <w:rFonts w:hint="eastAsia" w:ascii="仿宋_GB2312" w:hAnsi="仿宋_GB2312" w:eastAsia="仿宋_GB2312" w:cs="仿宋_GB2312"/>
                <w:sz w:val="24"/>
              </w:rPr>
              <w:t>办案人员：</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执法证号：</w:t>
            </w:r>
            <w:r>
              <w:rPr>
                <w:rFonts w:ascii="仿宋_GB2312" w:hAnsi="仿宋_GB2312" w:eastAsia="仿宋_GB2312" w:cs="仿宋_GB2312"/>
                <w:sz w:val="24"/>
                <w:u w:val="single"/>
              </w:rPr>
              <w:t xml:space="preserve">           </w:t>
            </w:r>
          </w:p>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 xml:space="preserve">              </w:t>
            </w:r>
          </w:p>
          <w:p>
            <w:pPr>
              <w:spacing w:line="240" w:lineRule="exact"/>
              <w:rPr>
                <w:rFonts w:ascii="仿宋_GB2312" w:hAnsi="仿宋_GB2312" w:eastAsia="仿宋_GB2312" w:cs="仿宋_GB2312"/>
                <w:sz w:val="24"/>
              </w:rPr>
            </w:pPr>
            <w:r>
              <w:rPr>
                <w:rFonts w:hint="eastAsia" w:ascii="仿宋_GB2312" w:hAnsi="仿宋_GB2312" w:eastAsia="仿宋_GB2312" w:cs="仿宋_GB2312"/>
                <w:sz w:val="24"/>
              </w:rPr>
              <w:t>办案人员：</w:t>
            </w:r>
            <w:r>
              <w:rPr>
                <w:rFonts w:ascii="仿宋_GB2312" w:hAnsi="仿宋_GB2312" w:eastAsia="仿宋_GB2312" w:cs="仿宋_GB2312"/>
                <w:sz w:val="24"/>
                <w:u w:val="single"/>
              </w:rPr>
              <w:t xml:space="preserve">           </w:t>
            </w:r>
            <w:r>
              <w:rPr>
                <w:rFonts w:hint="eastAsia" w:ascii="仿宋_GB2312" w:hAnsi="仿宋_GB2312" w:eastAsia="仿宋_GB2312" w:cs="仿宋_GB2312"/>
                <w:sz w:val="24"/>
              </w:rPr>
              <w:t>执法证号：</w:t>
            </w:r>
            <w:r>
              <w:rPr>
                <w:rFonts w:ascii="仿宋_GB2312" w:hAnsi="仿宋_GB2312" w:eastAsia="仿宋_GB2312" w:cs="仿宋_GB2312"/>
                <w:sz w:val="24"/>
                <w:u w:val="single"/>
              </w:rPr>
              <w:t xml:space="preserve">          </w:t>
            </w:r>
            <w:r>
              <w:rPr>
                <w:rFonts w:ascii="仿宋_GB2312" w:hAnsi="仿宋_GB2312" w:eastAsia="仿宋_GB2312" w:cs="仿宋_GB2312"/>
                <w:sz w:val="24"/>
              </w:rPr>
              <w:t xml:space="preserve">            </w:t>
            </w:r>
          </w:p>
          <w:p>
            <w:pPr>
              <w:spacing w:line="240" w:lineRule="exact"/>
              <w:jc w:val="center"/>
              <w:rPr>
                <w:rFonts w:ascii="仿宋_GB2312" w:hAnsi="仿宋_GB2312" w:eastAsia="仿宋_GB2312" w:cs="仿宋_GB2312"/>
                <w:sz w:val="24"/>
              </w:rPr>
            </w:pPr>
          </w:p>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c>
          <w:tcPr>
            <w:tcW w:w="4178" w:type="dxa"/>
            <w:gridSpan w:val="2"/>
            <w:tcBorders>
              <w:top w:val="single" w:color="000001" w:sz="4" w:space="0"/>
              <w:left w:val="single" w:color="000001" w:sz="4" w:space="0"/>
              <w:bottom w:val="single" w:color="000001" w:sz="4" w:space="0"/>
              <w:right w:val="single" w:color="000001" w:sz="6" w:space="0"/>
            </w:tcBorders>
            <w:shd w:val="clear" w:color="auto" w:fill="FFFFFF"/>
            <w:vAlign w:val="center"/>
          </w:tcPr>
          <w:p>
            <w:pPr>
              <w:spacing w:line="240" w:lineRule="exact"/>
              <w:rPr>
                <w:rFonts w:ascii="仿宋_GB2312" w:hAnsi="仿宋_GB2312" w:eastAsia="仿宋_GB2312" w:cs="仿宋_GB2312"/>
                <w:sz w:val="24"/>
              </w:rPr>
            </w:pPr>
            <w:r>
              <w:rPr>
                <w:rFonts w:hint="eastAsia" w:ascii="仿宋_GB2312" w:hAnsi="仿宋_GB2312" w:eastAsia="仿宋_GB2312" w:cs="仿宋_GB2312"/>
                <w:sz w:val="24"/>
              </w:rPr>
              <w:t>当事人签名或盖章：</w:t>
            </w:r>
            <w:r>
              <w:rPr>
                <w:rFonts w:ascii="仿宋_GB2312" w:hAnsi="仿宋_GB2312" w:eastAsia="仿宋_GB2312" w:cs="仿宋_GB2312"/>
                <w:sz w:val="24"/>
              </w:rPr>
              <w:t xml:space="preserve">                 </w:t>
            </w:r>
          </w:p>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 xml:space="preserve">                  </w:t>
            </w:r>
          </w:p>
          <w:p>
            <w:pPr>
              <w:spacing w:line="240" w:lineRule="exact"/>
              <w:jc w:val="center"/>
              <w:rPr>
                <w:rFonts w:ascii="仿宋_GB2312" w:hAnsi="仿宋_GB2312" w:eastAsia="仿宋_GB2312" w:cs="仿宋_GB2312"/>
                <w:sz w:val="24"/>
              </w:rPr>
            </w:pPr>
          </w:p>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r>
        <w:tblPrEx>
          <w:tblLayout w:type="fixed"/>
          <w:tblCellMar>
            <w:top w:w="0" w:type="dxa"/>
            <w:left w:w="88" w:type="dxa"/>
            <w:bottom w:w="0" w:type="dxa"/>
            <w:right w:w="108" w:type="dxa"/>
          </w:tblCellMar>
        </w:tblPrEx>
        <w:trPr>
          <w:cantSplit/>
          <w:trHeight w:val="834" w:hRule="atLeast"/>
        </w:trPr>
        <w:tc>
          <w:tcPr>
            <w:tcW w:w="5000" w:type="dxa"/>
            <w:gridSpan w:val="4"/>
            <w:tcBorders>
              <w:top w:val="single" w:color="000001" w:sz="4" w:space="0"/>
              <w:left w:val="single" w:color="000001" w:sz="6" w:space="0"/>
              <w:bottom w:val="single" w:color="000001" w:sz="4" w:space="0"/>
            </w:tcBorders>
            <w:shd w:val="clear" w:color="auto" w:fill="FFFFFF"/>
            <w:vAlign w:val="center"/>
          </w:tcPr>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 xml:space="preserve">                 </w:t>
            </w:r>
          </w:p>
          <w:p>
            <w:pPr>
              <w:spacing w:line="240" w:lineRule="exact"/>
              <w:jc w:val="left"/>
              <w:rPr>
                <w:rFonts w:ascii="仿宋_GB2312" w:hAnsi="仿宋_GB2312" w:eastAsia="仿宋_GB2312" w:cs="仿宋_GB2312"/>
                <w:sz w:val="24"/>
              </w:rPr>
            </w:pPr>
            <w:r>
              <w:rPr>
                <w:rFonts w:hint="eastAsia" w:ascii="仿宋_GB2312" w:hAnsi="仿宋_GB2312" w:eastAsia="仿宋_GB2312" w:cs="仿宋_GB2312"/>
                <w:sz w:val="24"/>
              </w:rPr>
              <w:t>受委托抽样人员签名或盖章：</w:t>
            </w:r>
          </w:p>
          <w:p>
            <w:pPr>
              <w:spacing w:line="240" w:lineRule="exact"/>
              <w:jc w:val="center"/>
              <w:rPr>
                <w:rFonts w:ascii="仿宋_GB2312" w:hAnsi="仿宋_GB2312" w:eastAsia="仿宋_GB2312" w:cs="仿宋_GB2312"/>
                <w:sz w:val="24"/>
              </w:rPr>
            </w:pPr>
          </w:p>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 xml:space="preserve">                </w:t>
            </w:r>
          </w:p>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c>
          <w:tcPr>
            <w:tcW w:w="4178" w:type="dxa"/>
            <w:gridSpan w:val="2"/>
            <w:tcBorders>
              <w:top w:val="single" w:color="000001" w:sz="4" w:space="0"/>
              <w:left w:val="single" w:color="000001" w:sz="4" w:space="0"/>
              <w:bottom w:val="single" w:color="000001" w:sz="4" w:space="0"/>
              <w:right w:val="single" w:color="000001" w:sz="6" w:space="0"/>
            </w:tcBorders>
            <w:shd w:val="clear" w:color="auto" w:fill="FFFFFF"/>
            <w:vAlign w:val="center"/>
          </w:tcPr>
          <w:p>
            <w:pPr>
              <w:spacing w:line="240" w:lineRule="exact"/>
              <w:jc w:val="left"/>
              <w:rPr>
                <w:rFonts w:ascii="仿宋_GB2312" w:hAnsi="仿宋_GB2312" w:eastAsia="仿宋_GB2312" w:cs="仿宋_GB2312"/>
                <w:sz w:val="24"/>
              </w:rPr>
            </w:pPr>
            <w:r>
              <w:rPr>
                <w:rFonts w:hint="eastAsia" w:ascii="仿宋_GB2312" w:hAnsi="仿宋_GB2312" w:eastAsia="仿宋_GB2312" w:cs="仿宋_GB2312"/>
                <w:sz w:val="24"/>
              </w:rPr>
              <w:t>见证人签名或盖章：</w:t>
            </w:r>
            <w:r>
              <w:rPr>
                <w:rFonts w:ascii="仿宋_GB2312" w:hAnsi="仿宋_GB2312" w:eastAsia="仿宋_GB2312" w:cs="仿宋_GB2312"/>
                <w:sz w:val="24"/>
              </w:rPr>
              <w:t xml:space="preserve">             </w:t>
            </w:r>
          </w:p>
          <w:p>
            <w:pPr>
              <w:spacing w:line="240" w:lineRule="exact"/>
              <w:jc w:val="left"/>
              <w:rPr>
                <w:rFonts w:ascii="仿宋_GB2312" w:hAnsi="仿宋_GB2312" w:eastAsia="仿宋_GB2312" w:cs="仿宋_GB2312"/>
                <w:sz w:val="24"/>
              </w:rPr>
            </w:pPr>
          </w:p>
          <w:p>
            <w:pPr>
              <w:spacing w:line="240" w:lineRule="exact"/>
              <w:jc w:val="left"/>
              <w:rPr>
                <w:rFonts w:ascii="仿宋_GB2312" w:hAnsi="仿宋_GB2312" w:eastAsia="仿宋_GB2312" w:cs="仿宋_GB2312"/>
                <w:sz w:val="24"/>
              </w:rPr>
            </w:pPr>
          </w:p>
          <w:p>
            <w:pPr>
              <w:spacing w:line="240" w:lineRule="exact"/>
              <w:jc w:val="center"/>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r>
        <w:tblPrEx>
          <w:tblLayout w:type="fixed"/>
          <w:tblCellMar>
            <w:top w:w="0" w:type="dxa"/>
            <w:left w:w="88" w:type="dxa"/>
            <w:bottom w:w="0" w:type="dxa"/>
            <w:right w:w="108" w:type="dxa"/>
          </w:tblCellMar>
        </w:tblPrEx>
        <w:trPr>
          <w:cantSplit/>
          <w:trHeight w:val="491" w:hRule="atLeast"/>
        </w:trPr>
        <w:tc>
          <w:tcPr>
            <w:tcW w:w="1860" w:type="dxa"/>
            <w:gridSpan w:val="2"/>
            <w:tcBorders>
              <w:top w:val="single" w:color="000001" w:sz="4" w:space="0"/>
              <w:left w:val="single" w:color="000001" w:sz="6" w:space="0"/>
              <w:bottom w:val="single" w:color="000001" w:sz="6" w:space="0"/>
              <w:right w:val="single" w:color="auto" w:sz="4" w:space="0"/>
            </w:tcBorders>
            <w:shd w:val="clear" w:color="auto" w:fill="FFFFFF"/>
            <w:vAlign w:val="center"/>
          </w:tcPr>
          <w:p>
            <w:pPr>
              <w:spacing w:line="240" w:lineRule="exact"/>
              <w:jc w:val="center"/>
              <w:rPr>
                <w:rFonts w:ascii="仿宋_GB2312" w:hAnsi="仿宋_GB2312" w:eastAsia="仿宋_GB2312" w:cs="仿宋_GB2312"/>
                <w:sz w:val="24"/>
              </w:rPr>
            </w:pPr>
            <w:r>
              <w:rPr>
                <w:rFonts w:hint="eastAsia" w:ascii="仿宋_GB2312" w:hAnsi="仿宋_GB2312" w:eastAsia="仿宋_GB2312" w:cs="仿宋_GB2312"/>
                <w:sz w:val="24"/>
              </w:rPr>
              <w:t>备注</w:t>
            </w:r>
          </w:p>
        </w:tc>
        <w:tc>
          <w:tcPr>
            <w:tcW w:w="7318" w:type="dxa"/>
            <w:gridSpan w:val="4"/>
            <w:tcBorders>
              <w:top w:val="single" w:color="auto" w:sz="4" w:space="0"/>
              <w:left w:val="single" w:color="auto" w:sz="4" w:space="0"/>
              <w:bottom w:val="single" w:color="000001" w:sz="6" w:space="0"/>
              <w:right w:val="single" w:color="000001" w:sz="6" w:space="0"/>
            </w:tcBorders>
            <w:shd w:val="clear" w:color="auto" w:fill="FFFFFF"/>
            <w:vAlign w:val="center"/>
          </w:tcPr>
          <w:p>
            <w:pPr>
              <w:spacing w:line="240" w:lineRule="exact"/>
              <w:jc w:val="left"/>
              <w:rPr>
                <w:rFonts w:ascii="仿宋_GB2312" w:hAnsi="仿宋_GB2312" w:eastAsia="仿宋_GB2312" w:cs="仿宋_GB2312"/>
                <w:sz w:val="24"/>
              </w:rPr>
            </w:pPr>
          </w:p>
        </w:tc>
      </w:tr>
    </w:tbl>
    <w:p>
      <w:pPr>
        <w:spacing w:before="156" w:line="400" w:lineRule="exact"/>
        <w:rPr>
          <w:rFonts w:ascii="仿宋_GB2312" w:hAnsi="仿宋_GB2312" w:eastAsia="仿宋_GB2312" w:cs="仿宋_GB2312"/>
          <w:b/>
          <w:sz w:val="32"/>
          <w:szCs w:val="32"/>
        </w:rPr>
      </w:pPr>
    </w:p>
    <w:p>
      <w:pPr>
        <w:spacing w:before="156" w:line="4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《抽样记录》是在查办案件过程中采取抽样取证措施收集证据时，对抽样取证过程、样品、封样等情况进行记录时所使用的文书。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依据《市场监督管理行政处罚程序暂行规定》第二十八条的规定，市场监督管理部门在查办案件过程中，对有关证据采取抽样取证措施时，使用本文书。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26"/>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有主体资格证照的，按照当事人主体资格证照记载事项填写主体资格证照名称、统一社会信用代码（注册号）、住所（住址）、法定代表人（负责人、经营者）等信息。当事人是个体工商户且有字号的，以字号名称为当事人名称，同时填写经营者姓名、身份证（其他有效证件）名称及号码。当事人主体资格证照未加载统一社会信用代码的，填写注册号或者其他编号。</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当事人是个人的，按照身份证（其他有效证件）记载事项填写姓名、住址、号码等信息。</w:t>
      </w:r>
    </w:p>
    <w:p>
      <w:pPr>
        <w:numPr>
          <w:ilvl w:val="0"/>
          <w:numId w:val="26"/>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被抽样产品及抽样情况填写应当完整、准确。被抽样品的规格、生产日期、批号、执行标准、保质期等应按照抽样物品或者其外包装、说明书上记载的内容填写，如果没有或者无法确定其中某项内容的，应当注明。抽取样品数量包括检验样品数量以及备用样品数量；抽样基数是被抽样产品的总量。</w:t>
      </w:r>
    </w:p>
    <w:p>
      <w:pPr>
        <w:numPr>
          <w:ilvl w:val="0"/>
          <w:numId w:val="26"/>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对抽样取证的方式、标准等有特别规定的，应当按照特别规定执行。</w:t>
      </w:r>
    </w:p>
    <w:p>
      <w:pPr>
        <w:numPr>
          <w:ilvl w:val="0"/>
          <w:numId w:val="27"/>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样品封样情况写明被抽样品加封情况、备用样品封存地点。</w:t>
      </w:r>
    </w:p>
    <w:p>
      <w:pPr>
        <w:numPr>
          <w:ilvl w:val="0"/>
          <w:numId w:val="27"/>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本人、授权委托人、法定代表人、主要负责人、检查现场的员工或者现场负责人员，在当事人栏签名。如果无法通知当事人，当事人不到场或者拒绝接受调查，当事人拒绝签名、盖章或者以其他方式确认的，应当采取录音、录像等方式记录，必要时可邀请有关人员作为见证人。邀请见证人到场的，由见证人签名、盖章或者以其他方式确认。办案人员应当在备注栏注明情况。</w:t>
      </w:r>
    </w:p>
    <w:p>
      <w:pPr>
        <w:numPr>
          <w:ilvl w:val="0"/>
          <w:numId w:val="27"/>
        </w:num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r>
        <w:rPr>
          <w:rFonts w:hint="eastAsia" w:ascii="仿宋_GB2312" w:hAnsi="仿宋" w:eastAsia="仿宋_GB2312"/>
          <w:sz w:val="28"/>
          <w:szCs w:val="28"/>
        </w:rPr>
        <w:t>如抽样人为办案人员，则由办案人员填写本文书；如市场监督管理部门委托相关机构进行抽样，由该机构指派进行抽样的人员填写本文书。也可以使用该机构的抽样记录文书，办案人员应当在其抽样记录文书上签名或者盖章，注明日期。</w:t>
      </w: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line="640" w:lineRule="exact"/>
        <w:jc w:val="center"/>
        <w:rPr>
          <w:rFonts w:ascii="Times New Roman" w:hAnsi="Times New Roman" w:eastAsia="方正小标宋简体" w:cs="方正小标宋简体"/>
          <w:bCs/>
          <w:sz w:val="30"/>
          <w:szCs w:val="30"/>
        </w:rPr>
      </w:pPr>
      <w:r>
        <w:rPr>
          <w:rFonts w:hint="eastAsia" w:ascii="Times New Roman" w:hAnsi="方正小标宋简体" w:eastAsia="方正小标宋简体" w:cs="方正小标宋简体"/>
          <w:bCs/>
          <w:sz w:val="44"/>
          <w:szCs w:val="44"/>
        </w:rPr>
        <w:t>检测</w:t>
      </w:r>
      <w:r>
        <w:rPr>
          <w:rFonts w:ascii="Times New Roman" w:hAnsi="Times New Roman" w:eastAsia="方正小标宋简体" w:cs="方正小标宋简体"/>
          <w:bCs/>
          <w:sz w:val="44"/>
          <w:szCs w:val="44"/>
        </w:rPr>
        <w:t>/</w:t>
      </w:r>
      <w:r>
        <w:rPr>
          <w:rFonts w:hint="eastAsia" w:ascii="Times New Roman" w:hAnsi="方正小标宋简体" w:eastAsia="方正小标宋简体" w:cs="方正小标宋简体"/>
          <w:bCs/>
          <w:sz w:val="44"/>
          <w:szCs w:val="44"/>
        </w:rPr>
        <w:t>检验</w:t>
      </w:r>
      <w:r>
        <w:rPr>
          <w:rFonts w:ascii="Times New Roman" w:hAnsi="Times New Roman" w:eastAsia="方正小标宋简体" w:cs="方正小标宋简体"/>
          <w:bCs/>
          <w:sz w:val="44"/>
          <w:szCs w:val="44"/>
        </w:rPr>
        <w:t>/</w:t>
      </w:r>
      <w:r>
        <w:rPr>
          <w:rFonts w:hint="eastAsia" w:ascii="Times New Roman" w:hAnsi="方正小标宋简体" w:eastAsia="方正小标宋简体" w:cs="方正小标宋简体"/>
          <w:bCs/>
          <w:sz w:val="44"/>
          <w:szCs w:val="44"/>
        </w:rPr>
        <w:t>检疫</w:t>
      </w:r>
      <w:r>
        <w:rPr>
          <w:rFonts w:ascii="Times New Roman" w:hAnsi="Times New Roman" w:eastAsia="方正小标宋简体" w:cs="方正小标宋简体"/>
          <w:bCs/>
          <w:sz w:val="44"/>
          <w:szCs w:val="44"/>
        </w:rPr>
        <w:t>/</w:t>
      </w:r>
      <w:r>
        <w:rPr>
          <w:rFonts w:hint="eastAsia" w:ascii="Times New Roman" w:hAnsi="方正小标宋简体" w:eastAsia="方正小标宋简体" w:cs="方正小标宋简体"/>
          <w:bCs/>
          <w:sz w:val="44"/>
          <w:szCs w:val="44"/>
        </w:rPr>
        <w:t>鉴定委托书</w:t>
      </w:r>
    </w:p>
    <w:p>
      <w:pPr>
        <w:spacing w:beforeLines="100" w:afterLines="100" w:line="440" w:lineRule="exact"/>
        <w:jc w:val="center"/>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pPr>
        <w:spacing w:beforeLines="100" w:afterLines="100" w:line="440" w:lineRule="exact"/>
        <w:jc w:val="lef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w:t>
      </w:r>
    </w:p>
    <w:p>
      <w:pPr>
        <w:spacing w:beforeLines="100" w:afterLines="100" w:line="440" w:lineRule="exact"/>
        <w:ind w:left="638" w:leftChars="304"/>
        <w:jc w:val="left"/>
        <w:rPr>
          <w:rFonts w:ascii="Times New Roman" w:hAnsi="Times New Roman" w:eastAsia="仿宋_GB2312" w:cs="仿宋"/>
          <w:spacing w:val="-20"/>
          <w:sz w:val="32"/>
          <w:szCs w:val="32"/>
        </w:rPr>
      </w:pPr>
      <w:r>
        <w:rPr>
          <w:rFonts w:hint="eastAsia" w:ascii="Times New Roman" w:hAnsi="Times New Roman" w:eastAsia="仿宋_GB2312" w:cs="仿宋"/>
          <w:sz w:val="32"/>
          <w:szCs w:val="32"/>
        </w:rPr>
        <w:t>本局现委托你单位对下列物品进行</w:t>
      </w:r>
      <w:r>
        <w:rPr>
          <w:rFonts w:hint="eastAsia" w:ascii="Times New Roman" w:hAnsi="Times New Roman" w:eastAsia="仿宋_GB2312" w:cs="仿宋"/>
          <w:sz w:val="32"/>
          <w:szCs w:val="32"/>
          <w:u w:val="single"/>
        </w:rPr>
        <w:t>检测</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检验</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检疫</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鉴定</w:t>
      </w:r>
      <w:r>
        <w:rPr>
          <w:rFonts w:hint="eastAsia" w:ascii="Times New Roman" w:hAnsi="Times New Roman" w:eastAsia="仿宋_GB2312" w:cs="仿宋"/>
          <w:sz w:val="32"/>
          <w:szCs w:val="32"/>
        </w:rPr>
        <w:t>：</w:t>
      </w:r>
    </w:p>
    <w:tbl>
      <w:tblPr>
        <w:tblStyle w:val="10"/>
        <w:tblW w:w="9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83"/>
        <w:gridCol w:w="1067"/>
        <w:gridCol w:w="1534"/>
        <w:gridCol w:w="1570"/>
        <w:gridCol w:w="962"/>
        <w:gridCol w:w="950"/>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1041" w:type="dxa"/>
            <w:vAlign w:val="center"/>
          </w:tcPr>
          <w:p>
            <w:pPr>
              <w:spacing w:line="440" w:lineRule="exact"/>
              <w:jc w:val="center"/>
              <w:rPr>
                <w:rFonts w:ascii="黑体" w:hAnsi="黑体" w:eastAsia="黑体" w:cs="黑体"/>
                <w:sz w:val="30"/>
                <w:szCs w:val="30"/>
              </w:rPr>
            </w:pPr>
            <w:r>
              <w:rPr>
                <w:rFonts w:hint="eastAsia" w:ascii="黑体" w:hAnsi="黑体" w:eastAsia="黑体" w:cs="黑体"/>
                <w:sz w:val="30"/>
                <w:szCs w:val="30"/>
              </w:rPr>
              <w:t>样品名称</w:t>
            </w:r>
          </w:p>
        </w:tc>
        <w:tc>
          <w:tcPr>
            <w:tcW w:w="1183" w:type="dxa"/>
            <w:vAlign w:val="center"/>
          </w:tcPr>
          <w:p>
            <w:pPr>
              <w:spacing w:line="440" w:lineRule="exact"/>
              <w:jc w:val="center"/>
              <w:rPr>
                <w:rFonts w:ascii="黑体" w:hAnsi="黑体" w:eastAsia="黑体" w:cs="黑体"/>
                <w:sz w:val="30"/>
                <w:szCs w:val="30"/>
              </w:rPr>
            </w:pPr>
            <w:r>
              <w:rPr>
                <w:rFonts w:hint="eastAsia" w:ascii="黑体" w:hAnsi="黑体" w:eastAsia="黑体" w:cs="黑体"/>
                <w:sz w:val="30"/>
                <w:szCs w:val="30"/>
              </w:rPr>
              <w:t>规格</w:t>
            </w:r>
            <w:r>
              <w:rPr>
                <w:rFonts w:ascii="黑体" w:hAnsi="黑体" w:eastAsia="黑体" w:cs="黑体"/>
                <w:sz w:val="30"/>
                <w:szCs w:val="30"/>
              </w:rPr>
              <w:t>/</w:t>
            </w:r>
          </w:p>
          <w:p>
            <w:pPr>
              <w:spacing w:line="440" w:lineRule="exact"/>
              <w:jc w:val="center"/>
              <w:rPr>
                <w:rFonts w:ascii="黑体" w:hAnsi="黑体" w:eastAsia="黑体" w:cs="黑体"/>
                <w:sz w:val="30"/>
                <w:szCs w:val="30"/>
              </w:rPr>
            </w:pPr>
            <w:r>
              <w:rPr>
                <w:rFonts w:hint="eastAsia" w:ascii="黑体" w:hAnsi="黑体" w:eastAsia="黑体" w:cs="黑体"/>
                <w:sz w:val="30"/>
                <w:szCs w:val="30"/>
              </w:rPr>
              <w:t>型号</w:t>
            </w:r>
          </w:p>
        </w:tc>
        <w:tc>
          <w:tcPr>
            <w:tcW w:w="1067" w:type="dxa"/>
            <w:vAlign w:val="center"/>
          </w:tcPr>
          <w:p>
            <w:pPr>
              <w:spacing w:line="440" w:lineRule="exact"/>
              <w:jc w:val="center"/>
              <w:rPr>
                <w:rFonts w:ascii="黑体" w:hAnsi="黑体" w:eastAsia="黑体" w:cs="黑体"/>
                <w:sz w:val="30"/>
                <w:szCs w:val="30"/>
              </w:rPr>
            </w:pPr>
            <w:r>
              <w:rPr>
                <w:rFonts w:hint="eastAsia" w:ascii="黑体" w:hAnsi="黑体" w:eastAsia="黑体" w:cs="黑体"/>
                <w:sz w:val="30"/>
                <w:szCs w:val="30"/>
              </w:rPr>
              <w:t>等</w:t>
            </w:r>
            <w:r>
              <w:rPr>
                <w:rFonts w:ascii="黑体" w:hAnsi="黑体" w:eastAsia="黑体" w:cs="黑体"/>
                <w:sz w:val="30"/>
                <w:szCs w:val="30"/>
              </w:rPr>
              <w:t xml:space="preserve"> </w:t>
            </w:r>
            <w:r>
              <w:rPr>
                <w:rFonts w:hint="eastAsia" w:ascii="黑体" w:hAnsi="黑体" w:eastAsia="黑体" w:cs="黑体"/>
                <w:sz w:val="30"/>
                <w:szCs w:val="30"/>
              </w:rPr>
              <w:t>级</w:t>
            </w:r>
          </w:p>
        </w:tc>
        <w:tc>
          <w:tcPr>
            <w:tcW w:w="1534" w:type="dxa"/>
            <w:vAlign w:val="center"/>
          </w:tcPr>
          <w:p>
            <w:pPr>
              <w:spacing w:line="440" w:lineRule="exact"/>
              <w:jc w:val="center"/>
              <w:rPr>
                <w:rFonts w:ascii="黑体" w:hAnsi="黑体" w:eastAsia="黑体" w:cs="黑体"/>
                <w:sz w:val="30"/>
                <w:szCs w:val="30"/>
              </w:rPr>
            </w:pPr>
            <w:r>
              <w:rPr>
                <w:rFonts w:hint="eastAsia" w:ascii="黑体" w:hAnsi="黑体" w:eastAsia="黑体" w:cs="黑体"/>
                <w:sz w:val="30"/>
                <w:szCs w:val="30"/>
              </w:rPr>
              <w:t>生产日期</w:t>
            </w:r>
          </w:p>
          <w:p>
            <w:pPr>
              <w:spacing w:line="440" w:lineRule="exact"/>
              <w:jc w:val="center"/>
              <w:rPr>
                <w:rFonts w:ascii="黑体" w:hAnsi="黑体" w:eastAsia="黑体" w:cs="黑体"/>
                <w:sz w:val="30"/>
                <w:szCs w:val="30"/>
              </w:rPr>
            </w:pPr>
            <w:r>
              <w:rPr>
                <w:rFonts w:ascii="黑体" w:hAnsi="黑体" w:eastAsia="黑体" w:cs="黑体"/>
                <w:sz w:val="30"/>
                <w:szCs w:val="30"/>
              </w:rPr>
              <w:t>/</w:t>
            </w:r>
            <w:r>
              <w:rPr>
                <w:rFonts w:hint="eastAsia" w:ascii="黑体" w:hAnsi="黑体" w:eastAsia="黑体" w:cs="黑体"/>
                <w:sz w:val="30"/>
                <w:szCs w:val="30"/>
              </w:rPr>
              <w:t>批号</w:t>
            </w:r>
          </w:p>
        </w:tc>
        <w:tc>
          <w:tcPr>
            <w:tcW w:w="1570" w:type="dxa"/>
            <w:vAlign w:val="center"/>
          </w:tcPr>
          <w:p>
            <w:pPr>
              <w:spacing w:line="440" w:lineRule="exact"/>
              <w:jc w:val="center"/>
              <w:rPr>
                <w:rFonts w:ascii="黑体" w:hAnsi="黑体" w:eastAsia="黑体" w:cs="黑体"/>
                <w:sz w:val="30"/>
                <w:szCs w:val="30"/>
              </w:rPr>
            </w:pPr>
            <w:r>
              <w:rPr>
                <w:rFonts w:hint="eastAsia" w:ascii="黑体" w:hAnsi="黑体" w:eastAsia="黑体" w:cs="黑体"/>
                <w:sz w:val="30"/>
                <w:szCs w:val="30"/>
              </w:rPr>
              <w:t>适用标准或者规则</w:t>
            </w:r>
          </w:p>
        </w:tc>
        <w:tc>
          <w:tcPr>
            <w:tcW w:w="962" w:type="dxa"/>
            <w:vAlign w:val="center"/>
          </w:tcPr>
          <w:p>
            <w:pPr>
              <w:spacing w:line="440" w:lineRule="exact"/>
              <w:jc w:val="center"/>
              <w:rPr>
                <w:rFonts w:ascii="黑体" w:hAnsi="黑体" w:eastAsia="黑体" w:cs="黑体"/>
                <w:sz w:val="30"/>
                <w:szCs w:val="30"/>
              </w:rPr>
            </w:pPr>
            <w:r>
              <w:rPr>
                <w:rFonts w:hint="eastAsia" w:ascii="黑体" w:hAnsi="黑体" w:eastAsia="黑体" w:cs="黑体"/>
                <w:sz w:val="30"/>
                <w:szCs w:val="30"/>
              </w:rPr>
              <w:t>样品</w:t>
            </w:r>
          </w:p>
          <w:p>
            <w:pPr>
              <w:spacing w:line="440" w:lineRule="exact"/>
              <w:jc w:val="center"/>
              <w:rPr>
                <w:rFonts w:ascii="黑体" w:hAnsi="黑体" w:eastAsia="黑体" w:cs="黑体"/>
                <w:sz w:val="30"/>
                <w:szCs w:val="30"/>
              </w:rPr>
            </w:pPr>
            <w:r>
              <w:rPr>
                <w:rFonts w:hint="eastAsia" w:ascii="黑体" w:hAnsi="黑体" w:eastAsia="黑体" w:cs="黑体"/>
                <w:sz w:val="30"/>
                <w:szCs w:val="30"/>
              </w:rPr>
              <w:t>数量</w:t>
            </w:r>
          </w:p>
        </w:tc>
        <w:tc>
          <w:tcPr>
            <w:tcW w:w="950" w:type="dxa"/>
            <w:vAlign w:val="center"/>
          </w:tcPr>
          <w:p>
            <w:pPr>
              <w:spacing w:line="440" w:lineRule="exact"/>
              <w:jc w:val="center"/>
              <w:rPr>
                <w:rFonts w:ascii="黑体" w:hAnsi="黑体" w:eastAsia="黑体" w:cs="黑体"/>
                <w:sz w:val="30"/>
                <w:szCs w:val="30"/>
              </w:rPr>
            </w:pPr>
            <w:r>
              <w:rPr>
                <w:rFonts w:hint="eastAsia" w:ascii="黑体" w:hAnsi="黑体" w:eastAsia="黑体" w:cs="黑体"/>
                <w:sz w:val="30"/>
                <w:szCs w:val="30"/>
              </w:rPr>
              <w:t>检验</w:t>
            </w:r>
          </w:p>
          <w:p>
            <w:pPr>
              <w:spacing w:line="440" w:lineRule="exact"/>
              <w:jc w:val="center"/>
              <w:rPr>
                <w:rFonts w:ascii="黑体" w:hAnsi="黑体" w:eastAsia="黑体" w:cs="黑体"/>
                <w:sz w:val="30"/>
                <w:szCs w:val="30"/>
              </w:rPr>
            </w:pPr>
            <w:r>
              <w:rPr>
                <w:rFonts w:hint="eastAsia" w:ascii="黑体" w:hAnsi="黑体" w:eastAsia="黑体" w:cs="黑体"/>
                <w:sz w:val="30"/>
                <w:szCs w:val="30"/>
              </w:rPr>
              <w:t>项目</w:t>
            </w:r>
          </w:p>
        </w:tc>
        <w:tc>
          <w:tcPr>
            <w:tcW w:w="1001" w:type="dxa"/>
            <w:vAlign w:val="center"/>
          </w:tcPr>
          <w:p>
            <w:pPr>
              <w:spacing w:line="440" w:lineRule="exact"/>
              <w:jc w:val="center"/>
              <w:rPr>
                <w:rFonts w:ascii="黑体" w:hAnsi="黑体" w:eastAsia="黑体" w:cs="黑体"/>
                <w:sz w:val="30"/>
                <w:szCs w:val="30"/>
              </w:rPr>
            </w:pPr>
            <w:r>
              <w:rPr>
                <w:rFonts w:hint="eastAsia" w:ascii="黑体" w:hAnsi="黑体" w:eastAsia="黑体" w:cs="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41" w:type="dxa"/>
            <w:vAlign w:val="center"/>
          </w:tcPr>
          <w:p>
            <w:pPr>
              <w:spacing w:line="440" w:lineRule="exact"/>
              <w:jc w:val="center"/>
              <w:rPr>
                <w:rFonts w:ascii="仿宋_GB2312" w:hAnsi="仿宋_GB2312" w:eastAsia="仿宋_GB2312" w:cs="仿宋_GB2312"/>
                <w:sz w:val="24"/>
              </w:rPr>
            </w:pPr>
          </w:p>
        </w:tc>
        <w:tc>
          <w:tcPr>
            <w:tcW w:w="1183" w:type="dxa"/>
            <w:vAlign w:val="center"/>
          </w:tcPr>
          <w:p>
            <w:pPr>
              <w:spacing w:line="440" w:lineRule="exact"/>
              <w:jc w:val="center"/>
              <w:rPr>
                <w:rFonts w:ascii="仿宋_GB2312" w:hAnsi="仿宋_GB2312" w:eastAsia="仿宋_GB2312" w:cs="仿宋_GB2312"/>
                <w:sz w:val="24"/>
              </w:rPr>
            </w:pPr>
          </w:p>
        </w:tc>
        <w:tc>
          <w:tcPr>
            <w:tcW w:w="1067" w:type="dxa"/>
            <w:vAlign w:val="center"/>
          </w:tcPr>
          <w:p>
            <w:pPr>
              <w:spacing w:line="440" w:lineRule="exact"/>
              <w:jc w:val="center"/>
              <w:rPr>
                <w:rFonts w:ascii="仿宋_GB2312" w:hAnsi="仿宋_GB2312" w:eastAsia="仿宋_GB2312" w:cs="仿宋_GB2312"/>
                <w:sz w:val="24"/>
              </w:rPr>
            </w:pPr>
          </w:p>
        </w:tc>
        <w:tc>
          <w:tcPr>
            <w:tcW w:w="1534" w:type="dxa"/>
            <w:vAlign w:val="center"/>
          </w:tcPr>
          <w:p>
            <w:pPr>
              <w:spacing w:line="440" w:lineRule="exact"/>
              <w:jc w:val="center"/>
              <w:rPr>
                <w:rFonts w:ascii="仿宋_GB2312" w:hAnsi="仿宋_GB2312" w:eastAsia="仿宋_GB2312" w:cs="仿宋_GB2312"/>
                <w:sz w:val="24"/>
              </w:rPr>
            </w:pPr>
          </w:p>
        </w:tc>
        <w:tc>
          <w:tcPr>
            <w:tcW w:w="1570" w:type="dxa"/>
            <w:vAlign w:val="center"/>
          </w:tcPr>
          <w:p>
            <w:pPr>
              <w:spacing w:line="440" w:lineRule="exact"/>
              <w:jc w:val="center"/>
              <w:rPr>
                <w:rFonts w:ascii="仿宋_GB2312" w:hAnsi="仿宋_GB2312" w:eastAsia="仿宋_GB2312" w:cs="仿宋_GB2312"/>
                <w:sz w:val="24"/>
              </w:rPr>
            </w:pPr>
          </w:p>
        </w:tc>
        <w:tc>
          <w:tcPr>
            <w:tcW w:w="962" w:type="dxa"/>
            <w:vAlign w:val="center"/>
          </w:tcPr>
          <w:p>
            <w:pPr>
              <w:spacing w:line="440" w:lineRule="exact"/>
              <w:jc w:val="center"/>
              <w:rPr>
                <w:rFonts w:ascii="仿宋_GB2312" w:hAnsi="仿宋_GB2312" w:eastAsia="仿宋_GB2312" w:cs="仿宋_GB2312"/>
                <w:sz w:val="24"/>
              </w:rPr>
            </w:pPr>
          </w:p>
        </w:tc>
        <w:tc>
          <w:tcPr>
            <w:tcW w:w="950" w:type="dxa"/>
            <w:vAlign w:val="center"/>
          </w:tcPr>
          <w:p>
            <w:pPr>
              <w:spacing w:line="440" w:lineRule="exact"/>
              <w:jc w:val="center"/>
              <w:rPr>
                <w:rFonts w:ascii="仿宋_GB2312" w:hAnsi="仿宋_GB2312" w:eastAsia="仿宋_GB2312" w:cs="仿宋_GB2312"/>
                <w:sz w:val="24"/>
              </w:rPr>
            </w:pPr>
          </w:p>
        </w:tc>
        <w:tc>
          <w:tcPr>
            <w:tcW w:w="1001" w:type="dxa"/>
            <w:vAlign w:val="center"/>
          </w:tcPr>
          <w:p>
            <w:pPr>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041" w:type="dxa"/>
            <w:vAlign w:val="center"/>
          </w:tcPr>
          <w:p>
            <w:pPr>
              <w:spacing w:line="440" w:lineRule="exact"/>
              <w:jc w:val="center"/>
              <w:rPr>
                <w:rFonts w:ascii="仿宋_GB2312" w:hAnsi="仿宋_GB2312" w:eastAsia="仿宋_GB2312" w:cs="仿宋_GB2312"/>
                <w:sz w:val="24"/>
              </w:rPr>
            </w:pPr>
          </w:p>
        </w:tc>
        <w:tc>
          <w:tcPr>
            <w:tcW w:w="1183" w:type="dxa"/>
            <w:vAlign w:val="center"/>
          </w:tcPr>
          <w:p>
            <w:pPr>
              <w:spacing w:line="440" w:lineRule="exact"/>
              <w:jc w:val="center"/>
              <w:rPr>
                <w:rFonts w:ascii="仿宋_GB2312" w:hAnsi="仿宋_GB2312" w:eastAsia="仿宋_GB2312" w:cs="仿宋_GB2312"/>
                <w:sz w:val="24"/>
              </w:rPr>
            </w:pPr>
          </w:p>
        </w:tc>
        <w:tc>
          <w:tcPr>
            <w:tcW w:w="1067" w:type="dxa"/>
            <w:vAlign w:val="center"/>
          </w:tcPr>
          <w:p>
            <w:pPr>
              <w:spacing w:line="440" w:lineRule="exact"/>
              <w:jc w:val="center"/>
              <w:rPr>
                <w:rFonts w:ascii="仿宋_GB2312" w:hAnsi="仿宋_GB2312" w:eastAsia="仿宋_GB2312" w:cs="仿宋_GB2312"/>
                <w:sz w:val="24"/>
              </w:rPr>
            </w:pPr>
          </w:p>
        </w:tc>
        <w:tc>
          <w:tcPr>
            <w:tcW w:w="1534" w:type="dxa"/>
            <w:vAlign w:val="center"/>
          </w:tcPr>
          <w:p>
            <w:pPr>
              <w:spacing w:line="440" w:lineRule="exact"/>
              <w:jc w:val="center"/>
              <w:rPr>
                <w:rFonts w:ascii="仿宋_GB2312" w:hAnsi="仿宋_GB2312" w:eastAsia="仿宋_GB2312" w:cs="仿宋_GB2312"/>
                <w:sz w:val="24"/>
              </w:rPr>
            </w:pPr>
          </w:p>
        </w:tc>
        <w:tc>
          <w:tcPr>
            <w:tcW w:w="1570" w:type="dxa"/>
            <w:vAlign w:val="center"/>
          </w:tcPr>
          <w:p>
            <w:pPr>
              <w:spacing w:line="440" w:lineRule="exact"/>
              <w:jc w:val="center"/>
              <w:rPr>
                <w:rFonts w:ascii="仿宋_GB2312" w:hAnsi="仿宋_GB2312" w:eastAsia="仿宋_GB2312" w:cs="仿宋_GB2312"/>
                <w:sz w:val="24"/>
              </w:rPr>
            </w:pPr>
          </w:p>
        </w:tc>
        <w:tc>
          <w:tcPr>
            <w:tcW w:w="962" w:type="dxa"/>
            <w:vAlign w:val="center"/>
          </w:tcPr>
          <w:p>
            <w:pPr>
              <w:spacing w:line="440" w:lineRule="exact"/>
              <w:jc w:val="center"/>
              <w:rPr>
                <w:rFonts w:ascii="仿宋_GB2312" w:hAnsi="仿宋_GB2312" w:eastAsia="仿宋_GB2312" w:cs="仿宋_GB2312"/>
                <w:sz w:val="24"/>
              </w:rPr>
            </w:pPr>
          </w:p>
        </w:tc>
        <w:tc>
          <w:tcPr>
            <w:tcW w:w="950" w:type="dxa"/>
            <w:vAlign w:val="center"/>
          </w:tcPr>
          <w:p>
            <w:pPr>
              <w:spacing w:line="440" w:lineRule="exact"/>
              <w:jc w:val="center"/>
              <w:rPr>
                <w:rFonts w:ascii="仿宋_GB2312" w:hAnsi="仿宋_GB2312" w:eastAsia="仿宋_GB2312" w:cs="仿宋_GB2312"/>
                <w:sz w:val="24"/>
              </w:rPr>
            </w:pPr>
          </w:p>
        </w:tc>
        <w:tc>
          <w:tcPr>
            <w:tcW w:w="1001" w:type="dxa"/>
            <w:vAlign w:val="center"/>
          </w:tcPr>
          <w:p>
            <w:pPr>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41" w:type="dxa"/>
            <w:vAlign w:val="center"/>
          </w:tcPr>
          <w:p>
            <w:pPr>
              <w:spacing w:line="440" w:lineRule="exact"/>
              <w:jc w:val="center"/>
              <w:rPr>
                <w:rFonts w:ascii="仿宋_GB2312" w:hAnsi="仿宋_GB2312" w:eastAsia="仿宋_GB2312" w:cs="仿宋_GB2312"/>
                <w:sz w:val="24"/>
              </w:rPr>
            </w:pPr>
          </w:p>
        </w:tc>
        <w:tc>
          <w:tcPr>
            <w:tcW w:w="1183" w:type="dxa"/>
            <w:vAlign w:val="center"/>
          </w:tcPr>
          <w:p>
            <w:pPr>
              <w:spacing w:line="440" w:lineRule="exact"/>
              <w:jc w:val="center"/>
              <w:rPr>
                <w:rFonts w:ascii="仿宋_GB2312" w:hAnsi="仿宋_GB2312" w:eastAsia="仿宋_GB2312" w:cs="仿宋_GB2312"/>
                <w:sz w:val="24"/>
              </w:rPr>
            </w:pPr>
          </w:p>
        </w:tc>
        <w:tc>
          <w:tcPr>
            <w:tcW w:w="1067" w:type="dxa"/>
            <w:vAlign w:val="center"/>
          </w:tcPr>
          <w:p>
            <w:pPr>
              <w:spacing w:line="440" w:lineRule="exact"/>
              <w:jc w:val="center"/>
              <w:rPr>
                <w:rFonts w:ascii="仿宋_GB2312" w:hAnsi="仿宋_GB2312" w:eastAsia="仿宋_GB2312" w:cs="仿宋_GB2312"/>
                <w:sz w:val="24"/>
              </w:rPr>
            </w:pPr>
          </w:p>
        </w:tc>
        <w:tc>
          <w:tcPr>
            <w:tcW w:w="1534" w:type="dxa"/>
            <w:vAlign w:val="center"/>
          </w:tcPr>
          <w:p>
            <w:pPr>
              <w:spacing w:line="440" w:lineRule="exact"/>
              <w:jc w:val="center"/>
              <w:rPr>
                <w:rFonts w:ascii="仿宋_GB2312" w:hAnsi="仿宋_GB2312" w:eastAsia="仿宋_GB2312" w:cs="仿宋_GB2312"/>
                <w:sz w:val="24"/>
              </w:rPr>
            </w:pPr>
          </w:p>
        </w:tc>
        <w:tc>
          <w:tcPr>
            <w:tcW w:w="1570" w:type="dxa"/>
            <w:vAlign w:val="center"/>
          </w:tcPr>
          <w:p>
            <w:pPr>
              <w:spacing w:line="440" w:lineRule="exact"/>
              <w:jc w:val="center"/>
              <w:rPr>
                <w:rFonts w:ascii="仿宋_GB2312" w:hAnsi="仿宋_GB2312" w:eastAsia="仿宋_GB2312" w:cs="仿宋_GB2312"/>
                <w:sz w:val="24"/>
              </w:rPr>
            </w:pPr>
          </w:p>
        </w:tc>
        <w:tc>
          <w:tcPr>
            <w:tcW w:w="962" w:type="dxa"/>
            <w:vAlign w:val="center"/>
          </w:tcPr>
          <w:p>
            <w:pPr>
              <w:spacing w:line="440" w:lineRule="exact"/>
              <w:jc w:val="center"/>
              <w:rPr>
                <w:rFonts w:ascii="仿宋_GB2312" w:hAnsi="仿宋_GB2312" w:eastAsia="仿宋_GB2312" w:cs="仿宋_GB2312"/>
                <w:sz w:val="24"/>
              </w:rPr>
            </w:pPr>
          </w:p>
        </w:tc>
        <w:tc>
          <w:tcPr>
            <w:tcW w:w="950" w:type="dxa"/>
            <w:vAlign w:val="center"/>
          </w:tcPr>
          <w:p>
            <w:pPr>
              <w:spacing w:line="440" w:lineRule="exact"/>
              <w:jc w:val="center"/>
              <w:rPr>
                <w:rFonts w:ascii="仿宋_GB2312" w:hAnsi="仿宋_GB2312" w:eastAsia="仿宋_GB2312" w:cs="仿宋_GB2312"/>
                <w:sz w:val="24"/>
              </w:rPr>
            </w:pPr>
          </w:p>
        </w:tc>
        <w:tc>
          <w:tcPr>
            <w:tcW w:w="1001" w:type="dxa"/>
            <w:vAlign w:val="center"/>
          </w:tcPr>
          <w:p>
            <w:pPr>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41" w:type="dxa"/>
            <w:vAlign w:val="center"/>
          </w:tcPr>
          <w:p>
            <w:pPr>
              <w:spacing w:line="440" w:lineRule="exact"/>
              <w:jc w:val="center"/>
              <w:rPr>
                <w:rFonts w:ascii="仿宋_GB2312" w:hAnsi="仿宋_GB2312" w:eastAsia="仿宋_GB2312" w:cs="仿宋_GB2312"/>
                <w:sz w:val="24"/>
              </w:rPr>
            </w:pPr>
          </w:p>
        </w:tc>
        <w:tc>
          <w:tcPr>
            <w:tcW w:w="1183" w:type="dxa"/>
            <w:vAlign w:val="center"/>
          </w:tcPr>
          <w:p>
            <w:pPr>
              <w:spacing w:line="440" w:lineRule="exact"/>
              <w:jc w:val="center"/>
              <w:rPr>
                <w:rFonts w:ascii="仿宋_GB2312" w:hAnsi="仿宋_GB2312" w:eastAsia="仿宋_GB2312" w:cs="仿宋_GB2312"/>
                <w:sz w:val="24"/>
              </w:rPr>
            </w:pPr>
          </w:p>
        </w:tc>
        <w:tc>
          <w:tcPr>
            <w:tcW w:w="1067" w:type="dxa"/>
            <w:vAlign w:val="center"/>
          </w:tcPr>
          <w:p>
            <w:pPr>
              <w:spacing w:line="440" w:lineRule="exact"/>
              <w:jc w:val="center"/>
              <w:rPr>
                <w:rFonts w:ascii="仿宋_GB2312" w:hAnsi="仿宋_GB2312" w:eastAsia="仿宋_GB2312" w:cs="仿宋_GB2312"/>
                <w:sz w:val="24"/>
              </w:rPr>
            </w:pPr>
          </w:p>
        </w:tc>
        <w:tc>
          <w:tcPr>
            <w:tcW w:w="1534" w:type="dxa"/>
            <w:vAlign w:val="center"/>
          </w:tcPr>
          <w:p>
            <w:pPr>
              <w:spacing w:line="440" w:lineRule="exact"/>
              <w:jc w:val="center"/>
              <w:rPr>
                <w:rFonts w:ascii="仿宋_GB2312" w:hAnsi="仿宋_GB2312" w:eastAsia="仿宋_GB2312" w:cs="仿宋_GB2312"/>
                <w:sz w:val="24"/>
              </w:rPr>
            </w:pPr>
          </w:p>
        </w:tc>
        <w:tc>
          <w:tcPr>
            <w:tcW w:w="1570" w:type="dxa"/>
            <w:vAlign w:val="center"/>
          </w:tcPr>
          <w:p>
            <w:pPr>
              <w:spacing w:line="440" w:lineRule="exact"/>
              <w:jc w:val="center"/>
              <w:rPr>
                <w:rFonts w:ascii="仿宋_GB2312" w:hAnsi="仿宋_GB2312" w:eastAsia="仿宋_GB2312" w:cs="仿宋_GB2312"/>
                <w:sz w:val="24"/>
              </w:rPr>
            </w:pPr>
          </w:p>
        </w:tc>
        <w:tc>
          <w:tcPr>
            <w:tcW w:w="962" w:type="dxa"/>
            <w:vAlign w:val="center"/>
          </w:tcPr>
          <w:p>
            <w:pPr>
              <w:spacing w:line="440" w:lineRule="exact"/>
              <w:jc w:val="center"/>
              <w:rPr>
                <w:rFonts w:ascii="仿宋_GB2312" w:hAnsi="仿宋_GB2312" w:eastAsia="仿宋_GB2312" w:cs="仿宋_GB2312"/>
                <w:sz w:val="24"/>
              </w:rPr>
            </w:pPr>
          </w:p>
        </w:tc>
        <w:tc>
          <w:tcPr>
            <w:tcW w:w="950" w:type="dxa"/>
            <w:vAlign w:val="center"/>
          </w:tcPr>
          <w:p>
            <w:pPr>
              <w:spacing w:line="440" w:lineRule="exact"/>
              <w:jc w:val="center"/>
              <w:rPr>
                <w:rFonts w:ascii="仿宋_GB2312" w:hAnsi="仿宋_GB2312" w:eastAsia="仿宋_GB2312" w:cs="仿宋_GB2312"/>
                <w:sz w:val="24"/>
              </w:rPr>
            </w:pPr>
          </w:p>
        </w:tc>
        <w:tc>
          <w:tcPr>
            <w:tcW w:w="1001" w:type="dxa"/>
            <w:vAlign w:val="center"/>
          </w:tcPr>
          <w:p>
            <w:pPr>
              <w:spacing w:line="44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41" w:type="dxa"/>
            <w:vAlign w:val="center"/>
          </w:tcPr>
          <w:p>
            <w:pPr>
              <w:spacing w:line="440" w:lineRule="exact"/>
              <w:jc w:val="center"/>
              <w:rPr>
                <w:rFonts w:ascii="仿宋_GB2312" w:hAnsi="仿宋_GB2312" w:eastAsia="仿宋_GB2312" w:cs="仿宋_GB2312"/>
                <w:sz w:val="24"/>
              </w:rPr>
            </w:pPr>
          </w:p>
        </w:tc>
        <w:tc>
          <w:tcPr>
            <w:tcW w:w="1183" w:type="dxa"/>
            <w:vAlign w:val="center"/>
          </w:tcPr>
          <w:p>
            <w:pPr>
              <w:spacing w:line="440" w:lineRule="exact"/>
              <w:jc w:val="center"/>
              <w:rPr>
                <w:rFonts w:ascii="仿宋_GB2312" w:hAnsi="仿宋_GB2312" w:eastAsia="仿宋_GB2312" w:cs="仿宋_GB2312"/>
                <w:sz w:val="24"/>
              </w:rPr>
            </w:pPr>
          </w:p>
        </w:tc>
        <w:tc>
          <w:tcPr>
            <w:tcW w:w="1067" w:type="dxa"/>
            <w:vAlign w:val="center"/>
          </w:tcPr>
          <w:p>
            <w:pPr>
              <w:spacing w:line="440" w:lineRule="exact"/>
              <w:jc w:val="center"/>
              <w:rPr>
                <w:rFonts w:ascii="仿宋_GB2312" w:hAnsi="仿宋_GB2312" w:eastAsia="仿宋_GB2312" w:cs="仿宋_GB2312"/>
                <w:sz w:val="24"/>
              </w:rPr>
            </w:pPr>
          </w:p>
        </w:tc>
        <w:tc>
          <w:tcPr>
            <w:tcW w:w="1534" w:type="dxa"/>
            <w:vAlign w:val="center"/>
          </w:tcPr>
          <w:p>
            <w:pPr>
              <w:spacing w:line="440" w:lineRule="exact"/>
              <w:jc w:val="center"/>
              <w:rPr>
                <w:rFonts w:ascii="仿宋_GB2312" w:hAnsi="仿宋_GB2312" w:eastAsia="仿宋_GB2312" w:cs="仿宋_GB2312"/>
                <w:sz w:val="24"/>
              </w:rPr>
            </w:pPr>
          </w:p>
        </w:tc>
        <w:tc>
          <w:tcPr>
            <w:tcW w:w="1570" w:type="dxa"/>
            <w:vAlign w:val="center"/>
          </w:tcPr>
          <w:p>
            <w:pPr>
              <w:spacing w:line="440" w:lineRule="exact"/>
              <w:jc w:val="center"/>
              <w:rPr>
                <w:rFonts w:ascii="仿宋_GB2312" w:hAnsi="仿宋_GB2312" w:eastAsia="仿宋_GB2312" w:cs="仿宋_GB2312"/>
                <w:sz w:val="24"/>
              </w:rPr>
            </w:pPr>
          </w:p>
        </w:tc>
        <w:tc>
          <w:tcPr>
            <w:tcW w:w="962" w:type="dxa"/>
            <w:vAlign w:val="center"/>
          </w:tcPr>
          <w:p>
            <w:pPr>
              <w:spacing w:line="440" w:lineRule="exact"/>
              <w:jc w:val="center"/>
              <w:rPr>
                <w:rFonts w:ascii="仿宋_GB2312" w:hAnsi="仿宋_GB2312" w:eastAsia="仿宋_GB2312" w:cs="仿宋_GB2312"/>
                <w:sz w:val="24"/>
              </w:rPr>
            </w:pPr>
          </w:p>
        </w:tc>
        <w:tc>
          <w:tcPr>
            <w:tcW w:w="950" w:type="dxa"/>
            <w:vAlign w:val="center"/>
          </w:tcPr>
          <w:p>
            <w:pPr>
              <w:spacing w:line="440" w:lineRule="exact"/>
              <w:jc w:val="center"/>
              <w:rPr>
                <w:rFonts w:ascii="仿宋_GB2312" w:hAnsi="仿宋_GB2312" w:eastAsia="仿宋_GB2312" w:cs="仿宋_GB2312"/>
                <w:sz w:val="24"/>
              </w:rPr>
            </w:pPr>
          </w:p>
        </w:tc>
        <w:tc>
          <w:tcPr>
            <w:tcW w:w="1001" w:type="dxa"/>
            <w:vAlign w:val="center"/>
          </w:tcPr>
          <w:p>
            <w:pPr>
              <w:spacing w:line="440" w:lineRule="exact"/>
              <w:jc w:val="center"/>
              <w:rPr>
                <w:rFonts w:ascii="仿宋_GB2312" w:hAnsi="仿宋_GB2312" w:eastAsia="仿宋_GB2312" w:cs="仿宋_GB2312"/>
                <w:sz w:val="24"/>
              </w:rPr>
            </w:pPr>
          </w:p>
        </w:tc>
      </w:tr>
    </w:tbl>
    <w:p>
      <w:pPr>
        <w:spacing w:line="440" w:lineRule="exact"/>
        <w:ind w:firstLine="640" w:firstLineChars="200"/>
        <w:rPr>
          <w:rFonts w:ascii="Times New Roman" w:hAnsi="Times New Roman" w:eastAsia="仿宋_GB2312" w:cs="仿宋"/>
          <w:sz w:val="32"/>
          <w:szCs w:val="32"/>
        </w:rPr>
      </w:pPr>
    </w:p>
    <w:p>
      <w:pPr>
        <w:spacing w:line="4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委托</w:t>
      </w:r>
      <w:r>
        <w:rPr>
          <w:rFonts w:hint="eastAsia" w:ascii="Times New Roman" w:hAnsi="Times New Roman" w:eastAsia="仿宋_GB2312" w:cs="仿宋"/>
          <w:sz w:val="32"/>
          <w:szCs w:val="32"/>
          <w:u w:val="single"/>
        </w:rPr>
        <w:t>检测</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检验</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检疫</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鉴定</w:t>
      </w:r>
      <w:r>
        <w:rPr>
          <w:rFonts w:hint="eastAsia" w:ascii="Times New Roman" w:hAnsi="Times New Roman" w:eastAsia="仿宋_GB2312" w:cs="仿宋"/>
          <w:sz w:val="32"/>
          <w:szCs w:val="32"/>
        </w:rPr>
        <w:t>事项：</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 xml:space="preserve">  </w:t>
      </w:r>
      <w:r>
        <w:rPr>
          <w:rFonts w:ascii="Times New Roman" w:hAnsi="Times New Roman" w:eastAsia="仿宋_GB2312" w:cs="仿宋"/>
          <w:sz w:val="32"/>
          <w:szCs w:val="32"/>
          <w:u w:val="single"/>
        </w:rPr>
        <w:t xml:space="preserve">                          </w:t>
      </w:r>
    </w:p>
    <w:p>
      <w:pPr>
        <w:spacing w:line="44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请你单位于</w:t>
      </w:r>
      <w:r>
        <w:rPr>
          <w:rFonts w:hint="eastAsia" w:ascii="Times New Roman" w:hAnsi="Times New Roman" w:eastAsia="仿宋_GB2312" w:cs="仿宋"/>
          <w:sz w:val="32"/>
          <w:szCs w:val="32"/>
          <w:u w:val="single"/>
        </w:rPr>
        <w:t>　</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年</w:t>
      </w:r>
      <w:r>
        <w:rPr>
          <w:rFonts w:hint="eastAsia" w:ascii="Times New Roman" w:hAnsi="Times New Roman" w:eastAsia="仿宋_GB2312" w:cs="仿宋"/>
          <w:sz w:val="32"/>
          <w:szCs w:val="32"/>
          <w:u w:val="single"/>
        </w:rPr>
        <w:t>　</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月</w:t>
      </w:r>
      <w:r>
        <w:rPr>
          <w:rFonts w:hint="eastAsia" w:ascii="Times New Roman" w:hAnsi="Times New Roman" w:eastAsia="仿宋_GB2312" w:cs="仿宋"/>
          <w:sz w:val="32"/>
          <w:szCs w:val="32"/>
          <w:u w:val="single"/>
        </w:rPr>
        <w:t>　</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日前提交</w:t>
      </w:r>
      <w:r>
        <w:rPr>
          <w:rFonts w:hint="eastAsia" w:ascii="Times New Roman" w:hAnsi="Times New Roman" w:eastAsia="仿宋_GB2312" w:cs="仿宋"/>
          <w:sz w:val="32"/>
          <w:szCs w:val="32"/>
          <w:u w:val="single"/>
        </w:rPr>
        <w:t>检测</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检验</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检疫</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鉴定</w:t>
      </w:r>
      <w:r>
        <w:rPr>
          <w:rFonts w:hint="eastAsia" w:ascii="Times New Roman" w:hAnsi="Times New Roman" w:eastAsia="仿宋_GB2312" w:cs="仿宋"/>
          <w:sz w:val="32"/>
          <w:szCs w:val="32"/>
        </w:rPr>
        <w:t>人员及你单位签名盖章的报告一式</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份，并在出具的报告中载明以下内容：本局向你单位提供的相关材料，</w:t>
      </w:r>
      <w:r>
        <w:rPr>
          <w:rFonts w:hint="eastAsia" w:ascii="Times New Roman" w:hAnsi="Times New Roman" w:eastAsia="仿宋_GB2312" w:cs="仿宋"/>
          <w:sz w:val="32"/>
          <w:szCs w:val="32"/>
          <w:u w:val="single"/>
        </w:rPr>
        <w:t>检测</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检验</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检疫</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鉴定</w:t>
      </w:r>
      <w:r>
        <w:rPr>
          <w:rFonts w:hint="eastAsia" w:ascii="Times New Roman" w:hAnsi="Times New Roman" w:eastAsia="仿宋_GB2312" w:cs="仿宋"/>
          <w:sz w:val="32"/>
          <w:szCs w:val="32"/>
        </w:rPr>
        <w:t>的内容、依据、使用的科学技术手段、过程及明确结论，以及你单位和</w:t>
      </w:r>
      <w:r>
        <w:rPr>
          <w:rFonts w:hint="eastAsia" w:ascii="Times New Roman" w:hAnsi="Times New Roman" w:eastAsia="仿宋_GB2312" w:cs="仿宋"/>
          <w:sz w:val="32"/>
          <w:szCs w:val="32"/>
          <w:u w:val="single"/>
        </w:rPr>
        <w:t>检测</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检验</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检疫</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鉴定</w:t>
      </w:r>
      <w:r>
        <w:rPr>
          <w:rFonts w:hint="eastAsia" w:ascii="Times New Roman" w:hAnsi="Times New Roman" w:eastAsia="仿宋_GB2312" w:cs="仿宋"/>
          <w:sz w:val="32"/>
          <w:szCs w:val="32"/>
        </w:rPr>
        <w:t>人员资格的说明。</w:t>
      </w:r>
    </w:p>
    <w:p>
      <w:pPr>
        <w:spacing w:line="520" w:lineRule="exact"/>
        <w:ind w:right="640"/>
        <w:jc w:val="right"/>
        <w:rPr>
          <w:rFonts w:ascii="仿宋_GB2312" w:hAnsi="仿宋_GB2312" w:eastAsia="仿宋_GB2312" w:cs="仿宋_GB2312"/>
          <w:color w:val="000000"/>
          <w:sz w:val="32"/>
          <w:szCs w:val="32"/>
        </w:rPr>
      </w:pP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spacing w:line="460" w:lineRule="exact"/>
        <w:rPr>
          <w:rFonts w:ascii="仿宋_GB2312" w:hAnsi="仿宋_GB2312" w:eastAsia="仿宋_GB2312" w:cs="仿宋_GB2312"/>
          <w:color w:val="000000"/>
          <w:sz w:val="32"/>
          <w:szCs w:val="32"/>
        </w:rPr>
      </w:pPr>
    </w:p>
    <w:p>
      <w:pPr>
        <w:spacing w:line="460" w:lineRule="exact"/>
        <w:rPr>
          <w:rFonts w:ascii="Times New Roman" w:hAnsi="Times New Roman" w:eastAsia="仿宋_GB2312" w:cs="仿宋"/>
          <w:bCs/>
          <w:color w:val="000000"/>
          <w:sz w:val="32"/>
          <w:szCs w:val="32"/>
        </w:rPr>
      </w:pPr>
      <w:r>
        <w:pict>
          <v:line id="_x0000_s1057" o:spid="_x0000_s1057" o:spt="20" style="position:absolute;left:0pt;margin-left:2.3pt;margin-top:13.55pt;height:0.05pt;width:437.05pt;z-index:251659264;mso-width-relative:page;mso-height-relative:page;" filled="t" coordsize="21600,21600">
            <v:path arrowok="t"/>
            <v:fill on="t" focussize="0,0"/>
            <v:stroke weight="1.25pt"/>
            <v:imagedata o:title=""/>
            <o:lock v:ext="edit"/>
          </v:line>
        </w:pict>
      </w:r>
    </w:p>
    <w:p>
      <w:pPr>
        <w:wordWrap w:val="0"/>
        <w:spacing w:line="520" w:lineRule="exact"/>
        <w:jc w:val="center"/>
        <w:rPr>
          <w:rFonts w:ascii="Times New Roman" w:hAnsi="Times New Roman" w:eastAsia="仿宋_GB2312" w:cs="仿宋"/>
          <w:color w:val="000000"/>
          <w:sz w:val="32"/>
          <w:szCs w:val="32"/>
        </w:rPr>
      </w:pPr>
      <w:r>
        <w:pict>
          <v:line id="_x0000_s1058" o:spid="_x0000_s1058" o:spt="20" style="position:absolute;left:0pt;margin-left:0pt;margin-top:1638.35pt;height:0.1pt;width:453.75pt;z-index:251660288;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spacing w:line="440" w:lineRule="exact"/>
        <w:ind w:firstLine="880" w:firstLineChars="200"/>
        <w:rPr>
          <w:rFonts w:ascii="Times New Roman" w:hAnsi="Times New Roman" w:eastAsia="方正小标宋简体" w:cs="黑体"/>
          <w:sz w:val="44"/>
          <w:szCs w:val="44"/>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b/>
          <w:bCs/>
          <w:sz w:val="32"/>
          <w:szCs w:val="32"/>
        </w:rPr>
      </w:pPr>
      <w:r>
        <w:rPr>
          <w:rFonts w:hint="eastAsia" w:ascii="Times New Roman" w:hAnsi="Times New Roman" w:eastAsia="仿宋_GB2312"/>
          <w:b/>
          <w:bCs/>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《检测</w:t>
      </w:r>
      <w:r>
        <w:rPr>
          <w:rFonts w:ascii="仿宋_GB2312" w:hAnsi="Times New Roman" w:eastAsia="仿宋_GB2312"/>
          <w:sz w:val="28"/>
          <w:szCs w:val="28"/>
        </w:rPr>
        <w:t>/</w:t>
      </w:r>
      <w:r>
        <w:rPr>
          <w:rFonts w:hint="eastAsia" w:ascii="仿宋_GB2312" w:hAnsi="仿宋" w:eastAsia="仿宋_GB2312"/>
          <w:sz w:val="28"/>
          <w:szCs w:val="28"/>
        </w:rPr>
        <w:t>检验</w:t>
      </w:r>
      <w:r>
        <w:rPr>
          <w:rFonts w:ascii="仿宋_GB2312" w:hAnsi="Times New Roman" w:eastAsia="仿宋_GB2312"/>
          <w:sz w:val="28"/>
          <w:szCs w:val="28"/>
        </w:rPr>
        <w:t>/</w:t>
      </w:r>
      <w:r>
        <w:rPr>
          <w:rFonts w:hint="eastAsia" w:ascii="仿宋_GB2312" w:hAnsi="仿宋" w:eastAsia="仿宋_GB2312"/>
          <w:sz w:val="28"/>
          <w:szCs w:val="28"/>
        </w:rPr>
        <w:t>检疫</w:t>
      </w:r>
      <w:r>
        <w:rPr>
          <w:rFonts w:ascii="仿宋_GB2312" w:hAnsi="Times New Roman" w:eastAsia="仿宋_GB2312"/>
          <w:sz w:val="28"/>
          <w:szCs w:val="28"/>
        </w:rPr>
        <w:t>/</w:t>
      </w:r>
      <w:r>
        <w:rPr>
          <w:rFonts w:hint="eastAsia" w:ascii="仿宋_GB2312" w:hAnsi="仿宋" w:eastAsia="仿宋_GB2312"/>
          <w:sz w:val="28"/>
          <w:szCs w:val="28"/>
        </w:rPr>
        <w:t>鉴定委托书》是市场监督管理部门委托具有法定资质或者其他具备条件的机构对案件中专门事项进行检测、检验、检疫、鉴定时所使用的文书。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依据《市场监督管理行政处罚程序暂行规定》第二十九条的规定，市场监督管理部门在查办案件的过程中，委托有关机构对专门事项进行检测、检验、检疫、鉴定时，使用本文书。</w:t>
      </w:r>
    </w:p>
    <w:p>
      <w:pPr>
        <w:pStyle w:val="18"/>
        <w:numPr>
          <w:ilvl w:val="0"/>
          <w:numId w:val="28"/>
        </w:numPr>
        <w:spacing w:line="460" w:lineRule="exact"/>
        <w:ind w:firstLineChars="0"/>
        <w:rPr>
          <w:rFonts w:ascii="仿宋_GB2312" w:hAnsi="黑体" w:eastAsia="仿宋_GB2312"/>
          <w:sz w:val="28"/>
          <w:szCs w:val="28"/>
        </w:rPr>
      </w:pPr>
      <w:r>
        <w:rPr>
          <w:rFonts w:hint="eastAsia" w:ascii="仿宋_GB2312" w:hAnsi="黑体" w:eastAsia="仿宋_GB2312"/>
          <w:sz w:val="28"/>
          <w:szCs w:val="28"/>
        </w:rPr>
        <w:t>文书使用注意事项</w:t>
      </w:r>
    </w:p>
    <w:p>
      <w:pPr>
        <w:numPr>
          <w:ilvl w:val="0"/>
          <w:numId w:val="29"/>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市场监督管理部门在具体使用的过程中，应在标题及正文中对检测、检验、检疫、鉴定进行选择。</w:t>
      </w:r>
    </w:p>
    <w:p>
      <w:pPr>
        <w:numPr>
          <w:ilvl w:val="0"/>
          <w:numId w:val="29"/>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正文物品清单中写不下的，可另附页。</w:t>
      </w:r>
    </w:p>
    <w:p>
      <w:pPr>
        <w:numPr>
          <w:ilvl w:val="0"/>
          <w:numId w:val="29"/>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本文书可直接附《抽样记录》及《场所</w:t>
      </w:r>
      <w:r>
        <w:rPr>
          <w:rFonts w:ascii="仿宋_GB2312" w:hAnsi="Times New Roman" w:eastAsia="仿宋_GB2312"/>
          <w:sz w:val="28"/>
          <w:szCs w:val="28"/>
        </w:rPr>
        <w:t>/</w:t>
      </w:r>
      <w:r>
        <w:rPr>
          <w:rFonts w:hint="eastAsia" w:ascii="仿宋_GB2312" w:hAnsi="仿宋" w:eastAsia="仿宋_GB2312"/>
          <w:sz w:val="28"/>
          <w:szCs w:val="28"/>
        </w:rPr>
        <w:t>设施</w:t>
      </w:r>
      <w:r>
        <w:rPr>
          <w:rFonts w:ascii="仿宋_GB2312" w:hAnsi="Times New Roman" w:eastAsia="仿宋_GB2312"/>
          <w:sz w:val="28"/>
          <w:szCs w:val="28"/>
        </w:rPr>
        <w:t>/</w:t>
      </w:r>
      <w:r>
        <w:rPr>
          <w:rFonts w:hint="eastAsia" w:ascii="仿宋_GB2312" w:hAnsi="仿宋" w:eastAsia="仿宋_GB2312"/>
          <w:sz w:val="28"/>
          <w:szCs w:val="28"/>
        </w:rPr>
        <w:t>财物清单》清单。必要时，可以制作一份物品状况文字笔录，对物品的外观状态、包装情况、材料情况及解封过程等，进行详细记录，由委托方和受委托方双方签字。</w:t>
      </w:r>
    </w:p>
    <w:p>
      <w:pPr>
        <w:numPr>
          <w:ilvl w:val="0"/>
          <w:numId w:val="29"/>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本文书样品信息中适用标准或规则、检验项目等无法确定的可不填写。</w:t>
      </w:r>
    </w:p>
    <w:p>
      <w:pPr>
        <w:numPr>
          <w:ilvl w:val="0"/>
          <w:numId w:val="29"/>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本文书需送达检测、检验、检疫、鉴定机构，并归档。</w:t>
      </w:r>
    </w:p>
    <w:p>
      <w:pPr>
        <w:tabs>
          <w:tab w:val="left" w:pos="1040"/>
        </w:tabs>
        <w:spacing w:line="460" w:lineRule="exact"/>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before="156" w:line="640" w:lineRule="exact"/>
        <w:jc w:val="center"/>
        <w:rPr>
          <w:rFonts w:ascii="Times New Roman" w:hAnsi="Times New Roman" w:eastAsia="仿宋" w:cs="仿宋"/>
          <w:bCs/>
          <w:spacing w:val="-6"/>
          <w:sz w:val="32"/>
          <w:szCs w:val="32"/>
        </w:rPr>
      </w:pPr>
      <w:r>
        <w:rPr>
          <w:rFonts w:hint="eastAsia" w:ascii="Times New Roman" w:hAnsi="方正小标宋简体" w:eastAsia="方正小标宋简体" w:cs="方正小标宋简体"/>
          <w:bCs/>
          <w:spacing w:val="-6"/>
          <w:sz w:val="44"/>
          <w:szCs w:val="44"/>
        </w:rPr>
        <w:t>检测</w:t>
      </w:r>
      <w:r>
        <w:rPr>
          <w:rFonts w:ascii="Times New Roman" w:hAnsi="Times New Roman" w:eastAsia="方正小标宋简体" w:cs="方正小标宋简体"/>
          <w:bCs/>
          <w:spacing w:val="-6"/>
          <w:sz w:val="44"/>
          <w:szCs w:val="44"/>
        </w:rPr>
        <w:t>/</w:t>
      </w:r>
      <w:r>
        <w:rPr>
          <w:rFonts w:hint="eastAsia" w:ascii="Times New Roman" w:hAnsi="方正小标宋简体" w:eastAsia="方正小标宋简体" w:cs="方正小标宋简体"/>
          <w:bCs/>
          <w:spacing w:val="-6"/>
          <w:sz w:val="44"/>
          <w:szCs w:val="44"/>
        </w:rPr>
        <w:t>检验</w:t>
      </w:r>
      <w:r>
        <w:rPr>
          <w:rFonts w:ascii="Times New Roman" w:hAnsi="Times New Roman" w:eastAsia="方正小标宋简体" w:cs="方正小标宋简体"/>
          <w:bCs/>
          <w:spacing w:val="-6"/>
          <w:sz w:val="44"/>
          <w:szCs w:val="44"/>
        </w:rPr>
        <w:t>/</w:t>
      </w:r>
      <w:r>
        <w:rPr>
          <w:rFonts w:hint="eastAsia" w:ascii="Times New Roman" w:hAnsi="方正小标宋简体" w:eastAsia="方正小标宋简体" w:cs="方正小标宋简体"/>
          <w:bCs/>
          <w:spacing w:val="-6"/>
          <w:sz w:val="44"/>
          <w:szCs w:val="44"/>
        </w:rPr>
        <w:t>检疫</w:t>
      </w:r>
      <w:r>
        <w:rPr>
          <w:rFonts w:ascii="Times New Roman" w:hAnsi="Times New Roman" w:eastAsia="方正小标宋简体" w:cs="方正小标宋简体"/>
          <w:bCs/>
          <w:spacing w:val="-6"/>
          <w:sz w:val="44"/>
          <w:szCs w:val="44"/>
        </w:rPr>
        <w:t>/</w:t>
      </w:r>
      <w:r>
        <w:rPr>
          <w:rFonts w:hint="eastAsia" w:ascii="Times New Roman" w:hAnsi="方正小标宋简体" w:eastAsia="方正小标宋简体" w:cs="方正小标宋简体"/>
          <w:bCs/>
          <w:spacing w:val="-6"/>
          <w:sz w:val="44"/>
          <w:szCs w:val="44"/>
        </w:rPr>
        <w:t>鉴定期间告知书</w:t>
      </w:r>
    </w:p>
    <w:p>
      <w:pPr>
        <w:spacing w:beforeLines="100" w:afterLines="100" w:line="500" w:lineRule="exact"/>
        <w:jc w:val="center"/>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pPr>
        <w:spacing w:afterLines="100" w:line="48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p>
    <w:p>
      <w:pPr>
        <w:spacing w:line="48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本局于</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日作出《实施行政强制措施决定书》（</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r>
        <w:rPr>
          <w:rFonts w:hint="eastAsia" w:ascii="Times New Roman" w:hAnsi="Times New Roman" w:eastAsia="仿宋_GB2312" w:cs="仿宋"/>
          <w:sz w:val="32"/>
          <w:szCs w:val="32"/>
          <w:u w:val="single"/>
        </w:rPr>
        <w:t>查封</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扣押</w:t>
      </w:r>
      <w:r>
        <w:rPr>
          <w:rFonts w:hint="eastAsia" w:ascii="Times New Roman" w:hAnsi="Times New Roman" w:eastAsia="仿宋_GB2312" w:cs="仿宋"/>
          <w:sz w:val="32"/>
          <w:szCs w:val="32"/>
        </w:rPr>
        <w:t>你（单位）的有关</w:t>
      </w:r>
      <w:r>
        <w:rPr>
          <w:rFonts w:hint="eastAsia" w:ascii="Times New Roman" w:hAnsi="Times New Roman" w:eastAsia="仿宋_GB2312" w:cs="仿宋"/>
          <w:sz w:val="32"/>
          <w:szCs w:val="32"/>
          <w:u w:val="single"/>
        </w:rPr>
        <w:t>场所</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设施</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财物</w:t>
      </w:r>
      <w:r>
        <w:rPr>
          <w:rFonts w:hint="eastAsia" w:ascii="Times New Roman" w:hAnsi="Times New Roman" w:eastAsia="仿宋_GB2312" w:cs="仿宋"/>
          <w:sz w:val="32"/>
          <w:szCs w:val="32"/>
        </w:rPr>
        <w:t>。本局现决定依法委托相关机构对有关物品进行</w:t>
      </w:r>
      <w:r>
        <w:rPr>
          <w:rFonts w:hint="eastAsia" w:ascii="Times New Roman" w:hAnsi="Times New Roman" w:eastAsia="仿宋_GB2312" w:cs="仿宋"/>
          <w:sz w:val="32"/>
          <w:szCs w:val="32"/>
          <w:u w:val="single"/>
        </w:rPr>
        <w:t>检测</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检验</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检疫</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鉴定</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检测</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检验</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检疫</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鉴定</w:t>
      </w:r>
      <w:r>
        <w:rPr>
          <w:rFonts w:hint="eastAsia" w:ascii="Times New Roman" w:hAnsi="Times New Roman" w:eastAsia="仿宋_GB2312" w:cs="仿宋"/>
          <w:sz w:val="32"/>
          <w:szCs w:val="32"/>
        </w:rPr>
        <w:t>期间自</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日至</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日。</w:t>
      </w:r>
    </w:p>
    <w:p>
      <w:pPr>
        <w:spacing w:line="4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依据《中华人民共和国行政强制法》第二十五条第三款的规定，查封、扣押的期间不包括检测、检验、检疫、鉴定的期间。</w:t>
      </w:r>
    </w:p>
    <w:p>
      <w:pPr>
        <w:spacing w:line="480" w:lineRule="exact"/>
        <w:ind w:firstLine="600"/>
        <w:rPr>
          <w:rFonts w:ascii="Times New Roman" w:hAnsi="Times New Roman" w:eastAsia="仿宋_GB2312" w:cs="仿宋"/>
          <w:sz w:val="32"/>
          <w:szCs w:val="32"/>
        </w:rPr>
      </w:pPr>
    </w:p>
    <w:p>
      <w:pPr>
        <w:spacing w:line="48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联系人：</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联系电话：</w:t>
      </w:r>
      <w:r>
        <w:rPr>
          <w:rFonts w:ascii="Times New Roman" w:hAnsi="Times New Roman" w:eastAsia="仿宋_GB2312" w:cs="仿宋"/>
          <w:sz w:val="32"/>
          <w:szCs w:val="32"/>
          <w:u w:val="single"/>
        </w:rPr>
        <w:t xml:space="preserve">               </w:t>
      </w:r>
    </w:p>
    <w:p>
      <w:pPr>
        <w:spacing w:line="480" w:lineRule="exact"/>
        <w:jc w:val="right"/>
        <w:rPr>
          <w:rFonts w:ascii="Times New Roman" w:hAnsi="Times New Roman" w:eastAsia="仿宋_GB2312" w:cs="仿宋"/>
          <w:sz w:val="32"/>
          <w:szCs w:val="32"/>
        </w:rPr>
      </w:pPr>
    </w:p>
    <w:p>
      <w:pPr>
        <w:spacing w:line="520" w:lineRule="exact"/>
        <w:ind w:right="640"/>
        <w:jc w:val="right"/>
        <w:rPr>
          <w:rFonts w:ascii="Times New Roman" w:hAnsi="Times New Roman" w:eastAsia="仿宋_GB2312" w:cs="仿宋"/>
          <w:color w:val="000000"/>
          <w:sz w:val="32"/>
          <w:szCs w:val="32"/>
        </w:rPr>
      </w:pPr>
    </w:p>
    <w:p>
      <w:pPr>
        <w:spacing w:line="520" w:lineRule="exact"/>
        <w:ind w:right="640"/>
        <w:jc w:val="right"/>
        <w:rPr>
          <w:rFonts w:ascii="Times New Roman" w:hAnsi="Times New Roman" w:eastAsia="仿宋_GB2312" w:cs="仿宋"/>
          <w:color w:val="000000"/>
          <w:sz w:val="32"/>
          <w:szCs w:val="32"/>
        </w:rPr>
      </w:pPr>
    </w:p>
    <w:p>
      <w:pPr>
        <w:spacing w:line="46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spacing w:line="460" w:lineRule="exact"/>
        <w:rPr>
          <w:rFonts w:ascii="仿宋" w:hAnsi="仿宋" w:eastAsia="仿宋" w:cs="仿宋"/>
          <w:color w:val="000000"/>
          <w:sz w:val="32"/>
          <w:szCs w:val="32"/>
        </w:rPr>
      </w:pPr>
    </w:p>
    <w:p>
      <w:pPr>
        <w:spacing w:line="460" w:lineRule="exact"/>
        <w:rPr>
          <w:rFonts w:ascii="仿宋" w:hAnsi="仿宋" w:eastAsia="仿宋" w:cs="仿宋"/>
          <w:color w:val="000000"/>
          <w:sz w:val="32"/>
          <w:szCs w:val="32"/>
        </w:rPr>
      </w:pPr>
    </w:p>
    <w:p>
      <w:pPr>
        <w:spacing w:line="460" w:lineRule="exact"/>
        <w:rPr>
          <w:rFonts w:ascii="仿宋" w:hAnsi="仿宋" w:eastAsia="仿宋" w:cs="仿宋"/>
          <w:color w:val="000000"/>
          <w:sz w:val="32"/>
          <w:szCs w:val="32"/>
        </w:rPr>
      </w:pPr>
    </w:p>
    <w:p>
      <w:pPr>
        <w:spacing w:line="460" w:lineRule="exact"/>
        <w:rPr>
          <w:rFonts w:ascii="Times New Roman" w:hAnsi="Times New Roman" w:eastAsia="仿宋_GB2312" w:cs="仿宋"/>
          <w:bCs/>
          <w:color w:val="000000"/>
          <w:sz w:val="32"/>
          <w:szCs w:val="32"/>
        </w:rPr>
      </w:pPr>
      <w:r>
        <w:pict>
          <v:line id="_x0000_s1059" o:spid="_x0000_s1059" o:spt="20" style="position:absolute;left:0pt;margin-left:2.3pt;margin-top:13.55pt;height:0.05pt;width:437.05pt;z-index:251661312;mso-width-relative:page;mso-height-relative:page;" filled="t" coordsize="21600,21600">
            <v:path arrowok="t"/>
            <v:fill on="t" focussize="0,0"/>
            <v:stroke weight="1.25pt"/>
            <v:imagedata o:title=""/>
            <o:lock v:ext="edit"/>
          </v:line>
        </w:pict>
      </w:r>
    </w:p>
    <w:p>
      <w:pPr>
        <w:wordWrap w:val="0"/>
        <w:spacing w:line="520" w:lineRule="exact"/>
        <w:jc w:val="center"/>
        <w:rPr>
          <w:rFonts w:ascii="Times New Roman" w:hAnsi="Times New Roman" w:eastAsia="仿宋_GB2312" w:cs="仿宋"/>
          <w:color w:val="000000"/>
          <w:sz w:val="32"/>
          <w:szCs w:val="32"/>
        </w:rPr>
      </w:pPr>
      <w:r>
        <w:pict>
          <v:line id="_x0000_s1060" o:spid="_x0000_s1060" o:spt="20" style="position:absolute;left:0pt;margin-left:0pt;margin-top:1638.35pt;height:0.1pt;width:453.75pt;z-index:251662336;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spacing w:line="500" w:lineRule="exact"/>
        <w:jc w:val="center"/>
        <w:rPr>
          <w:rFonts w:ascii="方正小标宋简体" w:hAnsi="方正小标宋简体" w:eastAsia="方正小标宋简体" w:cs="方正小标宋简体"/>
          <w:bCs/>
          <w:sz w:val="28"/>
          <w:szCs w:val="28"/>
          <w:u w:val="thick"/>
        </w:rPr>
      </w:pPr>
    </w:p>
    <w:p>
      <w:pPr>
        <w:spacing w:line="500" w:lineRule="exact"/>
        <w:jc w:val="center"/>
        <w:rPr>
          <w:rFonts w:ascii="方正小标宋简体" w:hAnsi="方正小标宋简体" w:eastAsia="方正小标宋简体" w:cs="方正小标宋简体"/>
          <w:bCs/>
          <w:sz w:val="28"/>
          <w:szCs w:val="28"/>
          <w:u w:val="thick"/>
        </w:rPr>
      </w:pPr>
    </w:p>
    <w:p>
      <w:pPr>
        <w:spacing w:line="5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《检测</w:t>
      </w:r>
      <w:r>
        <w:rPr>
          <w:rFonts w:ascii="仿宋_GB2312" w:hAnsi="Times New Roman" w:eastAsia="仿宋_GB2312"/>
          <w:sz w:val="28"/>
          <w:szCs w:val="28"/>
        </w:rPr>
        <w:t>/</w:t>
      </w:r>
      <w:r>
        <w:rPr>
          <w:rFonts w:hint="eastAsia" w:ascii="仿宋_GB2312" w:hAnsi="仿宋" w:eastAsia="仿宋_GB2312"/>
          <w:sz w:val="28"/>
          <w:szCs w:val="28"/>
        </w:rPr>
        <w:t>检验</w:t>
      </w:r>
      <w:r>
        <w:rPr>
          <w:rFonts w:ascii="仿宋_GB2312" w:hAnsi="Times New Roman" w:eastAsia="仿宋_GB2312"/>
          <w:sz w:val="28"/>
          <w:szCs w:val="28"/>
        </w:rPr>
        <w:t>/</w:t>
      </w:r>
      <w:r>
        <w:rPr>
          <w:rFonts w:hint="eastAsia" w:ascii="仿宋_GB2312" w:hAnsi="仿宋" w:eastAsia="仿宋_GB2312"/>
          <w:sz w:val="28"/>
          <w:szCs w:val="28"/>
        </w:rPr>
        <w:t>检疫</w:t>
      </w:r>
      <w:r>
        <w:rPr>
          <w:rFonts w:ascii="仿宋_GB2312" w:hAnsi="Times New Roman" w:eastAsia="仿宋_GB2312"/>
          <w:sz w:val="28"/>
          <w:szCs w:val="28"/>
        </w:rPr>
        <w:t>/</w:t>
      </w:r>
      <w:r>
        <w:rPr>
          <w:rFonts w:hint="eastAsia" w:ascii="仿宋_GB2312" w:hAnsi="仿宋" w:eastAsia="仿宋_GB2312"/>
          <w:sz w:val="28"/>
          <w:szCs w:val="28"/>
        </w:rPr>
        <w:t>鉴定期间告知书》是实施查封、扣押的行政强制措施时，对有关物品需要进行检测、检验、检疫、鉴定的，由办案人员将检测、检验、检疫、鉴定期间告知当事人时所使用的文书。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市场监督管理部门对实施行政强制措施的物品委托有关机构进行检测、检验、检疫、鉴定的，需将检测、检验、检疫、鉴定期间告知当事人时，使用本文书。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1"/>
          <w:numId w:val="30"/>
        </w:numPr>
        <w:tabs>
          <w:tab w:val="left" w:pos="1015"/>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市场监督管理部门在具体使用的过程中，应在标题及正文中对检测、检验、检疫、鉴定进行选择。</w:t>
      </w:r>
    </w:p>
    <w:p>
      <w:pPr>
        <w:numPr>
          <w:ilvl w:val="1"/>
          <w:numId w:val="30"/>
        </w:numPr>
        <w:tabs>
          <w:tab w:val="left" w:pos="100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检测、检验、检疫、鉴定期间的起算时间一般为委托书的送达时间。</w:t>
      </w:r>
    </w:p>
    <w:p>
      <w:pPr>
        <w:numPr>
          <w:ilvl w:val="1"/>
          <w:numId w:val="30"/>
        </w:numPr>
        <w:tabs>
          <w:tab w:val="left" w:pos="100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本文书需送达当事人，并归档。</w:t>
      </w:r>
    </w:p>
    <w:p>
      <w:pPr>
        <w:tabs>
          <w:tab w:val="left" w:pos="1000"/>
        </w:tabs>
        <w:spacing w:line="460" w:lineRule="exact"/>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500" w:lineRule="exact"/>
        <w:jc w:val="center"/>
        <w:rPr>
          <w:rFonts w:ascii="Times New Roman" w:hAnsi="Times New Roman" w:eastAsia="方正小标宋简体" w:cs="方正小标宋简体"/>
          <w:color w:val="000000"/>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color w:val="000000"/>
          <w:sz w:val="44"/>
          <w:szCs w:val="44"/>
        </w:rPr>
        <w:t>市场监督管理局</w:t>
      </w:r>
    </w:p>
    <w:p>
      <w:pPr>
        <w:spacing w:before="156" w:line="500" w:lineRule="exact"/>
        <w:jc w:val="center"/>
        <w:rPr>
          <w:rFonts w:ascii="Times New Roman" w:hAnsi="Times New Roman" w:eastAsia="仿宋" w:cs="仿宋"/>
          <w:color w:val="000000"/>
          <w:sz w:val="32"/>
          <w:szCs w:val="32"/>
        </w:rPr>
      </w:pPr>
      <w:r>
        <w:rPr>
          <w:rFonts w:hint="eastAsia" w:ascii="Times New Roman" w:hAnsi="方正小标宋简体" w:eastAsia="方正小标宋简体" w:cs="方正小标宋简体"/>
          <w:bCs/>
          <w:color w:val="000000"/>
          <w:spacing w:val="-6"/>
          <w:sz w:val="44"/>
          <w:szCs w:val="44"/>
        </w:rPr>
        <w:t>检测</w:t>
      </w:r>
      <w:r>
        <w:rPr>
          <w:rFonts w:ascii="Times New Roman" w:hAnsi="Times New Roman" w:eastAsia="方正小标宋简体" w:cs="方正小标宋简体"/>
          <w:bCs/>
          <w:color w:val="000000"/>
          <w:spacing w:val="-6"/>
          <w:sz w:val="44"/>
          <w:szCs w:val="44"/>
        </w:rPr>
        <w:t>/</w:t>
      </w:r>
      <w:r>
        <w:rPr>
          <w:rFonts w:hint="eastAsia" w:ascii="Times New Roman" w:hAnsi="方正小标宋简体" w:eastAsia="方正小标宋简体" w:cs="方正小标宋简体"/>
          <w:bCs/>
          <w:color w:val="000000"/>
          <w:spacing w:val="-6"/>
          <w:sz w:val="44"/>
          <w:szCs w:val="44"/>
        </w:rPr>
        <w:t>检验</w:t>
      </w:r>
      <w:r>
        <w:rPr>
          <w:rFonts w:ascii="Times New Roman" w:hAnsi="Times New Roman" w:eastAsia="方正小标宋简体" w:cs="方正小标宋简体"/>
          <w:bCs/>
          <w:color w:val="000000"/>
          <w:spacing w:val="-6"/>
          <w:sz w:val="44"/>
          <w:szCs w:val="44"/>
        </w:rPr>
        <w:t>/</w:t>
      </w:r>
      <w:r>
        <w:rPr>
          <w:rFonts w:hint="eastAsia" w:ascii="Times New Roman" w:hAnsi="方正小标宋简体" w:eastAsia="方正小标宋简体" w:cs="方正小标宋简体"/>
          <w:bCs/>
          <w:color w:val="000000"/>
          <w:spacing w:val="-6"/>
          <w:sz w:val="44"/>
          <w:szCs w:val="44"/>
        </w:rPr>
        <w:t>检疫</w:t>
      </w:r>
      <w:r>
        <w:rPr>
          <w:rFonts w:ascii="Times New Roman" w:hAnsi="Times New Roman" w:eastAsia="方正小标宋简体" w:cs="方正小标宋简体"/>
          <w:bCs/>
          <w:color w:val="000000"/>
          <w:spacing w:val="-6"/>
          <w:sz w:val="44"/>
          <w:szCs w:val="44"/>
        </w:rPr>
        <w:t>/</w:t>
      </w:r>
      <w:r>
        <w:rPr>
          <w:rFonts w:hint="eastAsia" w:ascii="Times New Roman" w:hAnsi="方正小标宋简体" w:eastAsia="方正小标宋简体" w:cs="方正小标宋简体"/>
          <w:bCs/>
          <w:color w:val="000000"/>
          <w:spacing w:val="-6"/>
          <w:sz w:val="44"/>
          <w:szCs w:val="44"/>
        </w:rPr>
        <w:t>鉴定结果告知书</w:t>
      </w:r>
    </w:p>
    <w:p>
      <w:pPr>
        <w:spacing w:beforeLines="100" w:afterLines="100" w:line="500" w:lineRule="exact"/>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市监</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号</w:t>
      </w:r>
    </w:p>
    <w:p>
      <w:pPr>
        <w:spacing w:afterLines="100" w:line="500" w:lineRule="exact"/>
        <w:rPr>
          <w:rFonts w:ascii="Times New Roman" w:hAnsi="Times New Roman" w:eastAsia="仿宋_GB2312" w:cs="仿宋"/>
          <w:color w:val="000000"/>
          <w:sz w:val="32"/>
          <w:szCs w:val="32"/>
        </w:rPr>
      </w:pP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spacing w:line="50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本局依法委托</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对你（单位）的下列物品进行</w:t>
      </w:r>
      <w:r>
        <w:rPr>
          <w:rFonts w:hint="eastAsia" w:ascii="Times New Roman" w:hAnsi="Times New Roman" w:eastAsia="仿宋_GB2312" w:cs="仿宋"/>
          <w:color w:val="000000"/>
          <w:sz w:val="32"/>
          <w:szCs w:val="32"/>
          <w:u w:val="single"/>
        </w:rPr>
        <w:t>检测</w:t>
      </w:r>
      <w:r>
        <w:rPr>
          <w:rFonts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rPr>
        <w:t>检验</w:t>
      </w:r>
      <w:r>
        <w:rPr>
          <w:rFonts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rPr>
        <w:t>检疫</w:t>
      </w:r>
      <w:r>
        <w:rPr>
          <w:rFonts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rPr>
        <w:t>鉴定</w:t>
      </w:r>
      <w:r>
        <w:rPr>
          <w:rFonts w:hint="eastAsia" w:ascii="Times New Roman" w:hAnsi="Times New Roman" w:eastAsia="仿宋_GB2312" w:cs="仿宋"/>
          <w:color w:val="000000"/>
          <w:sz w:val="32"/>
          <w:szCs w:val="32"/>
        </w:rPr>
        <w:t>。</w:t>
      </w:r>
    </w:p>
    <w:p>
      <w:pPr>
        <w:spacing w:line="50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 xml:space="preserve">1. </w:t>
      </w:r>
      <w:r>
        <w:rPr>
          <w:rFonts w:ascii="Times New Roman" w:hAnsi="Times New Roman" w:eastAsia="仿宋_GB2312" w:cs="仿宋"/>
          <w:sz w:val="32"/>
          <w:szCs w:val="32"/>
          <w:u w:val="single"/>
        </w:rPr>
        <w:t xml:space="preserve">                                                 </w:t>
      </w:r>
    </w:p>
    <w:p>
      <w:pPr>
        <w:spacing w:line="50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 xml:space="preserve">2. </w:t>
      </w:r>
      <w:r>
        <w:rPr>
          <w:rFonts w:ascii="Times New Roman" w:hAnsi="Times New Roman" w:eastAsia="仿宋_GB2312" w:cs="仿宋"/>
          <w:sz w:val="32"/>
          <w:szCs w:val="32"/>
          <w:u w:val="single"/>
        </w:rPr>
        <w:t xml:space="preserve">                                                 </w:t>
      </w:r>
    </w:p>
    <w:p>
      <w:pPr>
        <w:spacing w:line="500" w:lineRule="exact"/>
        <w:ind w:firstLine="640" w:firstLineChars="200"/>
        <w:rPr>
          <w:rFonts w:ascii="Times New Roman" w:hAnsi="Times New Roman" w:eastAsia="仿宋_GB2312" w:cs="仿宋"/>
          <w:sz w:val="32"/>
          <w:szCs w:val="32"/>
        </w:rPr>
      </w:pPr>
      <w:r>
        <w:rPr>
          <w:rFonts w:ascii="Times New Roman" w:hAnsi="Times New Roman" w:eastAsia="仿宋_GB2312" w:cs="仿宋"/>
          <w:sz w:val="32"/>
          <w:szCs w:val="32"/>
        </w:rPr>
        <w:t xml:space="preserve">3. </w:t>
      </w:r>
      <w:r>
        <w:rPr>
          <w:rFonts w:ascii="Times New Roman" w:hAnsi="Times New Roman" w:eastAsia="仿宋_GB2312" w:cs="仿宋"/>
          <w:sz w:val="32"/>
          <w:szCs w:val="32"/>
          <w:u w:val="single"/>
        </w:rPr>
        <w:t xml:space="preserve">                                                </w:t>
      </w:r>
    </w:p>
    <w:p>
      <w:pPr>
        <w:spacing w:line="500" w:lineRule="exact"/>
        <w:ind w:firstLine="600"/>
        <w:jc w:val="left"/>
        <w:rPr>
          <w:rFonts w:ascii="Times New Roman" w:hAnsi="Times New Roman" w:eastAsia="仿宋_GB2312" w:cs="仿宋"/>
          <w:color w:val="000000"/>
          <w:sz w:val="32"/>
          <w:szCs w:val="32"/>
        </w:rPr>
      </w:pPr>
    </w:p>
    <w:p>
      <w:pPr>
        <w:spacing w:line="50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u w:val="single"/>
        </w:rPr>
        <w:t>检测</w:t>
      </w:r>
      <w:r>
        <w:rPr>
          <w:rFonts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rPr>
        <w:t>检验</w:t>
      </w:r>
      <w:r>
        <w:rPr>
          <w:rFonts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rPr>
        <w:t>检疫</w:t>
      </w:r>
      <w:r>
        <w:rPr>
          <w:rFonts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rPr>
        <w:t>鉴定</w:t>
      </w:r>
      <w:r>
        <w:rPr>
          <w:rFonts w:hint="eastAsia" w:ascii="Times New Roman" w:hAnsi="Times New Roman" w:eastAsia="仿宋_GB2312" w:cs="仿宋"/>
          <w:color w:val="000000"/>
          <w:sz w:val="32"/>
          <w:szCs w:val="32"/>
        </w:rPr>
        <w:t>结果为</w:t>
      </w:r>
      <w:r>
        <w:rPr>
          <w:rFonts w:ascii="Times New Roman" w:hAnsi="Times New Roman" w:eastAsia="仿宋_GB2312" w:cs="仿宋"/>
          <w:color w:val="000000"/>
          <w:sz w:val="32"/>
          <w:szCs w:val="32"/>
          <w:u w:val="single"/>
        </w:rPr>
        <w:t xml:space="preserve">                                     </w:t>
      </w:r>
      <w:r>
        <w:rPr>
          <w:rFonts w:ascii="Times New Roman" w:hAnsi="Times New Roman" w:eastAsia="仿宋_GB2312" w:cs="仿宋"/>
          <w:color w:val="000000"/>
          <w:sz w:val="32"/>
          <w:szCs w:val="32"/>
          <w:u w:val="single"/>
        </w:rPr>
        <w:br w:type="textWrapping"/>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spacing w:line="50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［你（单位）如对该</w:t>
      </w:r>
      <w:r>
        <w:rPr>
          <w:rFonts w:hint="eastAsia" w:ascii="楷体_GB2312" w:hAnsi="楷体_GB2312" w:eastAsia="楷体_GB2312" w:cs="楷体_GB2312"/>
          <w:color w:val="000000"/>
          <w:sz w:val="32"/>
          <w:szCs w:val="32"/>
          <w:u w:val="single"/>
        </w:rPr>
        <w:t>检测</w:t>
      </w:r>
      <w:r>
        <w:rPr>
          <w:rFonts w:ascii="楷体_GB2312" w:hAnsi="楷体_GB2312" w:eastAsia="楷体_GB2312" w:cs="楷体_GB2312"/>
          <w:color w:val="000000"/>
          <w:sz w:val="32"/>
          <w:szCs w:val="32"/>
          <w:u w:val="single"/>
        </w:rPr>
        <w:t>/</w:t>
      </w:r>
      <w:r>
        <w:rPr>
          <w:rFonts w:hint="eastAsia" w:ascii="楷体_GB2312" w:hAnsi="楷体_GB2312" w:eastAsia="楷体_GB2312" w:cs="楷体_GB2312"/>
          <w:color w:val="000000"/>
          <w:sz w:val="32"/>
          <w:szCs w:val="32"/>
          <w:u w:val="single"/>
        </w:rPr>
        <w:t>检验</w:t>
      </w:r>
      <w:r>
        <w:rPr>
          <w:rFonts w:ascii="楷体_GB2312" w:hAnsi="楷体_GB2312" w:eastAsia="楷体_GB2312" w:cs="楷体_GB2312"/>
          <w:color w:val="000000"/>
          <w:sz w:val="32"/>
          <w:szCs w:val="32"/>
          <w:u w:val="single"/>
        </w:rPr>
        <w:t>/</w:t>
      </w:r>
      <w:r>
        <w:rPr>
          <w:rFonts w:hint="eastAsia" w:ascii="楷体_GB2312" w:hAnsi="楷体_GB2312" w:eastAsia="楷体_GB2312" w:cs="楷体_GB2312"/>
          <w:color w:val="000000"/>
          <w:sz w:val="32"/>
          <w:szCs w:val="32"/>
          <w:u w:val="single"/>
        </w:rPr>
        <w:t>检疫</w:t>
      </w:r>
      <w:r>
        <w:rPr>
          <w:rFonts w:ascii="楷体_GB2312" w:hAnsi="楷体_GB2312" w:eastAsia="楷体_GB2312" w:cs="楷体_GB2312"/>
          <w:color w:val="000000"/>
          <w:sz w:val="32"/>
          <w:szCs w:val="32"/>
          <w:u w:val="single"/>
        </w:rPr>
        <w:t>/</w:t>
      </w:r>
      <w:r>
        <w:rPr>
          <w:rFonts w:hint="eastAsia" w:ascii="楷体_GB2312" w:hAnsi="楷体_GB2312" w:eastAsia="楷体_GB2312" w:cs="楷体_GB2312"/>
          <w:color w:val="000000"/>
          <w:sz w:val="32"/>
          <w:szCs w:val="32"/>
          <w:u w:val="single"/>
        </w:rPr>
        <w:t>鉴定</w:t>
      </w:r>
      <w:r>
        <w:rPr>
          <w:rFonts w:hint="eastAsia" w:ascii="楷体_GB2312" w:hAnsi="楷体_GB2312" w:eastAsia="楷体_GB2312" w:cs="楷体_GB2312"/>
          <w:color w:val="000000"/>
          <w:sz w:val="32"/>
          <w:szCs w:val="32"/>
        </w:rPr>
        <w:t>结果有异议，可自接到本告知书之日起</w:t>
      </w:r>
      <w:r>
        <w:rPr>
          <w:rFonts w:ascii="楷体_GB2312" w:hAnsi="楷体_GB2312" w:eastAsia="楷体_GB2312" w:cs="楷体_GB2312"/>
          <w:color w:val="000000"/>
          <w:sz w:val="32"/>
          <w:szCs w:val="32"/>
          <w:u w:val="single"/>
        </w:rPr>
        <w:t xml:space="preserve">    </w:t>
      </w:r>
      <w:r>
        <w:rPr>
          <w:rFonts w:hint="eastAsia" w:ascii="楷体_GB2312" w:hAnsi="楷体_GB2312" w:eastAsia="楷体_GB2312" w:cs="楷体_GB2312"/>
          <w:color w:val="000000"/>
          <w:sz w:val="32"/>
          <w:szCs w:val="32"/>
        </w:rPr>
        <w:t>日内，向</w:t>
      </w:r>
      <w:r>
        <w:rPr>
          <w:rFonts w:ascii="楷体_GB2312" w:hAnsi="楷体_GB2312" w:eastAsia="楷体_GB2312" w:cs="楷体_GB2312"/>
          <w:color w:val="000000"/>
          <w:sz w:val="32"/>
          <w:szCs w:val="32"/>
          <w:u w:val="single"/>
        </w:rPr>
        <w:t xml:space="preserve">                 </w:t>
      </w:r>
      <w:r>
        <w:rPr>
          <w:rFonts w:hint="eastAsia" w:ascii="楷体_GB2312" w:hAnsi="楷体_GB2312" w:eastAsia="楷体_GB2312" w:cs="楷体_GB2312"/>
          <w:color w:val="000000"/>
          <w:sz w:val="32"/>
          <w:szCs w:val="32"/>
        </w:rPr>
        <w:t>提出。］</w:t>
      </w:r>
    </w:p>
    <w:p>
      <w:pPr>
        <w:spacing w:line="500" w:lineRule="exact"/>
        <w:ind w:firstLine="615"/>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附件：</w:t>
      </w:r>
      <w:r>
        <w:rPr>
          <w:rFonts w:hint="eastAsia" w:ascii="Times New Roman" w:hAnsi="Times New Roman" w:eastAsia="仿宋_GB2312" w:cs="仿宋"/>
          <w:color w:val="000000"/>
          <w:sz w:val="32"/>
          <w:szCs w:val="32"/>
          <w:u w:val="single"/>
        </w:rPr>
        <w:t>检测</w:t>
      </w:r>
      <w:r>
        <w:rPr>
          <w:rFonts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rPr>
        <w:t>检验</w:t>
      </w:r>
      <w:r>
        <w:rPr>
          <w:rFonts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rPr>
        <w:t>检疫</w:t>
      </w:r>
      <w:r>
        <w:rPr>
          <w:rFonts w:ascii="Times New Roman" w:hAnsi="Times New Roman" w:eastAsia="仿宋_GB2312" w:cs="仿宋"/>
          <w:color w:val="000000"/>
          <w:sz w:val="32"/>
          <w:szCs w:val="32"/>
          <w:u w:val="single"/>
        </w:rPr>
        <w:t>/</w:t>
      </w:r>
      <w:r>
        <w:rPr>
          <w:rFonts w:hint="eastAsia" w:ascii="Times New Roman" w:hAnsi="Times New Roman" w:eastAsia="仿宋_GB2312" w:cs="仿宋"/>
          <w:color w:val="000000"/>
          <w:sz w:val="32"/>
          <w:szCs w:val="32"/>
          <w:u w:val="single"/>
        </w:rPr>
        <w:t>鉴定</w:t>
      </w:r>
      <w:r>
        <w:rPr>
          <w:rFonts w:hint="eastAsia" w:ascii="Times New Roman" w:hAnsi="Times New Roman" w:eastAsia="仿宋_GB2312" w:cs="仿宋"/>
          <w:color w:val="000000"/>
          <w:sz w:val="32"/>
          <w:szCs w:val="32"/>
        </w:rPr>
        <w:t>报告书</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p>
    <w:p>
      <w:pPr>
        <w:spacing w:line="500" w:lineRule="exact"/>
        <w:ind w:firstLine="465"/>
        <w:rPr>
          <w:rFonts w:ascii="Times New Roman" w:hAnsi="Times New Roman" w:eastAsia="仿宋_GB2312" w:cs="仿宋"/>
          <w:color w:val="000000"/>
          <w:sz w:val="32"/>
          <w:szCs w:val="32"/>
          <w:u w:val="single"/>
        </w:rPr>
      </w:pP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报告书编号：</w:t>
      </w:r>
      <w:r>
        <w:rPr>
          <w:rFonts w:ascii="Times New Roman" w:hAnsi="Times New Roman" w:eastAsia="仿宋_GB2312" w:cs="仿宋"/>
          <w:color w:val="000000"/>
          <w:sz w:val="32"/>
          <w:szCs w:val="32"/>
          <w:u w:val="single"/>
        </w:rPr>
        <w:t xml:space="preserve">                      </w:t>
      </w:r>
    </w:p>
    <w:p>
      <w:pPr>
        <w:spacing w:line="500" w:lineRule="exact"/>
        <w:ind w:firstLine="465"/>
        <w:rPr>
          <w:rFonts w:ascii="Times New Roman" w:hAnsi="Times New Roman" w:eastAsia="仿宋_GB2312" w:cs="仿宋"/>
          <w:color w:val="000000"/>
          <w:sz w:val="32"/>
          <w:szCs w:val="32"/>
          <w:u w:val="single"/>
        </w:rPr>
      </w:pPr>
    </w:p>
    <w:p>
      <w:pPr>
        <w:spacing w:line="500" w:lineRule="exact"/>
        <w:ind w:firstLine="600"/>
        <w:rPr>
          <w:rFonts w:ascii="Times New Roman" w:hAnsi="Times New Roman" w:eastAsia="仿宋_GB2312" w:cs="仿宋"/>
          <w:color w:val="000000"/>
          <w:sz w:val="32"/>
          <w:szCs w:val="32"/>
          <w:u w:val="single"/>
        </w:rPr>
      </w:pPr>
      <w:r>
        <w:rPr>
          <w:rFonts w:hint="eastAsia" w:ascii="Times New Roman" w:hAnsi="Times New Roman" w:eastAsia="仿宋_GB2312" w:cs="仿宋"/>
          <w:color w:val="000000"/>
          <w:sz w:val="32"/>
          <w:szCs w:val="32"/>
        </w:rPr>
        <w:t>联系人：</w:t>
      </w:r>
      <w:r>
        <w:rPr>
          <w:rFonts w:ascii="Times New Roman" w:hAnsi="Times New Roman" w:eastAsia="仿宋_GB2312" w:cs="仿宋"/>
          <w:color w:val="000000"/>
          <w:sz w:val="32"/>
          <w:szCs w:val="32"/>
          <w:u w:val="single"/>
        </w:rPr>
        <w:t xml:space="preserve">            </w:t>
      </w: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联系电话：</w:t>
      </w:r>
      <w:r>
        <w:rPr>
          <w:rFonts w:ascii="Times New Roman" w:hAnsi="Times New Roman" w:eastAsia="仿宋_GB2312" w:cs="仿宋"/>
          <w:color w:val="000000"/>
          <w:sz w:val="32"/>
          <w:szCs w:val="32"/>
          <w:u w:val="single"/>
        </w:rPr>
        <w:t xml:space="preserve">               </w:t>
      </w:r>
    </w:p>
    <w:p>
      <w:pPr>
        <w:spacing w:line="520" w:lineRule="exact"/>
        <w:ind w:right="640"/>
        <w:jc w:val="right"/>
        <w:rPr>
          <w:rFonts w:ascii="Times New Roman" w:hAnsi="Times New Roman" w:eastAsia="仿宋_GB2312" w:cs="仿宋"/>
          <w:color w:val="000000"/>
          <w:sz w:val="32"/>
          <w:szCs w:val="32"/>
        </w:rPr>
      </w:pPr>
    </w:p>
    <w:p>
      <w:pPr>
        <w:spacing w:line="460" w:lineRule="exact"/>
        <w:ind w:right="640" w:firstLine="601"/>
        <w:jc w:val="center"/>
        <w:rPr>
          <w:rFonts w:ascii="仿宋" w:hAnsi="仿宋" w:eastAsia="仿宋" w:cs="仿宋_GB2312"/>
          <w:color w:val="000000"/>
          <w:sz w:val="32"/>
          <w:szCs w:val="32"/>
        </w:rPr>
      </w:pPr>
      <w:r>
        <w:rPr>
          <w:rFonts w:ascii="仿宋" w:hAnsi="仿宋" w:eastAsia="仿宋"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spacing w:line="460" w:lineRule="exact"/>
        <w:rPr>
          <w:rFonts w:ascii="仿宋_GB2312" w:hAnsi="仿宋_GB2312" w:eastAsia="仿宋_GB2312" w:cs="仿宋_GB2312"/>
          <w:color w:val="000000"/>
          <w:sz w:val="32"/>
          <w:szCs w:val="32"/>
        </w:rPr>
      </w:pPr>
    </w:p>
    <w:p>
      <w:pPr>
        <w:spacing w:line="460" w:lineRule="exact"/>
        <w:rPr>
          <w:rFonts w:ascii="Times New Roman" w:hAnsi="Times New Roman" w:eastAsia="仿宋_GB2312" w:cs="仿宋"/>
          <w:bCs/>
          <w:color w:val="000000"/>
          <w:sz w:val="32"/>
          <w:szCs w:val="32"/>
        </w:rPr>
      </w:pPr>
      <w:r>
        <w:pict>
          <v:line id="_x0000_s1061" o:spid="_x0000_s1061" o:spt="20" style="position:absolute;left:0pt;margin-left:2.3pt;margin-top:13.55pt;height:0.05pt;width:437.05pt;z-index:251663360;mso-width-relative:page;mso-height-relative:page;" filled="t" coordsize="21600,21600">
            <v:path arrowok="t"/>
            <v:fill on="t" focussize="0,0"/>
            <v:stroke weight="1.25pt"/>
            <v:imagedata o:title=""/>
            <o:lock v:ext="edit"/>
          </v:line>
        </w:pict>
      </w:r>
    </w:p>
    <w:p>
      <w:pPr>
        <w:wordWrap w:val="0"/>
        <w:spacing w:line="520" w:lineRule="exact"/>
        <w:jc w:val="center"/>
        <w:rPr>
          <w:rFonts w:ascii="Times New Roman" w:hAnsi="Times New Roman" w:eastAsia="仿宋_GB2312" w:cs="仿宋"/>
          <w:color w:val="000000"/>
          <w:sz w:val="32"/>
          <w:szCs w:val="32"/>
        </w:rPr>
      </w:pPr>
      <w:r>
        <w:pict>
          <v:line id="_x0000_s1062" o:spid="_x0000_s1062" o:spt="20" style="position:absolute;left:0pt;margin-left:0pt;margin-top:1638.35pt;height:0.1pt;width:453.75pt;z-index:251664384;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rPr>
          <w:rFonts w:ascii="Times New Roman" w:hAnsi="Times New Roman" w:eastAsia="仿宋_GB2312"/>
        </w:rPr>
      </w:pPr>
    </w:p>
    <w:p>
      <w:pPr>
        <w:rPr>
          <w:rFonts w:ascii="Times New Roman" w:hAnsi="Times New Roman" w:eastAsia="仿宋_GB2312"/>
          <w:b/>
          <w:bCs/>
          <w:sz w:val="32"/>
          <w:szCs w:val="32"/>
        </w:rPr>
      </w:pPr>
      <w:r>
        <w:rPr>
          <w:rFonts w:hint="eastAsia" w:ascii="Times New Roman" w:hAnsi="Times New Roman" w:eastAsia="仿宋_GB2312"/>
          <w:b/>
          <w:bCs/>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《检测</w:t>
      </w:r>
      <w:r>
        <w:rPr>
          <w:rFonts w:ascii="仿宋_GB2312" w:hAnsi="Times New Roman" w:eastAsia="仿宋_GB2312"/>
          <w:sz w:val="28"/>
          <w:szCs w:val="28"/>
        </w:rPr>
        <w:t>/</w:t>
      </w:r>
      <w:r>
        <w:rPr>
          <w:rFonts w:hint="eastAsia" w:ascii="仿宋_GB2312" w:hAnsi="仿宋" w:eastAsia="仿宋_GB2312"/>
          <w:sz w:val="28"/>
          <w:szCs w:val="28"/>
        </w:rPr>
        <w:t>检验</w:t>
      </w:r>
      <w:r>
        <w:rPr>
          <w:rFonts w:ascii="仿宋_GB2312" w:hAnsi="Times New Roman" w:eastAsia="仿宋_GB2312"/>
          <w:sz w:val="28"/>
          <w:szCs w:val="28"/>
        </w:rPr>
        <w:t>/</w:t>
      </w:r>
      <w:r>
        <w:rPr>
          <w:rFonts w:hint="eastAsia" w:ascii="仿宋_GB2312" w:hAnsi="仿宋" w:eastAsia="仿宋_GB2312"/>
          <w:sz w:val="28"/>
          <w:szCs w:val="28"/>
        </w:rPr>
        <w:t>检疫</w:t>
      </w:r>
      <w:r>
        <w:rPr>
          <w:rFonts w:ascii="仿宋_GB2312" w:hAnsi="Times New Roman" w:eastAsia="仿宋_GB2312"/>
          <w:sz w:val="28"/>
          <w:szCs w:val="28"/>
        </w:rPr>
        <w:t>/</w:t>
      </w:r>
      <w:r>
        <w:rPr>
          <w:rFonts w:hint="eastAsia" w:ascii="仿宋_GB2312" w:hAnsi="仿宋" w:eastAsia="仿宋_GB2312"/>
          <w:sz w:val="28"/>
          <w:szCs w:val="28"/>
        </w:rPr>
        <w:t>鉴定结果告知书》是市场监督管理部门将检测、检验、检疫、鉴定结果告知当事人时所使用的文书。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市场监督管理行政处罚程序暂行规定》第二十九条的规定，市场监督管理部门对实施行政强制措施的物品委托有关机构进行检测、检验、检疫、鉴定的，需将检测、检验、检疫、鉴定结果告知当事人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31"/>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市场监督管理部门在具体使用的过程中，应在标题及正文中对检测、检验、检疫、鉴定进行选择。</w:t>
      </w:r>
    </w:p>
    <w:p>
      <w:pPr>
        <w:numPr>
          <w:ilvl w:val="0"/>
          <w:numId w:val="31"/>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依据相关法律、法规、规章的规定，当事人享有复检、复验权利，且客观上具备复检、复验条件的，市场监督管理部门应当依法告知当事人复检、复验权利。如告知复检、复验权利，则需同时告知复检、复验的期限和受理单位。</w:t>
      </w:r>
    </w:p>
    <w:p>
      <w:pPr>
        <w:numPr>
          <w:ilvl w:val="0"/>
          <w:numId w:val="31"/>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本文书需送达当事人，并归档。</w:t>
      </w:r>
    </w:p>
    <w:p>
      <w:p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ind w:firstLine="560" w:firstLineChars="200"/>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64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方正小标宋简体" w:hAnsi="方正小标宋简体" w:eastAsia="方正小标宋简体" w:cs="方正小标宋简体"/>
          <w:bCs/>
          <w:sz w:val="44"/>
          <w:szCs w:val="44"/>
        </w:rPr>
        <w:t>市场监督管理局</w:t>
      </w:r>
    </w:p>
    <w:p>
      <w:pPr>
        <w:wordWrap w:val="0"/>
        <w:snapToGrid w:val="0"/>
        <w:spacing w:before="156" w:line="640" w:lineRule="exact"/>
        <w:jc w:val="center"/>
        <w:rPr>
          <w:rFonts w:ascii="方正小标宋简体" w:hAnsi="方正小标宋简体" w:eastAsia="方正小标宋简体" w:cs="方正小标宋简体"/>
          <w:color w:val="00000A"/>
          <w:sz w:val="44"/>
          <w:szCs w:val="44"/>
        </w:rPr>
      </w:pPr>
      <w:r>
        <w:rPr>
          <w:rFonts w:hint="eastAsia" w:ascii="方正小标宋简体" w:hAnsi="方正小标宋简体" w:eastAsia="方正小标宋简体" w:cs="方正小标宋简体"/>
          <w:color w:val="00000A"/>
          <w:sz w:val="44"/>
          <w:szCs w:val="44"/>
        </w:rPr>
        <w:t>责令改正通知书</w:t>
      </w:r>
    </w:p>
    <w:p>
      <w:pPr>
        <w:widowControl/>
        <w:snapToGrid w:val="0"/>
        <w:spacing w:beforeLines="100" w:afterLines="100" w:line="520" w:lineRule="exact"/>
        <w:jc w:val="center"/>
        <w:rPr>
          <w:rFonts w:ascii="仿宋_GB2312" w:hAnsi="Mongolian Baiti" w:eastAsia="仿宋_GB2312" w:cs="Mongolian Baiti"/>
          <w:color w:val="00000A"/>
          <w:sz w:val="32"/>
          <w:szCs w:val="32"/>
        </w:rPr>
      </w:pPr>
      <w:r>
        <w:rPr>
          <w:rFonts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市监</w:t>
      </w:r>
      <w:r>
        <w:rPr>
          <w:rFonts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w:t>
      </w:r>
      <w:r>
        <w:rPr>
          <w:rFonts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w:t>
      </w:r>
      <w:r>
        <w:rPr>
          <w:rFonts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号</w:t>
      </w:r>
    </w:p>
    <w:p>
      <w:pPr>
        <w:widowControl/>
        <w:snapToGrid w:val="0"/>
        <w:spacing w:afterLines="100" w:line="480" w:lineRule="exact"/>
        <w:jc w:val="left"/>
        <w:rPr>
          <w:rFonts w:ascii="仿宋_GB2312" w:hAnsi="Mongolian Baiti" w:eastAsia="仿宋_GB2312" w:cs="Mongolian Baiti"/>
          <w:color w:val="00000A"/>
          <w:sz w:val="32"/>
          <w:szCs w:val="32"/>
        </w:rPr>
      </w:pPr>
      <w:r>
        <w:rPr>
          <w:rFonts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w:t>
      </w:r>
    </w:p>
    <w:p>
      <w:pPr>
        <w:widowControl/>
        <w:snapToGrid w:val="0"/>
        <w:spacing w:line="480" w:lineRule="exact"/>
        <w:ind w:firstLine="640" w:firstLineChars="200"/>
        <w:rPr>
          <w:rFonts w:ascii="仿宋_GB2312" w:hAnsi="Mongolian Baiti" w:eastAsia="仿宋_GB2312" w:cs="Mongolian Baiti"/>
          <w:color w:val="00000A"/>
          <w:sz w:val="32"/>
          <w:szCs w:val="32"/>
        </w:rPr>
      </w:pPr>
      <w:r>
        <w:rPr>
          <w:rFonts w:hint="eastAsia" w:ascii="仿宋_GB2312" w:hAnsi="Mongolian Baiti" w:eastAsia="仿宋_GB2312" w:cs="Mongolian Baiti"/>
          <w:color w:val="00000A"/>
          <w:sz w:val="32"/>
          <w:szCs w:val="32"/>
        </w:rPr>
        <w:t>经查，你（单位）</w:t>
      </w:r>
      <w:r>
        <w:rPr>
          <w:rFonts w:ascii="仿宋_GB2312" w:hAnsi="Mongolian Baiti" w:eastAsia="仿宋_GB2312" w:cs="Mongolian Baiti"/>
          <w:color w:val="00000A"/>
          <w:sz w:val="32"/>
          <w:szCs w:val="32"/>
          <w:u w:val="single"/>
        </w:rPr>
        <w:t xml:space="preserve">                                    </w:t>
      </w:r>
      <w:r>
        <w:rPr>
          <w:rFonts w:ascii="仿宋_GB2312" w:hAnsi="Mongolian Baiti" w:eastAsia="仿宋_GB2312" w:cs="Mongolian Baiti"/>
          <w:color w:val="00000A"/>
          <w:sz w:val="32"/>
          <w:szCs w:val="32"/>
          <w:u w:val="single"/>
        </w:rPr>
        <w:br w:type="textWrapping"/>
      </w:r>
      <w:r>
        <w:rPr>
          <w:rFonts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的行为，违反了</w:t>
      </w:r>
      <w:r>
        <w:rPr>
          <w:rFonts w:ascii="仿宋_GB2312" w:hAnsi="Mongolian Baiti" w:eastAsia="仿宋_GB2312" w:cs="Mongolian Baiti"/>
          <w:color w:val="00000A"/>
          <w:sz w:val="32"/>
          <w:szCs w:val="32"/>
          <w:u w:val="single"/>
        </w:rPr>
        <w:t xml:space="preserve">              </w:t>
      </w:r>
      <w:r>
        <w:rPr>
          <w:rFonts w:ascii="仿宋_GB2312" w:hAnsi="Mongolian Baiti" w:eastAsia="仿宋_GB2312" w:cs="Mongolian Baiti"/>
          <w:color w:val="00000A"/>
          <w:sz w:val="32"/>
          <w:szCs w:val="32"/>
          <w:u w:val="single"/>
        </w:rPr>
        <w:br w:type="textWrapping"/>
      </w:r>
      <w:r>
        <w:rPr>
          <w:rFonts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的规定。</w:t>
      </w:r>
    </w:p>
    <w:p>
      <w:pPr>
        <w:widowControl/>
        <w:snapToGrid w:val="0"/>
        <w:spacing w:line="480" w:lineRule="exact"/>
        <w:ind w:firstLine="640" w:firstLineChars="200"/>
        <w:jc w:val="left"/>
        <w:rPr>
          <w:rFonts w:ascii="仿宋_GB2312" w:hAnsi="Mongolian Baiti" w:eastAsia="仿宋_GB2312" w:cs="Mongolian Baiti"/>
          <w:color w:val="00000A"/>
          <w:sz w:val="32"/>
          <w:szCs w:val="32"/>
        </w:rPr>
      </w:pPr>
      <w:r>
        <w:rPr>
          <w:rFonts w:hint="eastAsia" w:ascii="仿宋_GB2312" w:hAnsi="Mongolian Baiti" w:eastAsia="仿宋_GB2312" w:cs="Mongolian Baiti"/>
          <w:color w:val="00000A"/>
          <w:sz w:val="32"/>
          <w:szCs w:val="32"/>
        </w:rPr>
        <w:t>依据</w:t>
      </w:r>
      <w:r>
        <w:rPr>
          <w:rFonts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的规定，现责令你（单位）</w:t>
      </w:r>
      <w:r>
        <w:rPr>
          <w:rFonts w:hint="eastAsia" w:ascii="仿宋_GB2312" w:hAnsi="Mongolian Baiti" w:eastAsia="仿宋_GB2312" w:cs="Mongolian Baiti"/>
          <w:color w:val="00000A"/>
          <w:sz w:val="32"/>
          <w:szCs w:val="32"/>
          <w:u w:val="single"/>
        </w:rPr>
        <w:t>立即予以改正</w:t>
      </w:r>
      <w:r>
        <w:rPr>
          <w:rFonts w:ascii="仿宋_GB2312" w:hAnsi="Mongolian Baiti" w:eastAsia="仿宋_GB2312" w:cs="Mongolian Baiti"/>
          <w:color w:val="00000A"/>
          <w:sz w:val="32"/>
          <w:szCs w:val="32"/>
          <w:u w:val="single"/>
        </w:rPr>
        <w:t>/</w:t>
      </w:r>
      <w:r>
        <w:rPr>
          <w:rFonts w:hint="eastAsia" w:ascii="仿宋_GB2312" w:hAnsi="Mongolian Baiti" w:eastAsia="仿宋_GB2312" w:cs="Mongolian Baiti"/>
          <w:color w:val="00000A"/>
          <w:sz w:val="32"/>
          <w:szCs w:val="32"/>
          <w:u w:val="single"/>
        </w:rPr>
        <w:t>在</w:t>
      </w:r>
      <w:r>
        <w:rPr>
          <w:rFonts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u w:val="single"/>
        </w:rPr>
        <w:t>年</w:t>
      </w:r>
      <w:r>
        <w:rPr>
          <w:rFonts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u w:val="single"/>
        </w:rPr>
        <w:t>月</w:t>
      </w:r>
      <w:r>
        <w:rPr>
          <w:rFonts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u w:val="single"/>
        </w:rPr>
        <w:t>日前改正。</w:t>
      </w:r>
      <w:r>
        <w:rPr>
          <w:rFonts w:hint="eastAsia" w:ascii="仿宋_GB2312" w:hAnsi="Mongolian Baiti" w:eastAsia="仿宋_GB2312" w:cs="Mongolian Baiti"/>
          <w:color w:val="00000A"/>
          <w:sz w:val="32"/>
          <w:szCs w:val="32"/>
        </w:rPr>
        <w:t>（逾期不改的，本局将依据</w:t>
      </w:r>
      <w:r>
        <w:rPr>
          <w:rFonts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的规定，</w:t>
      </w:r>
      <w:r>
        <w:rPr>
          <w:rFonts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w:t>
      </w:r>
    </w:p>
    <w:p>
      <w:pPr>
        <w:widowControl/>
        <w:snapToGrid w:val="0"/>
        <w:spacing w:line="480" w:lineRule="exact"/>
        <w:ind w:firstLine="640" w:firstLineChars="200"/>
        <w:rPr>
          <w:rFonts w:ascii="仿宋_GB2312" w:hAnsi="Mongolian Baiti" w:eastAsia="仿宋_GB2312" w:cs="Mongolian Baiti"/>
          <w:color w:val="00000A"/>
          <w:sz w:val="32"/>
          <w:szCs w:val="32"/>
          <w:u w:val="single"/>
        </w:rPr>
      </w:pPr>
      <w:r>
        <w:rPr>
          <w:rFonts w:hint="eastAsia" w:ascii="仿宋_GB2312" w:hAnsi="Mongolian Baiti" w:eastAsia="仿宋_GB2312" w:cs="Mongolian Baiti"/>
          <w:color w:val="00000A"/>
          <w:sz w:val="32"/>
          <w:szCs w:val="32"/>
        </w:rPr>
        <w:t>（改正内容及要求：</w:t>
      </w:r>
      <w:r>
        <w:rPr>
          <w:rFonts w:ascii="仿宋_GB2312" w:hAnsi="Mongolian Baiti" w:eastAsia="仿宋_GB2312" w:cs="Mongolian Baiti"/>
          <w:color w:val="00000A"/>
          <w:sz w:val="32"/>
          <w:szCs w:val="32"/>
          <w:u w:val="single"/>
        </w:rPr>
        <w:t xml:space="preserve">                                  </w:t>
      </w:r>
      <w:r>
        <w:rPr>
          <w:rFonts w:ascii="仿宋_GB2312" w:hAnsi="Mongolian Baiti" w:eastAsia="仿宋_GB2312" w:cs="Mongolian Baiti"/>
          <w:color w:val="00000A"/>
          <w:sz w:val="32"/>
          <w:szCs w:val="32"/>
          <w:u w:val="single"/>
        </w:rPr>
        <w:br w:type="textWrapping"/>
      </w:r>
      <w:r>
        <w:rPr>
          <w:rFonts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w:t>
      </w:r>
    </w:p>
    <w:p>
      <w:pPr>
        <w:widowControl/>
        <w:spacing w:line="480" w:lineRule="exact"/>
        <w:ind w:firstLine="640" w:firstLineChars="200"/>
        <w:rPr>
          <w:rFonts w:ascii="仿宋_GB2312" w:hAnsi="Mongolian Baiti" w:eastAsia="仿宋_GB2312" w:cs="Mongolian Baiti"/>
          <w:sz w:val="32"/>
          <w:szCs w:val="32"/>
        </w:rPr>
      </w:pPr>
      <w:r>
        <w:rPr>
          <w:rFonts w:hint="eastAsia" w:ascii="仿宋_GB2312" w:hAnsi="Mongolian Baiti" w:eastAsia="仿宋_GB2312" w:cs="Mongolian Baiti"/>
          <w:color w:val="00000A"/>
          <w:sz w:val="32"/>
          <w:szCs w:val="32"/>
        </w:rPr>
        <w:t>如对本责令改正决定不服，</w:t>
      </w:r>
      <w:r>
        <w:rPr>
          <w:rFonts w:hint="eastAsia" w:ascii="仿宋_GB2312" w:hAnsi="Mongolian Baiti" w:eastAsia="仿宋_GB2312" w:cs="Mongolian Baiti"/>
          <w:sz w:val="32"/>
          <w:szCs w:val="32"/>
        </w:rPr>
        <w:t>可以自收到本通知书之日起六十日内向</w:t>
      </w:r>
      <w:r>
        <w:rPr>
          <w:rFonts w:ascii="仿宋_GB2312" w:hAnsi="Mongolian Baiti" w:eastAsia="仿宋_GB2312" w:cs="Mongolian Baiti"/>
          <w:sz w:val="32"/>
          <w:szCs w:val="32"/>
          <w:u w:val="single"/>
        </w:rPr>
        <w:t xml:space="preserve">             </w:t>
      </w:r>
      <w:r>
        <w:rPr>
          <w:rFonts w:hint="eastAsia" w:ascii="仿宋_GB2312" w:hAnsi="Mongolian Baiti" w:eastAsia="仿宋_GB2312" w:cs="Mongolian Baiti"/>
          <w:sz w:val="32"/>
          <w:szCs w:val="32"/>
        </w:rPr>
        <w:t>人民政府或者</w:t>
      </w:r>
      <w:r>
        <w:rPr>
          <w:rFonts w:ascii="仿宋_GB2312" w:hAnsi="Mongolian Baiti" w:eastAsia="仿宋_GB2312" w:cs="Mongolian Baiti"/>
          <w:sz w:val="32"/>
          <w:szCs w:val="32"/>
          <w:u w:val="single"/>
        </w:rPr>
        <w:t xml:space="preserve">            </w:t>
      </w:r>
      <w:r>
        <w:rPr>
          <w:rFonts w:hint="eastAsia" w:ascii="仿宋_GB2312" w:hAnsi="Mongolian Baiti" w:eastAsia="仿宋_GB2312" w:cs="Mongolian Baiti"/>
          <w:sz w:val="32"/>
          <w:szCs w:val="32"/>
        </w:rPr>
        <w:t>市场监督管理局申请行政复议；也可以在六个月内依法向</w:t>
      </w:r>
      <w:r>
        <w:rPr>
          <w:rFonts w:ascii="仿宋_GB2312" w:hAnsi="Mongolian Baiti" w:eastAsia="仿宋_GB2312" w:cs="Mongolian Baiti"/>
          <w:sz w:val="32"/>
          <w:szCs w:val="32"/>
          <w:u w:val="single"/>
        </w:rPr>
        <w:t xml:space="preserve">         </w:t>
      </w:r>
      <w:r>
        <w:rPr>
          <w:rFonts w:hint="eastAsia" w:ascii="仿宋_GB2312" w:hAnsi="Mongolian Baiti" w:eastAsia="仿宋_GB2312" w:cs="Mongolian Baiti"/>
          <w:sz w:val="32"/>
          <w:szCs w:val="32"/>
        </w:rPr>
        <w:t>法院提起行政诉讼。</w:t>
      </w:r>
    </w:p>
    <w:p>
      <w:pPr>
        <w:widowControl/>
        <w:snapToGrid w:val="0"/>
        <w:spacing w:line="480" w:lineRule="exact"/>
        <w:ind w:firstLine="640" w:firstLineChars="200"/>
        <w:rPr>
          <w:rFonts w:ascii="仿宋_GB2312" w:hAnsi="Mongolian Baiti" w:eastAsia="仿宋_GB2312" w:cs="Mongolian Baiti"/>
          <w:color w:val="00000A"/>
          <w:sz w:val="32"/>
          <w:szCs w:val="32"/>
        </w:rPr>
      </w:pPr>
    </w:p>
    <w:p>
      <w:pPr>
        <w:widowControl/>
        <w:snapToGrid w:val="0"/>
        <w:spacing w:line="480" w:lineRule="exact"/>
        <w:ind w:firstLine="640" w:firstLineChars="200"/>
        <w:rPr>
          <w:rFonts w:ascii="仿宋_GB2312" w:hAnsi="Mongolian Baiti" w:eastAsia="仿宋_GB2312" w:cs="Mongolian Baiti"/>
          <w:color w:val="00000A"/>
          <w:sz w:val="32"/>
          <w:szCs w:val="32"/>
          <w:u w:val="single"/>
        </w:rPr>
      </w:pPr>
      <w:r>
        <w:rPr>
          <w:rFonts w:hint="eastAsia" w:ascii="仿宋_GB2312" w:hAnsi="Mongolian Baiti" w:eastAsia="仿宋_GB2312" w:cs="Mongolian Baiti"/>
          <w:color w:val="00000A"/>
          <w:sz w:val="32"/>
          <w:szCs w:val="32"/>
        </w:rPr>
        <w:t>联系人：</w:t>
      </w:r>
      <w:r>
        <w:rPr>
          <w:rFonts w:ascii="仿宋_GB2312" w:hAnsi="Mongolian Baiti" w:eastAsia="仿宋_GB2312" w:cs="Mongolian Baiti"/>
          <w:color w:val="00000A"/>
          <w:sz w:val="32"/>
          <w:szCs w:val="32"/>
          <w:u w:val="single"/>
        </w:rPr>
        <w:t xml:space="preserve">                </w:t>
      </w:r>
      <w:r>
        <w:rPr>
          <w:rFonts w:hint="eastAsia" w:ascii="仿宋_GB2312" w:hAnsi="Mongolian Baiti" w:eastAsia="仿宋_GB2312" w:cs="Mongolian Baiti"/>
          <w:color w:val="00000A"/>
          <w:sz w:val="32"/>
          <w:szCs w:val="32"/>
        </w:rPr>
        <w:t>联系电话：</w:t>
      </w:r>
      <w:r>
        <w:rPr>
          <w:rFonts w:ascii="仿宋_GB2312" w:hAnsi="Mongolian Baiti" w:eastAsia="仿宋_GB2312" w:cs="Mongolian Baiti"/>
          <w:color w:val="00000A"/>
          <w:sz w:val="32"/>
          <w:szCs w:val="32"/>
          <w:u w:val="single"/>
        </w:rPr>
        <w:t xml:space="preserve">                    </w:t>
      </w:r>
      <w:r>
        <w:rPr>
          <w:rFonts w:ascii="仿宋" w:hAnsi="仿宋" w:eastAsia="仿宋" w:cs="仿宋_GB2312"/>
          <w:color w:val="000000"/>
          <w:sz w:val="32"/>
          <w:szCs w:val="32"/>
        </w:rPr>
        <w:t xml:space="preserve">                       </w:t>
      </w:r>
    </w:p>
    <w:p>
      <w:pPr>
        <w:spacing w:line="460" w:lineRule="exact"/>
        <w:ind w:right="640" w:firstLine="601"/>
        <w:jc w:val="center"/>
        <w:rPr>
          <w:rFonts w:ascii="仿宋" w:hAnsi="仿宋" w:eastAsia="仿宋" w:cs="仿宋_GB2312"/>
          <w:color w:val="000000"/>
          <w:sz w:val="32"/>
          <w:szCs w:val="32"/>
        </w:rPr>
      </w:pPr>
      <w:r>
        <w:rPr>
          <w:rFonts w:ascii="仿宋" w:hAnsi="仿宋" w:eastAsia="仿宋"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 w:hAnsi="仿宋" w:eastAsia="仿宋" w:cs="仿宋"/>
          <w:color w:val="000000"/>
          <w:sz w:val="32"/>
          <w:szCs w:val="32"/>
          <w:u w:val="single"/>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spacing w:line="460" w:lineRule="exact"/>
        <w:rPr>
          <w:rFonts w:ascii="仿宋" w:hAnsi="仿宋" w:eastAsia="仿宋" w:cs="仿宋"/>
          <w:color w:val="000000"/>
          <w:sz w:val="32"/>
          <w:szCs w:val="32"/>
        </w:rPr>
      </w:pPr>
    </w:p>
    <w:p>
      <w:pPr>
        <w:spacing w:line="460" w:lineRule="exact"/>
        <w:rPr>
          <w:rFonts w:ascii="Times New Roman" w:hAnsi="Times New Roman" w:eastAsia="仿宋_GB2312" w:cs="仿宋"/>
          <w:bCs/>
          <w:color w:val="000000"/>
          <w:sz w:val="32"/>
          <w:szCs w:val="32"/>
        </w:rPr>
      </w:pPr>
      <w:r>
        <w:pict>
          <v:line id="_x0000_s1063" o:spid="_x0000_s1063" o:spt="20" style="position:absolute;left:0pt;margin-left:2.3pt;margin-top:13.55pt;height:0.05pt;width:437.05pt;z-index:251665408;mso-width-relative:page;mso-height-relative:page;" filled="t" coordsize="21600,21600">
            <v:path arrowok="t"/>
            <v:fill on="t" focussize="0,0"/>
            <v:stroke weight="1.25pt"/>
            <v:imagedata o:title=""/>
            <o:lock v:ext="edit"/>
          </v:line>
        </w:pict>
      </w:r>
    </w:p>
    <w:p>
      <w:pPr>
        <w:wordWrap w:val="0"/>
        <w:spacing w:line="520" w:lineRule="exact"/>
        <w:jc w:val="center"/>
        <w:rPr>
          <w:rFonts w:ascii="Times New Roman" w:hAnsi="Times New Roman" w:eastAsia="仿宋_GB2312" w:cs="仿宋"/>
          <w:color w:val="000000"/>
          <w:sz w:val="32"/>
          <w:szCs w:val="32"/>
        </w:rPr>
      </w:pPr>
      <w:r>
        <w:pict>
          <v:line id="_x0000_s1064" o:spid="_x0000_s1064" o:spt="20" style="position:absolute;left:0pt;margin-left:0pt;margin-top:1638.35pt;height:0.1pt;width:453.75pt;z-index:251666432;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rPr>
          <w:rFonts w:ascii="Times New Roman" w:hAnsi="Times New Roman" w:eastAsia="仿宋_GB2312"/>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《责令改正通知书》是市场监督管理部门依法责令当事人改正违法行为时所使用的文书。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市场监督管理部门依据有关法律、法规、规章的规定，责令当事人改正违法行为的，使用本文书。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32"/>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决定责令改正应当有法律、法规、规章的规定，填写本文书时应写明所依据的具体条款。</w:t>
      </w:r>
    </w:p>
    <w:p>
      <w:pPr>
        <w:numPr>
          <w:ilvl w:val="0"/>
          <w:numId w:val="32"/>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法律、法规、规章对逾期不改、拒不改正的后果有规定的，应填写相应规定。</w:t>
      </w:r>
    </w:p>
    <w:p>
      <w:pPr>
        <w:numPr>
          <w:ilvl w:val="0"/>
          <w:numId w:val="32"/>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按照《中华人民共和国行政处罚法》第二十三条的规定，行政机关实施行政处罚时，应当责令当事人改正或者限期改正违法行为。此种情形的责令改正决定在《行政处罚决定书》或者《不予行政处罚决定书》中一并表述，不必单独制作本文书。</w:t>
      </w:r>
    </w:p>
    <w:p>
      <w:pPr>
        <w:numPr>
          <w:ilvl w:val="0"/>
          <w:numId w:val="32"/>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对</w:t>
      </w:r>
      <w:r>
        <w:rPr>
          <w:rFonts w:hint="eastAsia" w:ascii="仿宋_GB2312" w:hAnsi="仿宋" w:eastAsia="仿宋_GB2312"/>
          <w:color w:val="00000A"/>
          <w:sz w:val="28"/>
          <w:szCs w:val="28"/>
        </w:rPr>
        <w:t>责令改正决定</w:t>
      </w:r>
      <w:r>
        <w:rPr>
          <w:rFonts w:hint="eastAsia" w:ascii="仿宋_GB2312" w:hAnsi="仿宋" w:eastAsia="仿宋_GB2312"/>
          <w:sz w:val="28"/>
          <w:szCs w:val="28"/>
        </w:rPr>
        <w:t>不服的，依法申请行政复议的期限为六十日，但法律规定的申请期限超过六十日的从其规定；依法提起行政诉讼的期限为六个月，但法律另有规定的从其规定。</w:t>
      </w:r>
    </w:p>
    <w:p>
      <w:pPr>
        <w:numPr>
          <w:ilvl w:val="0"/>
          <w:numId w:val="32"/>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除情节轻微、当场作出责令改正决定的情形外，使用本文书应填写《行政处罚案件有关事项审批表》，经市场监督管理部门负责人批准。</w:t>
      </w:r>
    </w:p>
    <w:p>
      <w:pPr>
        <w:numPr>
          <w:ilvl w:val="0"/>
          <w:numId w:val="32"/>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color w:val="00000A"/>
          <w:sz w:val="28"/>
          <w:szCs w:val="28"/>
        </w:rPr>
        <w:t>本文书需送达当事人，并归档。</w:t>
      </w:r>
    </w:p>
    <w:p>
      <w:pPr>
        <w:tabs>
          <w:tab w:val="left" w:pos="1040"/>
        </w:tabs>
        <w:spacing w:line="460" w:lineRule="exact"/>
        <w:ind w:firstLine="560" w:firstLineChars="200"/>
        <w:rPr>
          <w:rFonts w:ascii="仿宋_GB2312" w:hAnsi="Times New Roman" w:eastAsia="仿宋_GB2312"/>
          <w:color w:val="00000A"/>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line="640" w:lineRule="exact"/>
        <w:jc w:val="center"/>
        <w:rPr>
          <w:rFonts w:ascii="Times New Roman" w:hAnsi="Times New Roman" w:eastAsia="方正小标宋简体" w:cs="方正小标宋简体"/>
          <w:bCs/>
          <w:sz w:val="44"/>
          <w:szCs w:val="44"/>
        </w:rPr>
      </w:pPr>
      <w:r>
        <w:rPr>
          <w:rFonts w:hint="eastAsia" w:ascii="Times New Roman" w:hAnsi="方正小标宋简体" w:eastAsia="方正小标宋简体" w:cs="方正小标宋简体"/>
          <w:bCs/>
          <w:sz w:val="44"/>
          <w:szCs w:val="44"/>
        </w:rPr>
        <w:t>责令退款通知书</w:t>
      </w:r>
    </w:p>
    <w:p>
      <w:pPr>
        <w:widowControl/>
        <w:wordWrap w:val="0"/>
        <w:snapToGrid w:val="0"/>
        <w:spacing w:beforeLines="100" w:afterLines="100" w:line="520" w:lineRule="exact"/>
        <w:jc w:val="center"/>
        <w:rPr>
          <w:rFonts w:ascii="Times New Roman" w:hAnsi="Times New Roman" w:eastAsia="仿宋_GB2312" w:cs="仿宋"/>
          <w:color w:val="00000A"/>
          <w:sz w:val="32"/>
          <w:szCs w:val="32"/>
        </w:rPr>
      </w:pPr>
      <w:r>
        <w:rPr>
          <w:rFonts w:ascii="Times New Roman" w:hAnsi="Times New Roman" w:eastAsia="仿宋_GB2312" w:cs="仿宋"/>
          <w:color w:val="00000A"/>
          <w:sz w:val="32"/>
          <w:szCs w:val="32"/>
          <w:u w:val="single"/>
        </w:rPr>
        <w:t xml:space="preserve">  </w:t>
      </w:r>
      <w:r>
        <w:rPr>
          <w:rFonts w:hint="eastAsia" w:ascii="Times New Roman" w:hAnsi="Times New Roman" w:eastAsia="仿宋_GB2312" w:cs="仿宋"/>
          <w:color w:val="00000A"/>
          <w:sz w:val="32"/>
          <w:szCs w:val="32"/>
        </w:rPr>
        <w:t>市监</w:t>
      </w:r>
      <w:r>
        <w:rPr>
          <w:rFonts w:ascii="Times New Roman" w:hAnsi="Times New Roman" w:eastAsia="仿宋_GB2312" w:cs="仿宋"/>
          <w:color w:val="00000A"/>
          <w:sz w:val="32"/>
          <w:szCs w:val="32"/>
          <w:u w:val="single"/>
        </w:rPr>
        <w:t xml:space="preserve">    </w:t>
      </w:r>
      <w:r>
        <w:rPr>
          <w:rFonts w:hint="eastAsia" w:ascii="Times New Roman" w:hAnsi="Times New Roman" w:eastAsia="仿宋_GB2312" w:cs="仿宋"/>
          <w:color w:val="00000A"/>
          <w:sz w:val="32"/>
          <w:szCs w:val="32"/>
        </w:rPr>
        <w:t>〔</w:t>
      </w:r>
      <w:r>
        <w:rPr>
          <w:rFonts w:ascii="Times New Roman" w:hAnsi="Times New Roman" w:eastAsia="仿宋_GB2312" w:cs="仿宋"/>
          <w:color w:val="00000A"/>
          <w:sz w:val="32"/>
          <w:szCs w:val="32"/>
          <w:u w:val="single"/>
        </w:rPr>
        <w:t xml:space="preserve">    </w:t>
      </w:r>
      <w:r>
        <w:rPr>
          <w:rFonts w:hint="eastAsia" w:ascii="Times New Roman" w:hAnsi="Times New Roman" w:eastAsia="仿宋_GB2312" w:cs="仿宋"/>
          <w:color w:val="00000A"/>
          <w:sz w:val="32"/>
          <w:szCs w:val="32"/>
        </w:rPr>
        <w:t>〕</w:t>
      </w:r>
      <w:r>
        <w:rPr>
          <w:rFonts w:ascii="Times New Roman" w:hAnsi="Times New Roman" w:eastAsia="仿宋_GB2312" w:cs="仿宋"/>
          <w:color w:val="00000A"/>
          <w:sz w:val="32"/>
          <w:szCs w:val="32"/>
          <w:u w:val="single"/>
        </w:rPr>
        <w:t xml:space="preserve">  </w:t>
      </w:r>
      <w:r>
        <w:rPr>
          <w:rFonts w:hint="eastAsia" w:ascii="Times New Roman" w:hAnsi="Times New Roman" w:eastAsia="仿宋_GB2312" w:cs="仿宋"/>
          <w:color w:val="00000A"/>
          <w:sz w:val="32"/>
          <w:szCs w:val="32"/>
        </w:rPr>
        <w:t>号</w:t>
      </w:r>
    </w:p>
    <w:p>
      <w:pPr>
        <w:widowControl/>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p>
    <w:p>
      <w:pPr>
        <w:widowControl/>
        <w:spacing w:line="520" w:lineRule="exact"/>
        <w:ind w:firstLine="600" w:firstLineChars="200"/>
        <w:rPr>
          <w:rFonts w:ascii="Times New Roman" w:hAnsi="Times New Roman" w:eastAsia="仿宋_GB2312" w:cs="仿宋"/>
          <w:sz w:val="32"/>
          <w:szCs w:val="32"/>
        </w:rPr>
      </w:pPr>
      <w:r>
        <w:rPr>
          <w:rFonts w:hint="eastAsia" w:ascii="Times New Roman" w:hAnsi="Times New Roman" w:eastAsia="仿宋_GB2312" w:cs="仿宋"/>
          <w:spacing w:val="-10"/>
          <w:sz w:val="32"/>
          <w:szCs w:val="32"/>
        </w:rPr>
        <w:t>经查，你（单位）</w:t>
      </w:r>
      <w:r>
        <w:rPr>
          <w:rFonts w:ascii="Times New Roman" w:hAnsi="Times New Roman" w:eastAsia="仿宋_GB2312" w:cs="仿宋"/>
          <w:spacing w:val="-10"/>
          <w:sz w:val="32"/>
          <w:szCs w:val="32"/>
          <w:u w:val="single"/>
        </w:rPr>
        <w:t xml:space="preserve">                                </w:t>
      </w:r>
      <w:r>
        <w:rPr>
          <w:rFonts w:hint="eastAsia" w:ascii="Times New Roman" w:hAnsi="Times New Roman" w:eastAsia="仿宋_GB2312" w:cs="仿宋"/>
          <w:spacing w:val="-10"/>
          <w:sz w:val="32"/>
          <w:szCs w:val="32"/>
        </w:rPr>
        <w:t>，违反了</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的规定，存在致使消费者或者其他经营者多付价款的情形。依据《中华人民共和国价格法》第四十一条、《价格违法行为行政处罚规定》第十六条、《市场监督管理行政处罚程序暂行规定》第五十三条的规定，现责令你（单位）自收到本通知书之日起</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日内，将消费者或者其他经营者多付的价款</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元退还给消费者或者其他经营者。消费者或者其他经营者难以查找的，应当公告查找。拒不退还或者逾期未退还的部分，本局将依法予以没收。消费者或者其他经营者要求退还时，由你（单位）依法承担民事责任。</w:t>
      </w:r>
    </w:p>
    <w:p>
      <w:pPr>
        <w:widowControl/>
        <w:wordWrap w:val="0"/>
        <w:snapToGrid w:val="0"/>
        <w:spacing w:line="520" w:lineRule="exact"/>
        <w:jc w:val="right"/>
        <w:rPr>
          <w:rFonts w:ascii="Times New Roman" w:hAnsi="Times New Roman" w:eastAsia="仿宋_GB2312" w:cs="仿宋"/>
          <w:color w:val="00000A"/>
          <w:sz w:val="32"/>
          <w:szCs w:val="32"/>
        </w:rPr>
      </w:pPr>
    </w:p>
    <w:p>
      <w:pPr>
        <w:widowControl/>
        <w:snapToGrid w:val="0"/>
        <w:spacing w:line="520" w:lineRule="exact"/>
        <w:jc w:val="right"/>
        <w:rPr>
          <w:rFonts w:ascii="Times New Roman" w:hAnsi="Times New Roman" w:eastAsia="仿宋_GB2312" w:cs="仿宋"/>
          <w:color w:val="00000A"/>
          <w:sz w:val="32"/>
          <w:szCs w:val="32"/>
        </w:rPr>
      </w:pPr>
    </w:p>
    <w:p>
      <w:pPr>
        <w:widowControl/>
        <w:snapToGrid w:val="0"/>
        <w:spacing w:line="520" w:lineRule="exact"/>
        <w:jc w:val="right"/>
        <w:rPr>
          <w:rFonts w:ascii="Times New Roman" w:hAnsi="Times New Roman" w:eastAsia="仿宋_GB2312" w:cs="仿宋"/>
          <w:color w:val="00000A"/>
          <w:sz w:val="32"/>
          <w:szCs w:val="32"/>
        </w:rPr>
      </w:pPr>
      <w:r>
        <w:rPr>
          <w:rFonts w:ascii="Times New Roman" w:hAnsi="Times New Roman" w:eastAsia="仿宋_GB2312" w:cs="仿宋"/>
          <w:color w:val="00000A"/>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spacing w:line="460" w:lineRule="exact"/>
        <w:rPr>
          <w:rFonts w:ascii="仿宋" w:hAnsi="仿宋" w:eastAsia="仿宋" w:cs="仿宋"/>
          <w:color w:val="000000"/>
          <w:sz w:val="32"/>
          <w:szCs w:val="32"/>
        </w:rPr>
      </w:pPr>
    </w:p>
    <w:p>
      <w:pPr>
        <w:spacing w:line="460" w:lineRule="exact"/>
        <w:rPr>
          <w:rFonts w:ascii="Times New Roman" w:hAnsi="Times New Roman" w:eastAsia="仿宋_GB2312" w:cs="仿宋"/>
          <w:bCs/>
          <w:color w:val="000000"/>
          <w:sz w:val="32"/>
          <w:szCs w:val="32"/>
        </w:rPr>
      </w:pPr>
      <w:r>
        <w:pict>
          <v:line id="_x0000_s1065" o:spid="_x0000_s1065" o:spt="20" style="position:absolute;left:0pt;margin-left:2.3pt;margin-top:13.55pt;height:0.05pt;width:437.05pt;z-index:251667456;mso-width-relative:page;mso-height-relative:page;" filled="t" coordsize="21600,21600">
            <v:path arrowok="t"/>
            <v:fill on="t" focussize="0,0"/>
            <v:stroke weight="1.25pt"/>
            <v:imagedata o:title=""/>
            <o:lock v:ext="edit"/>
          </v:line>
        </w:pict>
      </w:r>
    </w:p>
    <w:p>
      <w:pPr>
        <w:wordWrap w:val="0"/>
        <w:spacing w:line="520" w:lineRule="exact"/>
        <w:jc w:val="center"/>
        <w:rPr>
          <w:rFonts w:ascii="Times New Roman" w:hAnsi="Times New Roman" w:eastAsia="仿宋_GB2312" w:cs="仿宋"/>
          <w:color w:val="000000"/>
          <w:sz w:val="32"/>
          <w:szCs w:val="32"/>
        </w:rPr>
      </w:pPr>
      <w:r>
        <w:pict>
          <v:line id="_x0000_s1066" o:spid="_x0000_s1066" o:spt="20" style="position:absolute;left:0pt;margin-left:0pt;margin-top:1638.35pt;height:0.1pt;width:453.75pt;z-index:251668480;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rPr>
          <w:rFonts w:ascii="Times New Roman" w:hAnsi="Times New Roman" w:eastAsia="仿宋_GB2312"/>
        </w:rPr>
      </w:pPr>
    </w:p>
    <w:p>
      <w:pPr>
        <w:spacing w:line="640" w:lineRule="exact"/>
        <w:jc w:val="center"/>
        <w:rPr>
          <w:rFonts w:ascii="方正小标宋简体" w:hAnsi="方正小标宋简体" w:eastAsia="方正小标宋简体" w:cs="方正小标宋简体"/>
          <w:bCs/>
          <w:sz w:val="28"/>
          <w:szCs w:val="28"/>
          <w:u w:val="thick"/>
        </w:rPr>
      </w:pPr>
    </w:p>
    <w:p>
      <w:pPr>
        <w:spacing w:line="640" w:lineRule="exact"/>
        <w:rPr>
          <w:rFonts w:ascii="方正小标宋简体" w:hAnsi="方正小标宋简体" w:eastAsia="方正小标宋简体" w:cs="方正小标宋简体"/>
          <w:bCs/>
          <w:sz w:val="28"/>
          <w:szCs w:val="28"/>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《责令退款通知书》是市场监督管理部门依法责令当事人退还多收价款时所使用的文书。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依据《价格违法行为行政处罚规定》第十六条、《市场监督管理行政处罚程序暂行规定》第五十三条的规定，对当事人违法所得属于《中华人民共和国价格法》第四十一条规定的消费者或者其他经营者多付价款，责令当事人限期退还的，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33"/>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应写明当事人的具体违法行为、违反的法律法规、多付的价款金额。</w:t>
      </w:r>
    </w:p>
    <w:p>
      <w:pPr>
        <w:numPr>
          <w:ilvl w:val="0"/>
          <w:numId w:val="33"/>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使用本文书需填报《行政处罚案件有关事项审批表》，经市场监督管理部门负责人批准。</w:t>
      </w:r>
    </w:p>
    <w:p>
      <w:pPr>
        <w:numPr>
          <w:ilvl w:val="0"/>
          <w:numId w:val="33"/>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本文书需送达当事人，并归档。</w:t>
      </w:r>
    </w:p>
    <w:p>
      <w:p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ind w:firstLine="560" w:firstLineChars="200"/>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pStyle w:val="2"/>
        <w:spacing w:before="156" w:after="0" w:line="640" w:lineRule="exact"/>
        <w:jc w:val="center"/>
        <w:rPr>
          <w:rFonts w:eastAsia="仿宋" w:cs="仿宋"/>
          <w:sz w:val="32"/>
          <w:szCs w:val="32"/>
        </w:rPr>
      </w:pPr>
      <w:r>
        <w:rPr>
          <w:rFonts w:hint="eastAsia" w:hAnsi="方正小标宋简体" w:eastAsia="方正小标宋简体" w:cs="方正小标宋简体"/>
          <w:sz w:val="44"/>
          <w:szCs w:val="44"/>
        </w:rPr>
        <w:t>案件调查终结报告</w:t>
      </w:r>
    </w:p>
    <w:p>
      <w:pPr>
        <w:spacing w:beforeLines="100" w:line="520" w:lineRule="exact"/>
        <w:ind w:firstLine="640" w:firstLineChars="200"/>
        <w:jc w:val="left"/>
        <w:rPr>
          <w:rFonts w:ascii="Times New Roman" w:hAnsi="Times New Roman" w:eastAsia="仿宋_GB2312" w:cs="仿宋_GB2312"/>
          <w:bCs/>
          <w:sz w:val="32"/>
          <w:szCs w:val="32"/>
        </w:rPr>
      </w:pPr>
      <w:r>
        <w:rPr>
          <w:rFonts w:hint="eastAsia" w:ascii="Times New Roman" w:hAnsi="仿宋_GB2312" w:eastAsia="仿宋_GB2312" w:cs="仿宋_GB2312"/>
          <w:bCs/>
          <w:sz w:val="32"/>
          <w:szCs w:val="32"/>
        </w:rPr>
        <w:t>因当事人涉嫌</w:t>
      </w:r>
      <w:r>
        <w:rPr>
          <w:rFonts w:ascii="Times New Roman" w:hAnsi="Times New Roman" w:eastAsia="仿宋_GB2312" w:cs="仿宋_GB2312"/>
          <w:bCs/>
          <w:sz w:val="32"/>
          <w:szCs w:val="32"/>
          <w:u w:val="single"/>
        </w:rPr>
        <w:t xml:space="preserve">                                       </w:t>
      </w:r>
      <w:r>
        <w:rPr>
          <w:rFonts w:ascii="Times New Roman" w:hAnsi="Times New Roman" w:eastAsia="仿宋_GB2312" w:cs="仿宋_GB2312"/>
          <w:bCs/>
          <w:sz w:val="32"/>
          <w:szCs w:val="32"/>
          <w:u w:val="single"/>
        </w:rPr>
        <w:br w:type="textWrapping"/>
      </w:r>
      <w:r>
        <w:rPr>
          <w:rFonts w:ascii="Times New Roman" w:hAnsi="Times New Roman" w:eastAsia="仿宋_GB2312" w:cs="仿宋_GB2312"/>
          <w:bCs/>
          <w:sz w:val="32"/>
          <w:szCs w:val="32"/>
          <w:u w:val="single"/>
        </w:rPr>
        <w:t xml:space="preserve">                               </w:t>
      </w:r>
      <w:r>
        <w:rPr>
          <w:rFonts w:hint="eastAsia" w:ascii="Times New Roman" w:hAnsi="仿宋_GB2312" w:eastAsia="仿宋_GB2312" w:cs="仿宋_GB2312"/>
          <w:bCs/>
          <w:sz w:val="32"/>
          <w:szCs w:val="32"/>
        </w:rPr>
        <w:t>，我局于</w:t>
      </w:r>
      <w:r>
        <w:rPr>
          <w:rFonts w:ascii="Times New Roman" w:hAnsi="Times New Roman" w:eastAsia="仿宋_GB2312" w:cs="仿宋_GB2312"/>
          <w:bCs/>
          <w:sz w:val="32"/>
          <w:szCs w:val="32"/>
          <w:u w:val="single"/>
        </w:rPr>
        <w:t xml:space="preserve">    </w:t>
      </w:r>
      <w:r>
        <w:rPr>
          <w:rFonts w:hint="eastAsia" w:ascii="Times New Roman" w:hAnsi="仿宋_GB2312" w:eastAsia="仿宋_GB2312" w:cs="仿宋_GB2312"/>
          <w:bCs/>
          <w:sz w:val="32"/>
          <w:szCs w:val="32"/>
        </w:rPr>
        <w:t>年</w:t>
      </w:r>
      <w:r>
        <w:rPr>
          <w:rFonts w:ascii="Times New Roman" w:hAnsi="Times New Roman" w:eastAsia="仿宋_GB2312" w:cs="仿宋_GB2312"/>
          <w:bCs/>
          <w:sz w:val="32"/>
          <w:szCs w:val="32"/>
          <w:u w:val="single"/>
        </w:rPr>
        <w:t xml:space="preserve">   </w:t>
      </w:r>
      <w:r>
        <w:rPr>
          <w:rFonts w:hint="eastAsia" w:ascii="Times New Roman" w:hAnsi="仿宋_GB2312" w:eastAsia="仿宋_GB2312" w:cs="仿宋_GB2312"/>
          <w:bCs/>
          <w:sz w:val="32"/>
          <w:szCs w:val="32"/>
        </w:rPr>
        <w:t>月</w:t>
      </w:r>
      <w:r>
        <w:rPr>
          <w:rFonts w:ascii="Times New Roman" w:hAnsi="Times New Roman" w:eastAsia="仿宋_GB2312" w:cs="仿宋_GB2312"/>
          <w:bCs/>
          <w:sz w:val="32"/>
          <w:szCs w:val="32"/>
          <w:u w:val="single"/>
        </w:rPr>
        <w:t xml:space="preserve">   </w:t>
      </w:r>
      <w:r>
        <w:rPr>
          <w:rFonts w:hint="eastAsia" w:ascii="Times New Roman" w:hAnsi="仿宋_GB2312" w:eastAsia="仿宋_GB2312" w:cs="仿宋_GB2312"/>
          <w:bCs/>
          <w:sz w:val="32"/>
          <w:szCs w:val="32"/>
        </w:rPr>
        <w:t>日予以立案调查，指定</w:t>
      </w:r>
      <w:r>
        <w:rPr>
          <w:rFonts w:ascii="Times New Roman" w:hAnsi="Times New Roman" w:eastAsia="仿宋_GB2312" w:cs="仿宋_GB2312"/>
          <w:bCs/>
          <w:sz w:val="32"/>
          <w:szCs w:val="32"/>
          <w:u w:val="single"/>
        </w:rPr>
        <w:t xml:space="preserve">          </w:t>
      </w:r>
      <w:r>
        <w:rPr>
          <w:rFonts w:hint="eastAsia" w:ascii="Times New Roman" w:hAnsi="仿宋_GB2312" w:eastAsia="仿宋_GB2312" w:cs="仿宋_GB2312"/>
          <w:bCs/>
          <w:sz w:val="32"/>
          <w:szCs w:val="32"/>
        </w:rPr>
        <w:t>、</w:t>
      </w:r>
      <w:r>
        <w:rPr>
          <w:rFonts w:ascii="Times New Roman" w:hAnsi="Times New Roman" w:eastAsia="仿宋_GB2312" w:cs="仿宋_GB2312"/>
          <w:bCs/>
          <w:sz w:val="32"/>
          <w:szCs w:val="32"/>
          <w:u w:val="single"/>
        </w:rPr>
        <w:t xml:space="preserve">           </w:t>
      </w:r>
      <w:r>
        <w:rPr>
          <w:rFonts w:hint="eastAsia" w:ascii="Times New Roman" w:hAnsi="仿宋_GB2312" w:eastAsia="仿宋_GB2312" w:cs="仿宋_GB2312"/>
          <w:bCs/>
          <w:sz w:val="32"/>
          <w:szCs w:val="32"/>
        </w:rPr>
        <w:t>为办案人员。现已调查终结，报告如下。</w:t>
      </w:r>
    </w:p>
    <w:p>
      <w:pPr>
        <w:spacing w:line="520" w:lineRule="exact"/>
        <w:ind w:firstLine="640" w:firstLineChars="200"/>
        <w:rPr>
          <w:rFonts w:ascii="Times New Roman" w:hAnsi="Times New Roman" w:eastAsia="仿宋_GB2312" w:cs="仿宋_GB2312"/>
          <w:sz w:val="32"/>
          <w:szCs w:val="32"/>
          <w:u w:val="single"/>
        </w:rPr>
      </w:pPr>
      <w:r>
        <w:rPr>
          <w:rFonts w:hint="eastAsia" w:ascii="Times New Roman" w:hAnsi="仿宋_GB2312" w:eastAsia="仿宋_GB2312" w:cs="仿宋_GB2312"/>
          <w:bCs/>
          <w:sz w:val="32"/>
          <w:szCs w:val="32"/>
        </w:rPr>
        <w:t>当事人基本情况：</w:t>
      </w:r>
      <w:r>
        <w:rPr>
          <w:rFonts w:ascii="Times New Roman" w:hAnsi="Times New Roman" w:eastAsia="仿宋_GB2312" w:cs="仿宋_GB2312"/>
          <w:sz w:val="32"/>
          <w:szCs w:val="32"/>
          <w:u w:val="single"/>
        </w:rPr>
        <w:t xml:space="preserve">                                   </w:t>
      </w:r>
    </w:p>
    <w:p>
      <w:pPr>
        <w:spacing w:line="520" w:lineRule="exact"/>
        <w:rPr>
          <w:rFonts w:ascii="Times New Roman" w:hAnsi="Times New Roman" w:eastAsia="仿宋_GB2312" w:cs="仿宋_GB2312"/>
          <w:sz w:val="32"/>
          <w:szCs w:val="32"/>
          <w:u w:val="single"/>
        </w:rPr>
      </w:pPr>
      <w:r>
        <w:rPr>
          <w:rFonts w:ascii="Times New Roman" w:hAnsi="Times New Roman" w:eastAsia="仿宋_GB2312" w:cs="仿宋_GB2312"/>
          <w:sz w:val="32"/>
          <w:szCs w:val="32"/>
          <w:u w:val="single"/>
        </w:rPr>
        <w:t xml:space="preserve">                                                       </w:t>
      </w:r>
    </w:p>
    <w:p>
      <w:pPr>
        <w:spacing w:line="520" w:lineRule="exact"/>
        <w:rPr>
          <w:rFonts w:ascii="Times New Roman" w:hAnsi="Times New Roman" w:eastAsia="仿宋_GB2312" w:cs="仿宋_GB2312"/>
          <w:sz w:val="32"/>
          <w:szCs w:val="32"/>
          <w:u w:val="single"/>
        </w:rPr>
      </w:pPr>
      <w:r>
        <w:rPr>
          <w:rFonts w:ascii="Times New Roman" w:hAnsi="Times New Roman" w:eastAsia="仿宋_GB2312" w:cs="仿宋_GB2312"/>
          <w:sz w:val="32"/>
          <w:szCs w:val="32"/>
          <w:u w:val="single"/>
        </w:rPr>
        <w:t xml:space="preserve">                                                       </w:t>
      </w:r>
    </w:p>
    <w:p>
      <w:pPr>
        <w:spacing w:line="520" w:lineRule="exact"/>
        <w:ind w:firstLine="640" w:firstLineChars="200"/>
        <w:rPr>
          <w:rFonts w:ascii="Times New Roman" w:hAnsi="Times New Roman" w:eastAsia="仿宋_GB2312" w:cs="仿宋_GB2312"/>
          <w:sz w:val="32"/>
          <w:szCs w:val="32"/>
          <w:u w:val="single"/>
        </w:rPr>
      </w:pPr>
      <w:r>
        <w:rPr>
          <w:rFonts w:hint="eastAsia" w:ascii="Times New Roman" w:hAnsi="仿宋_GB2312" w:eastAsia="仿宋_GB2312" w:cs="仿宋_GB2312"/>
          <w:sz w:val="32"/>
          <w:szCs w:val="32"/>
        </w:rPr>
        <w:t>案件来源、调查经过及采取行政强制措施的情况：</w:t>
      </w:r>
      <w:r>
        <w:rPr>
          <w:rFonts w:ascii="Times New Roman" w:hAnsi="Times New Roman" w:eastAsia="仿宋_GB2312" w:cs="仿宋_GB2312"/>
          <w:sz w:val="32"/>
          <w:szCs w:val="32"/>
          <w:u w:val="single"/>
        </w:rPr>
        <w:t xml:space="preserve">       </w:t>
      </w:r>
    </w:p>
    <w:p>
      <w:pPr>
        <w:spacing w:line="520" w:lineRule="exact"/>
        <w:rPr>
          <w:rFonts w:ascii="Times New Roman" w:hAnsi="Times New Roman" w:eastAsia="仿宋_GB2312" w:cs="仿宋_GB2312"/>
          <w:sz w:val="32"/>
          <w:szCs w:val="32"/>
          <w:u w:val="single"/>
        </w:rPr>
      </w:pPr>
      <w:r>
        <w:rPr>
          <w:rFonts w:ascii="Times New Roman" w:hAnsi="Times New Roman" w:eastAsia="仿宋_GB2312" w:cs="仿宋_GB2312"/>
          <w:sz w:val="32"/>
          <w:szCs w:val="32"/>
          <w:u w:val="single"/>
        </w:rPr>
        <w:t xml:space="preserve">                                                       </w:t>
      </w:r>
    </w:p>
    <w:p>
      <w:pPr>
        <w:spacing w:line="520" w:lineRule="exact"/>
        <w:rPr>
          <w:rFonts w:ascii="Times New Roman" w:hAnsi="Times New Roman" w:eastAsia="仿宋_GB2312" w:cs="仿宋_GB2312"/>
          <w:sz w:val="32"/>
          <w:szCs w:val="32"/>
          <w:u w:val="single"/>
        </w:rPr>
      </w:pPr>
      <w:r>
        <w:rPr>
          <w:rFonts w:ascii="Times New Roman" w:hAnsi="Times New Roman" w:eastAsia="仿宋_GB2312" w:cs="仿宋_GB2312"/>
          <w:sz w:val="32"/>
          <w:szCs w:val="32"/>
          <w:u w:val="single"/>
        </w:rPr>
        <w:t xml:space="preserve">                                                       </w:t>
      </w:r>
    </w:p>
    <w:p>
      <w:pPr>
        <w:spacing w:line="520" w:lineRule="exact"/>
        <w:ind w:firstLine="640" w:firstLineChars="200"/>
        <w:rPr>
          <w:rFonts w:ascii="Times New Roman" w:hAnsi="Times New Roman" w:eastAsia="仿宋_GB2312" w:cs="仿宋_GB2312"/>
          <w:sz w:val="32"/>
          <w:szCs w:val="32"/>
          <w:u w:val="single"/>
        </w:rPr>
      </w:pPr>
      <w:r>
        <w:rPr>
          <w:rFonts w:hint="eastAsia" w:ascii="Times New Roman" w:hAnsi="仿宋_GB2312" w:eastAsia="仿宋_GB2312" w:cs="仿宋_GB2312"/>
          <w:sz w:val="32"/>
          <w:szCs w:val="32"/>
        </w:rPr>
        <w:t>调查认定的事实：</w:t>
      </w:r>
      <w:r>
        <w:rPr>
          <w:rFonts w:ascii="Times New Roman" w:hAnsi="Times New Roman" w:eastAsia="仿宋_GB2312" w:cs="仿宋_GB2312"/>
          <w:sz w:val="32"/>
          <w:szCs w:val="32"/>
          <w:u w:val="single"/>
        </w:rPr>
        <w:t xml:space="preserve">                                   </w:t>
      </w:r>
    </w:p>
    <w:p>
      <w:pPr>
        <w:spacing w:line="520" w:lineRule="exact"/>
        <w:rPr>
          <w:rFonts w:ascii="Times New Roman" w:hAnsi="Times New Roman" w:eastAsia="仿宋_GB2312" w:cs="仿宋_GB2312"/>
          <w:sz w:val="32"/>
          <w:szCs w:val="32"/>
          <w:u w:val="single"/>
        </w:rPr>
      </w:pPr>
      <w:r>
        <w:rPr>
          <w:rFonts w:ascii="Times New Roman" w:hAnsi="Times New Roman" w:eastAsia="仿宋_GB2312" w:cs="仿宋_GB2312"/>
          <w:sz w:val="32"/>
          <w:szCs w:val="32"/>
          <w:u w:val="single"/>
        </w:rPr>
        <w:t xml:space="preserve">                                                       </w:t>
      </w:r>
    </w:p>
    <w:p>
      <w:pPr>
        <w:spacing w:line="520" w:lineRule="exact"/>
        <w:rPr>
          <w:rFonts w:ascii="Times New Roman" w:hAnsi="Times New Roman" w:eastAsia="仿宋_GB2312" w:cs="仿宋_GB2312"/>
          <w:sz w:val="32"/>
          <w:szCs w:val="32"/>
          <w:u w:val="single"/>
        </w:rPr>
      </w:pPr>
      <w:r>
        <w:rPr>
          <w:rFonts w:ascii="Times New Roman" w:hAnsi="Times New Roman" w:eastAsia="仿宋_GB2312" w:cs="仿宋_GB2312"/>
          <w:sz w:val="32"/>
          <w:szCs w:val="32"/>
          <w:u w:val="single"/>
        </w:rPr>
        <w:t xml:space="preserve">                                                       </w:t>
      </w:r>
    </w:p>
    <w:p>
      <w:pPr>
        <w:spacing w:line="520" w:lineRule="exact"/>
        <w:ind w:firstLine="640"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上述事实，主要有以下证据证明：</w:t>
      </w:r>
    </w:p>
    <w:p>
      <w:pPr>
        <w:spacing w:line="520" w:lineRule="exact"/>
        <w:ind w:firstLine="640" w:firstLineChars="200"/>
        <w:rPr>
          <w:rFonts w:ascii="Times New Roman" w:hAnsi="Times New Roman" w:eastAsia="仿宋_GB2312" w:cs="仿宋_GB2312"/>
          <w:sz w:val="32"/>
          <w:szCs w:val="32"/>
          <w:u w:val="single"/>
        </w:rPr>
      </w:pPr>
      <w:r>
        <w:rPr>
          <w:rFonts w:ascii="Times New Roman" w:hAnsi="Times New Roman" w:eastAsia="仿宋_GB2312" w:cs="仿宋_GB2312"/>
          <w:sz w:val="32"/>
          <w:szCs w:val="32"/>
          <w:u w:val="single"/>
        </w:rPr>
        <w:t xml:space="preserve">1.       </w:t>
      </w:r>
      <w:r>
        <w:rPr>
          <w:rFonts w:hint="eastAsia" w:ascii="Times New Roman" w:hAnsi="仿宋_GB2312" w:eastAsia="仿宋_GB2312" w:cs="仿宋_GB2312"/>
          <w:sz w:val="32"/>
          <w:szCs w:val="32"/>
        </w:rPr>
        <w:t>，</w:t>
      </w:r>
      <w:r>
        <w:rPr>
          <w:rFonts w:hint="eastAsia" w:ascii="Times New Roman" w:hAnsi="仿宋_GB2312" w:eastAsia="仿宋_GB2312" w:cs="仿宋_GB2312"/>
          <w:sz w:val="32"/>
          <w:szCs w:val="32"/>
          <w:u w:val="single"/>
        </w:rPr>
        <w:t>证明</w:t>
      </w:r>
      <w:r>
        <w:rPr>
          <w:rFonts w:ascii="Times New Roman" w:hAnsi="Times New Roman" w:eastAsia="仿宋_GB2312" w:cs="仿宋_GB2312"/>
          <w:sz w:val="32"/>
          <w:szCs w:val="32"/>
          <w:u w:val="single"/>
        </w:rPr>
        <w:t xml:space="preserve">                                    </w:t>
      </w:r>
    </w:p>
    <w:p>
      <w:pPr>
        <w:spacing w:line="520" w:lineRule="exact"/>
        <w:ind w:firstLine="640" w:firstLineChars="200"/>
        <w:rPr>
          <w:rFonts w:ascii="Times New Roman" w:hAnsi="仿宋_GB2312" w:eastAsia="仿宋_GB2312" w:cs="仿宋_GB2312"/>
          <w:sz w:val="32"/>
          <w:szCs w:val="32"/>
          <w:u w:val="single"/>
        </w:rPr>
      </w:pPr>
      <w:r>
        <w:rPr>
          <w:rFonts w:ascii="Times New Roman" w:hAnsi="Times New Roman" w:eastAsia="仿宋_GB2312" w:cs="仿宋_GB2312"/>
          <w:sz w:val="32"/>
          <w:szCs w:val="32"/>
          <w:u w:val="single"/>
        </w:rPr>
        <w:t xml:space="preserve">2.       </w:t>
      </w:r>
      <w:r>
        <w:rPr>
          <w:rFonts w:hint="eastAsia" w:ascii="Times New Roman" w:hAnsi="仿宋_GB2312" w:eastAsia="仿宋_GB2312" w:cs="仿宋_GB2312"/>
          <w:sz w:val="32"/>
          <w:szCs w:val="32"/>
        </w:rPr>
        <w:t>，</w:t>
      </w:r>
      <w:r>
        <w:rPr>
          <w:rFonts w:hint="eastAsia" w:ascii="Times New Roman" w:hAnsi="仿宋_GB2312" w:eastAsia="仿宋_GB2312" w:cs="仿宋_GB2312"/>
          <w:sz w:val="32"/>
          <w:szCs w:val="32"/>
          <w:u w:val="single"/>
        </w:rPr>
        <w:t>证明</w:t>
      </w:r>
      <w:r>
        <w:rPr>
          <w:rFonts w:ascii="Times New Roman" w:hAnsi="Times New Roman" w:eastAsia="仿宋_GB2312" w:cs="仿宋_GB2312"/>
          <w:sz w:val="32"/>
          <w:szCs w:val="32"/>
          <w:u w:val="single"/>
        </w:rPr>
        <w:t xml:space="preserve">                                    </w:t>
      </w:r>
    </w:p>
    <w:p>
      <w:pPr>
        <w:spacing w:line="520" w:lineRule="exact"/>
        <w:ind w:firstLine="640" w:firstLineChars="200"/>
        <w:rPr>
          <w:rFonts w:ascii="Times New Roman" w:hAnsi="Times New Roman" w:eastAsia="仿宋_GB2312" w:cs="仿宋_GB2312"/>
          <w:sz w:val="32"/>
          <w:szCs w:val="32"/>
          <w:u w:val="single"/>
        </w:rPr>
      </w:pPr>
      <w:r>
        <w:rPr>
          <w:rFonts w:ascii="Times New Roman" w:hAnsi="Times New Roman" w:eastAsia="仿宋_GB2312" w:cs="仿宋_GB2312"/>
          <w:sz w:val="32"/>
          <w:szCs w:val="32"/>
          <w:u w:val="single"/>
        </w:rPr>
        <w:t xml:space="preserve">3.       </w:t>
      </w:r>
      <w:r>
        <w:rPr>
          <w:rFonts w:hint="eastAsia" w:ascii="Times New Roman" w:hAnsi="仿宋_GB2312" w:eastAsia="仿宋_GB2312" w:cs="仿宋_GB2312"/>
          <w:sz w:val="32"/>
          <w:szCs w:val="32"/>
        </w:rPr>
        <w:t>，</w:t>
      </w:r>
      <w:r>
        <w:rPr>
          <w:rFonts w:hint="eastAsia" w:ascii="Times New Roman" w:hAnsi="仿宋_GB2312" w:eastAsia="仿宋_GB2312" w:cs="仿宋_GB2312"/>
          <w:sz w:val="32"/>
          <w:szCs w:val="32"/>
          <w:u w:val="single"/>
        </w:rPr>
        <w:t>证明</w:t>
      </w:r>
      <w:r>
        <w:rPr>
          <w:rFonts w:ascii="Times New Roman" w:hAnsi="Times New Roman" w:eastAsia="仿宋_GB2312" w:cs="仿宋_GB2312"/>
          <w:sz w:val="32"/>
          <w:szCs w:val="32"/>
          <w:u w:val="single"/>
        </w:rPr>
        <w:t xml:space="preserve">                                    </w:t>
      </w:r>
    </w:p>
    <w:p>
      <w:pPr>
        <w:spacing w:line="520" w:lineRule="exact"/>
        <w:ind w:firstLine="640" w:firstLineChars="200"/>
        <w:rPr>
          <w:rFonts w:ascii="Times New Roman" w:hAnsi="Times New Roman" w:eastAsia="仿宋_GB2312" w:cs="仿宋_GB2312"/>
          <w:sz w:val="32"/>
          <w:szCs w:val="32"/>
          <w:u w:val="single"/>
        </w:rPr>
      </w:pPr>
    </w:p>
    <w:p>
      <w:pPr>
        <w:spacing w:line="520" w:lineRule="exact"/>
        <w:ind w:firstLine="640" w:firstLineChars="200"/>
        <w:rPr>
          <w:rFonts w:ascii="Times New Roman" w:hAnsi="Times New Roman" w:eastAsia="仿宋_GB2312" w:cs="仿宋_GB2312"/>
          <w:bCs/>
          <w:sz w:val="32"/>
          <w:szCs w:val="32"/>
        </w:rPr>
      </w:pPr>
      <w:r>
        <w:rPr>
          <w:rFonts w:hint="eastAsia" w:ascii="Times New Roman" w:hAnsi="仿宋_GB2312" w:eastAsia="仿宋_GB2312" w:cs="仿宋_GB2312"/>
          <w:bCs/>
          <w:sz w:val="32"/>
          <w:szCs w:val="32"/>
        </w:rPr>
        <w:t>案件性质：</w:t>
      </w:r>
      <w:r>
        <w:rPr>
          <w:rFonts w:ascii="Times New Roman" w:hAnsi="Times New Roman" w:eastAsia="仿宋_GB2312" w:cs="仿宋_GB2312"/>
          <w:sz w:val="32"/>
          <w:szCs w:val="32"/>
          <w:u w:val="single"/>
        </w:rPr>
        <w:t xml:space="preserve">                                          </w:t>
      </w:r>
    </w:p>
    <w:p>
      <w:pPr>
        <w:spacing w:line="520" w:lineRule="exact"/>
        <w:rPr>
          <w:rFonts w:ascii="Times New Roman" w:hAnsi="Times New Roman" w:eastAsia="仿宋_GB2312" w:cs="仿宋_GB2312"/>
          <w:sz w:val="32"/>
          <w:szCs w:val="32"/>
          <w:u w:val="single"/>
        </w:rPr>
      </w:pPr>
      <w:r>
        <w:rPr>
          <w:rFonts w:ascii="Times New Roman" w:hAnsi="Times New Roman" w:eastAsia="仿宋_GB2312" w:cs="仿宋_GB2312"/>
          <w:sz w:val="32"/>
          <w:szCs w:val="32"/>
          <w:u w:val="single"/>
        </w:rPr>
        <w:t xml:space="preserve">                                                        </w:t>
      </w:r>
    </w:p>
    <w:p>
      <w:pPr>
        <w:spacing w:line="520" w:lineRule="exact"/>
        <w:rPr>
          <w:rFonts w:ascii="Times New Roman" w:hAnsi="Times New Roman" w:eastAsia="仿宋_GB2312" w:cs="仿宋_GB2312"/>
          <w:sz w:val="32"/>
          <w:szCs w:val="32"/>
          <w:u w:val="single"/>
        </w:rPr>
      </w:pPr>
      <w:r>
        <w:rPr>
          <w:rFonts w:ascii="Times New Roman" w:hAnsi="Times New Roman" w:eastAsia="仿宋_GB2312" w:cs="仿宋_GB2312"/>
          <w:sz w:val="32"/>
          <w:szCs w:val="32"/>
          <w:u w:val="single"/>
        </w:rPr>
        <w:t xml:space="preserve">                                                        </w:t>
      </w:r>
    </w:p>
    <w:p>
      <w:pPr>
        <w:spacing w:line="520" w:lineRule="exact"/>
        <w:rPr>
          <w:rFonts w:ascii="Times New Roman" w:hAnsi="Times New Roman" w:eastAsia="仿宋_GB2312" w:cs="仿宋_GB2312"/>
          <w:sz w:val="32"/>
          <w:szCs w:val="32"/>
          <w:u w:val="single"/>
        </w:rPr>
      </w:pPr>
      <w:r>
        <w:rPr>
          <w:rFonts w:ascii="Times New Roman" w:hAnsi="Times New Roman" w:eastAsia="仿宋_GB2312" w:cs="仿宋_GB2312"/>
          <w:sz w:val="32"/>
          <w:szCs w:val="32"/>
          <w:u w:val="single"/>
        </w:rPr>
        <w:t xml:space="preserve">                                                        </w:t>
      </w:r>
    </w:p>
    <w:p>
      <w:pPr>
        <w:spacing w:line="520" w:lineRule="exact"/>
        <w:rPr>
          <w:rFonts w:ascii="Times New Roman" w:hAnsi="Times New Roman" w:eastAsia="仿宋_GB2312" w:cs="仿宋_GB2312"/>
          <w:sz w:val="32"/>
          <w:szCs w:val="32"/>
        </w:rPr>
      </w:pPr>
      <w:r>
        <w:rPr>
          <w:rFonts w:ascii="Times New Roman" w:hAnsi="Times New Roman" w:eastAsia="仿宋_GB2312" w:cs="仿宋_GB2312"/>
          <w:sz w:val="32"/>
          <w:szCs w:val="32"/>
          <w:u w:val="single"/>
        </w:rPr>
        <w:t xml:space="preserve">                                                        </w:t>
      </w:r>
    </w:p>
    <w:p>
      <w:pPr>
        <w:spacing w:line="520" w:lineRule="exact"/>
        <w:ind w:firstLine="640" w:firstLineChars="200"/>
        <w:rPr>
          <w:rFonts w:ascii="Times New Roman" w:hAnsi="Times New Roman" w:eastAsia="仿宋_GB2312" w:cs="仿宋_GB2312"/>
          <w:bCs/>
          <w:sz w:val="32"/>
          <w:szCs w:val="32"/>
          <w:u w:val="single"/>
        </w:rPr>
      </w:pPr>
      <w:r>
        <w:rPr>
          <w:rFonts w:hint="eastAsia" w:ascii="Times New Roman" w:hAnsi="仿宋_GB2312" w:eastAsia="仿宋_GB2312" w:cs="仿宋_GB2312"/>
          <w:bCs/>
          <w:sz w:val="32"/>
          <w:szCs w:val="32"/>
        </w:rPr>
        <w:t>自由裁量理由等其他需要说明的事项：</w:t>
      </w:r>
      <w:r>
        <w:rPr>
          <w:rFonts w:ascii="Times New Roman" w:hAnsi="Times New Roman" w:eastAsia="仿宋_GB2312" w:cs="仿宋_GB2312"/>
          <w:bCs/>
          <w:sz w:val="32"/>
          <w:szCs w:val="32"/>
          <w:u w:val="single"/>
        </w:rPr>
        <w:t xml:space="preserve">                </w:t>
      </w:r>
    </w:p>
    <w:p>
      <w:pPr>
        <w:spacing w:line="520" w:lineRule="exact"/>
        <w:rPr>
          <w:rFonts w:ascii="Times New Roman" w:hAnsi="Times New Roman" w:eastAsia="仿宋_GB2312" w:cs="仿宋_GB2312"/>
          <w:bCs/>
          <w:sz w:val="32"/>
          <w:szCs w:val="32"/>
          <w:u w:val="single"/>
        </w:rPr>
      </w:pPr>
      <w:r>
        <w:rPr>
          <w:rFonts w:ascii="Times New Roman" w:hAnsi="Times New Roman" w:eastAsia="仿宋_GB2312" w:cs="仿宋_GB2312"/>
          <w:bCs/>
          <w:sz w:val="32"/>
          <w:szCs w:val="32"/>
          <w:u w:val="single"/>
        </w:rPr>
        <w:t xml:space="preserve">                                                        </w:t>
      </w:r>
    </w:p>
    <w:p>
      <w:pPr>
        <w:spacing w:line="520" w:lineRule="exact"/>
        <w:rPr>
          <w:rFonts w:ascii="Times New Roman" w:hAnsi="Times New Roman" w:eastAsia="仿宋_GB2312" w:cs="仿宋_GB2312"/>
          <w:bCs/>
          <w:sz w:val="32"/>
          <w:szCs w:val="32"/>
          <w:u w:val="single"/>
        </w:rPr>
      </w:pPr>
      <w:r>
        <w:rPr>
          <w:rFonts w:ascii="Times New Roman" w:hAnsi="Times New Roman" w:eastAsia="仿宋_GB2312" w:cs="仿宋_GB2312"/>
          <w:bCs/>
          <w:sz w:val="32"/>
          <w:szCs w:val="32"/>
          <w:u w:val="single"/>
        </w:rPr>
        <w:t xml:space="preserve">                                                        </w:t>
      </w:r>
      <w:r>
        <w:rPr>
          <w:rFonts w:ascii="Times New Roman" w:hAnsi="Times New Roman" w:eastAsia="仿宋_GB2312" w:cs="仿宋_GB2312"/>
          <w:bCs/>
          <w:sz w:val="32"/>
          <w:szCs w:val="32"/>
          <w:u w:val="single"/>
        </w:rPr>
        <w:br w:type="textWrapping"/>
      </w:r>
      <w:r>
        <w:rPr>
          <w:rFonts w:ascii="Times New Roman" w:hAnsi="Times New Roman" w:eastAsia="仿宋_GB2312" w:cs="仿宋_GB2312"/>
          <w:bCs/>
          <w:sz w:val="32"/>
          <w:szCs w:val="32"/>
          <w:u w:val="single"/>
        </w:rPr>
        <w:t xml:space="preserve">                                                        </w:t>
      </w:r>
    </w:p>
    <w:p>
      <w:pPr>
        <w:spacing w:line="520" w:lineRule="exact"/>
        <w:rPr>
          <w:rFonts w:ascii="Times New Roman" w:hAnsi="Times New Roman" w:eastAsia="仿宋_GB2312" w:cs="仿宋_GB2312"/>
          <w:bCs/>
          <w:sz w:val="32"/>
          <w:szCs w:val="32"/>
          <w:u w:val="single"/>
        </w:rPr>
      </w:pPr>
      <w:r>
        <w:rPr>
          <w:rFonts w:ascii="Times New Roman" w:hAnsi="Times New Roman" w:eastAsia="仿宋_GB2312" w:cs="仿宋_GB2312"/>
          <w:bCs/>
          <w:sz w:val="32"/>
          <w:szCs w:val="32"/>
          <w:u w:val="single"/>
        </w:rPr>
        <w:t xml:space="preserve">                                                        </w:t>
      </w:r>
    </w:p>
    <w:p>
      <w:pPr>
        <w:spacing w:line="520" w:lineRule="exact"/>
        <w:ind w:firstLine="640" w:firstLineChars="200"/>
        <w:rPr>
          <w:rFonts w:ascii="Times New Roman" w:hAnsi="Times New Roman" w:eastAsia="仿宋_GB2312" w:cs="仿宋_GB2312"/>
          <w:bCs/>
          <w:sz w:val="32"/>
          <w:szCs w:val="32"/>
          <w:u w:val="single"/>
        </w:rPr>
      </w:pPr>
      <w:r>
        <w:rPr>
          <w:rFonts w:hint="eastAsia" w:ascii="Times New Roman" w:hAnsi="仿宋_GB2312" w:eastAsia="仿宋_GB2312" w:cs="仿宋_GB2312"/>
          <w:bCs/>
          <w:sz w:val="32"/>
          <w:szCs w:val="32"/>
        </w:rPr>
        <w:t>处理意见及依据：</w:t>
      </w:r>
      <w:r>
        <w:rPr>
          <w:rFonts w:ascii="Times New Roman" w:hAnsi="Times New Roman" w:eastAsia="仿宋_GB2312" w:cs="仿宋_GB2312"/>
          <w:bCs/>
          <w:sz w:val="32"/>
          <w:szCs w:val="32"/>
          <w:u w:val="single"/>
        </w:rPr>
        <w:t xml:space="preserve">                                   </w:t>
      </w:r>
      <w:r>
        <w:rPr>
          <w:rFonts w:ascii="Times New Roman" w:hAnsi="Times New Roman" w:eastAsia="仿宋_GB2312" w:cs="仿宋_GB2312"/>
          <w:bCs/>
          <w:sz w:val="32"/>
          <w:szCs w:val="32"/>
          <w:u w:val="single"/>
        </w:rPr>
        <w:br w:type="textWrapping"/>
      </w:r>
      <w:r>
        <w:rPr>
          <w:rFonts w:ascii="Times New Roman" w:hAnsi="Times New Roman" w:eastAsia="仿宋_GB2312" w:cs="仿宋_GB2312"/>
          <w:bCs/>
          <w:sz w:val="32"/>
          <w:szCs w:val="32"/>
          <w:u w:val="single"/>
        </w:rPr>
        <w:t xml:space="preserve">                                                       </w:t>
      </w:r>
      <w:r>
        <w:rPr>
          <w:rFonts w:ascii="Times New Roman" w:hAnsi="Times New Roman" w:eastAsia="仿宋_GB2312" w:cs="仿宋_GB2312"/>
          <w:bCs/>
          <w:sz w:val="32"/>
          <w:szCs w:val="32"/>
          <w:u w:val="single"/>
        </w:rPr>
        <w:br w:type="textWrapping"/>
      </w:r>
      <w:r>
        <w:rPr>
          <w:rFonts w:ascii="Times New Roman" w:hAnsi="Times New Roman" w:eastAsia="仿宋_GB2312" w:cs="仿宋_GB2312"/>
          <w:bCs/>
          <w:sz w:val="32"/>
          <w:szCs w:val="32"/>
          <w:u w:val="single"/>
        </w:rPr>
        <w:t xml:space="preserve">                                                       </w:t>
      </w:r>
      <w:r>
        <w:rPr>
          <w:rFonts w:ascii="Times New Roman" w:hAnsi="Times New Roman" w:eastAsia="仿宋_GB2312" w:cs="仿宋_GB2312"/>
          <w:bCs/>
          <w:sz w:val="32"/>
          <w:szCs w:val="32"/>
          <w:u w:val="single"/>
        </w:rPr>
        <w:br w:type="textWrapping"/>
      </w:r>
      <w:r>
        <w:rPr>
          <w:rFonts w:ascii="Times New Roman" w:hAnsi="Times New Roman" w:eastAsia="仿宋_GB2312" w:cs="仿宋_GB2312"/>
          <w:bCs/>
          <w:sz w:val="32"/>
          <w:szCs w:val="32"/>
          <w:u w:val="single"/>
        </w:rPr>
        <w:t xml:space="preserve">                                                       </w:t>
      </w:r>
      <w:r>
        <w:rPr>
          <w:rFonts w:ascii="Times New Roman" w:hAnsi="Times New Roman" w:eastAsia="仿宋_GB2312" w:cs="仿宋_GB2312"/>
          <w:bCs/>
          <w:sz w:val="32"/>
          <w:szCs w:val="32"/>
          <w:u w:val="single"/>
        </w:rPr>
        <w:br w:type="textWrapping"/>
      </w:r>
      <w:r>
        <w:rPr>
          <w:rFonts w:ascii="Times New Roman" w:hAnsi="Times New Roman" w:eastAsia="仿宋_GB2312" w:cs="仿宋_GB2312"/>
          <w:bCs/>
          <w:sz w:val="32"/>
          <w:szCs w:val="32"/>
          <w:u w:val="single"/>
        </w:rPr>
        <w:t xml:space="preserve">                                                        </w:t>
      </w:r>
    </w:p>
    <w:p>
      <w:pPr>
        <w:spacing w:line="520" w:lineRule="exact"/>
        <w:rPr>
          <w:rFonts w:ascii="Times New Roman" w:hAnsi="Times New Roman" w:eastAsia="仿宋_GB2312" w:cs="仿宋_GB2312"/>
          <w:bCs/>
          <w:sz w:val="32"/>
          <w:szCs w:val="32"/>
          <w:u w:val="single"/>
        </w:rPr>
      </w:pPr>
      <w:r>
        <w:rPr>
          <w:rFonts w:ascii="Times New Roman" w:hAnsi="Times New Roman" w:eastAsia="仿宋_GB2312" w:cs="仿宋_GB2312"/>
          <w:bCs/>
          <w:sz w:val="32"/>
          <w:szCs w:val="32"/>
          <w:u w:val="single"/>
        </w:rPr>
        <w:t xml:space="preserve">                                                       </w:t>
      </w:r>
    </w:p>
    <w:p>
      <w:pPr>
        <w:spacing w:line="520" w:lineRule="exact"/>
        <w:rPr>
          <w:rFonts w:ascii="Times New Roman" w:hAnsi="Times New Roman" w:eastAsia="仿宋_GB2312" w:cs="仿宋_GB2312"/>
          <w:bCs/>
          <w:sz w:val="32"/>
          <w:szCs w:val="32"/>
          <w:u w:val="single"/>
        </w:rPr>
      </w:pPr>
      <w:r>
        <w:rPr>
          <w:rFonts w:ascii="Times New Roman" w:hAnsi="Times New Roman" w:eastAsia="仿宋_GB2312" w:cs="仿宋_GB2312"/>
          <w:bCs/>
          <w:sz w:val="32"/>
          <w:szCs w:val="32"/>
          <w:u w:val="single"/>
        </w:rPr>
        <w:t xml:space="preserve">                                                        </w:t>
      </w:r>
    </w:p>
    <w:p>
      <w:pPr>
        <w:spacing w:line="520" w:lineRule="exact"/>
        <w:rPr>
          <w:rFonts w:ascii="Times New Roman" w:hAnsi="Times New Roman" w:eastAsia="仿宋_GB2312" w:cs="仿宋_GB2312"/>
          <w:bCs/>
          <w:sz w:val="32"/>
          <w:szCs w:val="32"/>
          <w:u w:val="single"/>
        </w:rPr>
      </w:pPr>
      <w:r>
        <w:rPr>
          <w:rFonts w:ascii="Times New Roman" w:hAnsi="Times New Roman" w:eastAsia="仿宋_GB2312" w:cs="仿宋_GB2312"/>
          <w:bCs/>
          <w:sz w:val="32"/>
          <w:szCs w:val="32"/>
          <w:u w:val="single"/>
        </w:rPr>
        <w:t xml:space="preserve">                                                       </w:t>
      </w:r>
    </w:p>
    <w:p>
      <w:pPr>
        <w:spacing w:line="520" w:lineRule="exact"/>
        <w:rPr>
          <w:rFonts w:ascii="Times New Roman" w:hAnsi="Times New Roman" w:eastAsia="仿宋_GB2312" w:cs="仿宋_GB2312"/>
          <w:bCs/>
          <w:sz w:val="32"/>
          <w:szCs w:val="32"/>
          <w:u w:val="single"/>
        </w:rPr>
      </w:pPr>
      <w:r>
        <w:rPr>
          <w:rFonts w:ascii="Times New Roman" w:hAnsi="Times New Roman" w:eastAsia="仿宋_GB2312" w:cs="仿宋_GB2312"/>
          <w:bCs/>
          <w:sz w:val="32"/>
          <w:szCs w:val="32"/>
          <w:u w:val="single"/>
        </w:rPr>
        <w:t xml:space="preserve">                                                       </w:t>
      </w:r>
    </w:p>
    <w:p>
      <w:pPr>
        <w:spacing w:line="520" w:lineRule="exact"/>
        <w:rPr>
          <w:rFonts w:ascii="Times New Roman" w:hAnsi="Times New Roman" w:eastAsia="仿宋_GB2312" w:cs="仿宋_GB2312"/>
          <w:bCs/>
          <w:sz w:val="32"/>
          <w:szCs w:val="32"/>
          <w:u w:val="single"/>
        </w:rPr>
      </w:pPr>
      <w:r>
        <w:rPr>
          <w:rFonts w:ascii="Times New Roman" w:hAnsi="Times New Roman" w:eastAsia="仿宋_GB2312" w:cs="仿宋_GB2312"/>
          <w:bCs/>
          <w:sz w:val="32"/>
          <w:szCs w:val="32"/>
          <w:u w:val="single"/>
        </w:rPr>
        <w:t xml:space="preserve">                                                       </w:t>
      </w:r>
    </w:p>
    <w:p>
      <w:pPr>
        <w:spacing w:line="520" w:lineRule="exact"/>
        <w:rPr>
          <w:rFonts w:ascii="Times New Roman" w:hAnsi="Times New Roman" w:eastAsia="仿宋_GB2312" w:cs="仿宋_GB2312"/>
          <w:bCs/>
          <w:sz w:val="32"/>
          <w:szCs w:val="32"/>
          <w:u w:val="single"/>
        </w:rPr>
      </w:pPr>
      <w:r>
        <w:rPr>
          <w:rFonts w:ascii="Times New Roman" w:hAnsi="Times New Roman" w:eastAsia="仿宋_GB2312" w:cs="仿宋_GB2312"/>
          <w:bCs/>
          <w:sz w:val="32"/>
          <w:szCs w:val="32"/>
          <w:u w:val="single"/>
        </w:rPr>
        <w:t xml:space="preserve">                                                       </w:t>
      </w:r>
    </w:p>
    <w:p>
      <w:pPr>
        <w:spacing w:line="520" w:lineRule="exact"/>
        <w:rPr>
          <w:rFonts w:ascii="Times New Roman" w:hAnsi="Times New Roman" w:eastAsia="仿宋_GB2312" w:cs="仿宋_GB2312"/>
          <w:sz w:val="32"/>
          <w:szCs w:val="32"/>
        </w:rPr>
      </w:pPr>
      <w:r>
        <w:rPr>
          <w:rFonts w:ascii="Times New Roman" w:hAnsi="Times New Roman" w:eastAsia="仿宋_GB2312" w:cs="仿宋_GB2312"/>
          <w:bCs/>
          <w:sz w:val="32"/>
          <w:szCs w:val="32"/>
          <w:u w:val="single"/>
        </w:rPr>
        <w:t xml:space="preserve">                                                                                                              </w:t>
      </w:r>
    </w:p>
    <w:p>
      <w:pPr>
        <w:spacing w:line="520" w:lineRule="exact"/>
        <w:jc w:val="right"/>
        <w:rPr>
          <w:rFonts w:ascii="Times New Roman" w:hAnsi="Times New Roman" w:eastAsia="仿宋_GB2312" w:cs="仿宋_GB2312"/>
          <w:sz w:val="32"/>
          <w:szCs w:val="32"/>
        </w:rPr>
      </w:pPr>
    </w:p>
    <w:p>
      <w:pPr>
        <w:spacing w:line="520" w:lineRule="exact"/>
        <w:jc w:val="right"/>
        <w:rPr>
          <w:rFonts w:ascii="Times New Roman" w:hAnsi="Times New Roman" w:eastAsia="仿宋_GB2312" w:cs="仿宋_GB2312"/>
          <w:sz w:val="32"/>
          <w:szCs w:val="32"/>
        </w:rPr>
      </w:pPr>
      <w:r>
        <w:rPr>
          <w:rFonts w:hint="eastAsia" w:ascii="Times New Roman" w:hAnsi="仿宋_GB2312" w:eastAsia="仿宋_GB2312" w:cs="仿宋_GB2312"/>
          <w:sz w:val="32"/>
          <w:szCs w:val="32"/>
        </w:rPr>
        <w:t>办案人员（签名）：</w:t>
      </w:r>
      <w:r>
        <w:rPr>
          <w:rFonts w:ascii="Times New Roman" w:hAnsi="Times New Roman" w:eastAsia="仿宋_GB2312" w:cs="仿宋_GB2312"/>
          <w:sz w:val="32"/>
          <w:szCs w:val="32"/>
          <w:u w:val="single"/>
        </w:rPr>
        <w:t xml:space="preserve">                  </w:t>
      </w:r>
      <w:r>
        <w:rPr>
          <w:rFonts w:hint="eastAsia" w:ascii="Times New Roman" w:hAnsi="仿宋_GB2312" w:eastAsia="仿宋_GB2312" w:cs="仿宋_GB2312"/>
          <w:sz w:val="32"/>
          <w:szCs w:val="32"/>
          <w:u w:val="single"/>
        </w:rPr>
        <w:t>年</w:t>
      </w:r>
      <w:r>
        <w:rPr>
          <w:rFonts w:ascii="Times New Roman" w:hAnsi="Times New Roman" w:eastAsia="仿宋_GB2312" w:cs="仿宋_GB2312"/>
          <w:sz w:val="32"/>
          <w:szCs w:val="32"/>
          <w:u w:val="single"/>
        </w:rPr>
        <w:t xml:space="preserve">   </w:t>
      </w:r>
      <w:r>
        <w:rPr>
          <w:rFonts w:hint="eastAsia" w:ascii="Times New Roman" w:hAnsi="仿宋_GB2312" w:eastAsia="仿宋_GB2312" w:cs="仿宋_GB2312"/>
          <w:sz w:val="32"/>
          <w:szCs w:val="32"/>
          <w:u w:val="single"/>
        </w:rPr>
        <w:t>月</w:t>
      </w:r>
      <w:r>
        <w:rPr>
          <w:rFonts w:ascii="Times New Roman" w:hAnsi="Times New Roman" w:eastAsia="仿宋_GB2312" w:cs="仿宋_GB2312"/>
          <w:sz w:val="32"/>
          <w:szCs w:val="32"/>
          <w:u w:val="single"/>
        </w:rPr>
        <w:t xml:space="preserve">  </w:t>
      </w:r>
      <w:r>
        <w:rPr>
          <w:rFonts w:hint="eastAsia" w:ascii="Times New Roman" w:hAnsi="仿宋_GB2312" w:eastAsia="仿宋_GB2312" w:cs="仿宋_GB2312"/>
          <w:sz w:val="32"/>
          <w:szCs w:val="32"/>
          <w:u w:val="single"/>
        </w:rPr>
        <w:t>日</w:t>
      </w:r>
    </w:p>
    <w:p>
      <w:pPr>
        <w:wordWrap w:val="0"/>
        <w:spacing w:line="520" w:lineRule="exact"/>
        <w:jc w:val="right"/>
        <w:rPr>
          <w:rFonts w:ascii="Times New Roman" w:hAnsi="仿宋_GB2312" w:eastAsia="仿宋_GB2312" w:cs="仿宋_GB2312"/>
          <w:sz w:val="32"/>
          <w:szCs w:val="32"/>
          <w:u w:val="single"/>
        </w:rPr>
      </w:pPr>
      <w:r>
        <w:rPr>
          <w:rFonts w:ascii="Times New Roman" w:hAnsi="Times New Roman" w:eastAsia="仿宋_GB2312" w:cs="仿宋_GB2312"/>
          <w:sz w:val="32"/>
          <w:szCs w:val="32"/>
          <w:u w:val="single"/>
        </w:rPr>
        <w:t xml:space="preserve">                  </w:t>
      </w:r>
      <w:r>
        <w:rPr>
          <w:rFonts w:hint="eastAsia" w:ascii="Times New Roman" w:hAnsi="仿宋_GB2312" w:eastAsia="仿宋_GB2312" w:cs="仿宋_GB2312"/>
          <w:sz w:val="32"/>
          <w:szCs w:val="32"/>
          <w:u w:val="single"/>
        </w:rPr>
        <w:t>年</w:t>
      </w:r>
      <w:r>
        <w:rPr>
          <w:rFonts w:ascii="Times New Roman" w:hAnsi="Times New Roman" w:eastAsia="仿宋_GB2312" w:cs="仿宋_GB2312"/>
          <w:sz w:val="32"/>
          <w:szCs w:val="32"/>
          <w:u w:val="single"/>
        </w:rPr>
        <w:t xml:space="preserve">   </w:t>
      </w:r>
      <w:r>
        <w:rPr>
          <w:rFonts w:hint="eastAsia" w:ascii="Times New Roman" w:hAnsi="仿宋_GB2312" w:eastAsia="仿宋_GB2312" w:cs="仿宋_GB2312"/>
          <w:sz w:val="32"/>
          <w:szCs w:val="32"/>
          <w:u w:val="single"/>
        </w:rPr>
        <w:t>月</w:t>
      </w:r>
      <w:r>
        <w:rPr>
          <w:rFonts w:ascii="Times New Roman" w:hAnsi="Times New Roman" w:eastAsia="仿宋_GB2312" w:cs="仿宋_GB2312"/>
          <w:sz w:val="32"/>
          <w:szCs w:val="32"/>
          <w:u w:val="single"/>
        </w:rPr>
        <w:t xml:space="preserve">  </w:t>
      </w:r>
      <w:r>
        <w:rPr>
          <w:rFonts w:hint="eastAsia" w:ascii="Times New Roman" w:hAnsi="仿宋_GB2312" w:eastAsia="仿宋_GB2312" w:cs="仿宋_GB2312"/>
          <w:sz w:val="32"/>
          <w:szCs w:val="32"/>
          <w:u w:val="single"/>
        </w:rPr>
        <w:t>日</w:t>
      </w:r>
    </w:p>
    <w:p>
      <w:pPr>
        <w:spacing w:line="520" w:lineRule="exact"/>
        <w:jc w:val="right"/>
        <w:rPr>
          <w:rFonts w:ascii="Times New Roman" w:hAnsi="仿宋_GB2312" w:eastAsia="仿宋_GB2312" w:cs="仿宋_GB2312"/>
          <w:sz w:val="32"/>
          <w:szCs w:val="32"/>
          <w:u w:val="single"/>
        </w:rPr>
      </w:pPr>
      <w:r>
        <w:rPr>
          <w:rFonts w:hint="eastAsia" w:ascii="Times New Roman" w:hAnsi="仿宋_GB2312" w:eastAsia="仿宋_GB2312" w:cs="仿宋_GB2312"/>
          <w:sz w:val="32"/>
          <w:szCs w:val="32"/>
        </w:rPr>
        <w:t>办案机构负责人（签名）：</w:t>
      </w:r>
      <w:r>
        <w:rPr>
          <w:rFonts w:ascii="Times New Roman" w:hAnsi="Times New Roman" w:eastAsia="仿宋_GB2312" w:cs="仿宋_GB2312"/>
          <w:sz w:val="32"/>
          <w:szCs w:val="32"/>
          <w:u w:val="single"/>
        </w:rPr>
        <w:t xml:space="preserve">                  </w:t>
      </w:r>
      <w:r>
        <w:rPr>
          <w:rFonts w:hint="eastAsia" w:ascii="Times New Roman" w:hAnsi="仿宋_GB2312" w:eastAsia="仿宋_GB2312" w:cs="仿宋_GB2312"/>
          <w:sz w:val="32"/>
          <w:szCs w:val="32"/>
          <w:u w:val="single"/>
        </w:rPr>
        <w:t>年</w:t>
      </w:r>
      <w:r>
        <w:rPr>
          <w:rFonts w:ascii="Times New Roman" w:hAnsi="Times New Roman" w:eastAsia="仿宋_GB2312" w:cs="仿宋_GB2312"/>
          <w:sz w:val="32"/>
          <w:szCs w:val="32"/>
          <w:u w:val="single"/>
        </w:rPr>
        <w:t xml:space="preserve">   </w:t>
      </w:r>
      <w:r>
        <w:rPr>
          <w:rFonts w:hint="eastAsia" w:ascii="Times New Roman" w:hAnsi="仿宋_GB2312" w:eastAsia="仿宋_GB2312" w:cs="仿宋_GB2312"/>
          <w:sz w:val="32"/>
          <w:szCs w:val="32"/>
          <w:u w:val="single"/>
        </w:rPr>
        <w:t>月</w:t>
      </w:r>
      <w:r>
        <w:rPr>
          <w:rFonts w:ascii="Times New Roman" w:hAnsi="Times New Roman" w:eastAsia="仿宋_GB2312" w:cs="仿宋_GB2312"/>
          <w:sz w:val="32"/>
          <w:szCs w:val="32"/>
          <w:u w:val="single"/>
        </w:rPr>
        <w:t xml:space="preserve">  </w:t>
      </w:r>
      <w:r>
        <w:rPr>
          <w:rFonts w:hint="eastAsia" w:ascii="Times New Roman" w:hAnsi="仿宋_GB2312" w:eastAsia="仿宋_GB2312" w:cs="仿宋_GB2312"/>
          <w:sz w:val="32"/>
          <w:szCs w:val="32"/>
          <w:u w:val="single"/>
        </w:rPr>
        <w:t>日</w:t>
      </w:r>
    </w:p>
    <w:p>
      <w:pPr>
        <w:spacing w:line="520" w:lineRule="exact"/>
        <w:ind w:right="640"/>
        <w:rPr>
          <w:rFonts w:eastAsia="仿宋" w:cs="仿宋"/>
          <w:sz w:val="32"/>
          <w:szCs w:val="32"/>
        </w:rPr>
      </w:pPr>
      <w:r>
        <w:rPr>
          <w:rFonts w:eastAsia="仿宋" w:cs="仿宋"/>
          <w:sz w:val="32"/>
          <w:szCs w:val="32"/>
        </w:rPr>
        <w:br w:type="page"/>
      </w:r>
      <w:r>
        <w:rPr>
          <w:rFonts w:hint="eastAsia" w:ascii="仿宋_GB2312" w:hAnsi="仿宋_GB2312" w:eastAsia="仿宋_GB2312" w:cs="仿宋_GB2312"/>
          <w:b/>
          <w:bCs/>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《案件调查终结报告》是对已经立案的案件，办案机构认为调查终结，将案件全部情况进行总结、提出处理意见时所使用的文书。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市场监督管理部门的办案机构在案件调查终结后，依据《市场监督管理行政处罚程序暂行规定》第四十五条的规定撰写调查终结报告时，使用本文书。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tabs>
          <w:tab w:val="left" w:pos="994"/>
        </w:tabs>
        <w:spacing w:line="460" w:lineRule="exact"/>
        <w:ind w:firstLine="560" w:firstLineChars="200"/>
        <w:rPr>
          <w:rFonts w:ascii="仿宋_GB2312" w:hAnsi="Times New Roman"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《市场监督管理行政处罚程序暂行规定》第四十四条规定的终止调查情形，不适用本文书。</w:t>
      </w:r>
    </w:p>
    <w:p>
      <w:pPr>
        <w:tabs>
          <w:tab w:val="left" w:pos="1039"/>
        </w:tabs>
        <w:spacing w:line="460" w:lineRule="exact"/>
        <w:ind w:firstLine="560" w:firstLineChars="200"/>
        <w:rPr>
          <w:rFonts w:ascii="仿宋_GB2312" w:hAnsi="Times New Roman"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当事人基本情况，包括姓名或者名称、地址等。当事人有主体资格证照的，按照当事人主体资格证照记载事项写明主体资格证照名称、统一社会信用代码（注册号）、住所（住址）、法定代表人（负责人、经营者）等信息。当事人是个体工商户且有字号的，以字号名称为当事人名称，同时写明经营者姓名、身份证（其他有效证件）名称及号码。当事人主体资格证照未加载统一社会信用代码的，写明注册号或者其他编号。</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当事人是个人的，按照身份证（其他有效证件）记载事项写明姓名、住址、号码等信息。</w:t>
      </w:r>
    </w:p>
    <w:p>
      <w:pPr>
        <w:tabs>
          <w:tab w:val="left" w:pos="1044"/>
        </w:tabs>
        <w:spacing w:line="460" w:lineRule="exact"/>
        <w:ind w:firstLine="560" w:firstLineChars="200"/>
        <w:rPr>
          <w:rFonts w:ascii="仿宋_GB2312"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案件来源、调查经过及采取行政强制措施的情况，可写明案件线索来源、核查及立案的时间，以及采取的先行登记保存、行政强制措施、现场检查、抽样取证等案件调查情况。</w:t>
      </w:r>
    </w:p>
    <w:p>
      <w:pPr>
        <w:tabs>
          <w:tab w:val="left" w:pos="1044"/>
        </w:tabs>
        <w:spacing w:line="460" w:lineRule="exact"/>
        <w:ind w:firstLine="560" w:firstLineChars="200"/>
        <w:rPr>
          <w:rFonts w:ascii="仿宋_GB2312" w:eastAsia="仿宋_GB2312"/>
          <w:sz w:val="28"/>
          <w:szCs w:val="28"/>
        </w:rPr>
      </w:pPr>
      <w:r>
        <w:rPr>
          <w:rFonts w:ascii="仿宋_GB2312" w:hAnsi="仿宋" w:eastAsia="仿宋_GB2312"/>
          <w:sz w:val="28"/>
          <w:szCs w:val="28"/>
        </w:rPr>
        <w:t>4.</w:t>
      </w:r>
      <w:r>
        <w:rPr>
          <w:rFonts w:hint="eastAsia" w:ascii="仿宋_GB2312" w:hAnsi="仿宋" w:eastAsia="仿宋_GB2312"/>
          <w:sz w:val="28"/>
          <w:szCs w:val="28"/>
        </w:rPr>
        <w:t>调查认定的事实是指当事人实施违法行为的具体事实，包括从事违法行为的时间、地点、目的、手段、情节、违法所得、危害结果等。要客观真实，所描述的事实必须得到相关证据的支持，内容全面、重点突出。还应当说明影响行政处罚裁量的事实和理由，从违法案件的具体事实、性质、情节、社会危害程度、主观过错以及公平公正要求等方面，结合自由裁量规则进行表述。</w:t>
      </w:r>
    </w:p>
    <w:p>
      <w:pPr>
        <w:tabs>
          <w:tab w:val="left" w:pos="403"/>
        </w:tabs>
        <w:spacing w:line="460" w:lineRule="exact"/>
        <w:ind w:firstLine="560" w:firstLineChars="200"/>
        <w:rPr>
          <w:rFonts w:ascii="仿宋_GB2312" w:eastAsia="仿宋_GB2312"/>
          <w:sz w:val="28"/>
          <w:szCs w:val="28"/>
        </w:rPr>
      </w:pPr>
      <w:r>
        <w:rPr>
          <w:rFonts w:ascii="仿宋_GB2312" w:hAnsi="仿宋" w:eastAsia="仿宋_GB2312"/>
          <w:sz w:val="28"/>
          <w:szCs w:val="28"/>
        </w:rPr>
        <w:t>5.</w:t>
      </w:r>
      <w:r>
        <w:rPr>
          <w:rFonts w:hint="eastAsia" w:ascii="仿宋_GB2312" w:hAnsi="仿宋" w:eastAsia="仿宋_GB2312"/>
          <w:sz w:val="28"/>
          <w:szCs w:val="28"/>
        </w:rPr>
        <w:t>相关证据及证明事项。要将认定案件事实所依据的证据列举清楚，所列举的证据要符合证据的基本要素，根据证据规则应当能够认定案件事实。必要时可以将证据与所证明的事实对应列明。</w:t>
      </w:r>
    </w:p>
    <w:p>
      <w:pPr>
        <w:tabs>
          <w:tab w:val="left" w:pos="1044"/>
        </w:tabs>
        <w:spacing w:line="460" w:lineRule="exact"/>
        <w:ind w:firstLine="560" w:firstLineChars="200"/>
        <w:rPr>
          <w:rFonts w:ascii="仿宋_GB2312" w:eastAsia="仿宋_GB2312"/>
          <w:sz w:val="28"/>
          <w:szCs w:val="28"/>
        </w:rPr>
      </w:pPr>
      <w:r>
        <w:rPr>
          <w:rFonts w:ascii="仿宋_GB2312" w:hAnsi="仿宋" w:eastAsia="仿宋_GB2312"/>
          <w:sz w:val="28"/>
          <w:szCs w:val="28"/>
        </w:rPr>
        <w:t>6.</w:t>
      </w:r>
      <w:r>
        <w:rPr>
          <w:rFonts w:hint="eastAsia" w:ascii="仿宋_GB2312" w:hAnsi="仿宋" w:eastAsia="仿宋_GB2312"/>
          <w:sz w:val="28"/>
          <w:szCs w:val="28"/>
        </w:rPr>
        <w:t>处理意见，包括建议给予行政处罚、不予行政处罚、违法事实不能成立予以结案、移送其他行政管理部门处理、移送司法机关等。</w:t>
      </w:r>
    </w:p>
    <w:p>
      <w:pPr>
        <w:tabs>
          <w:tab w:val="left" w:pos="1044"/>
        </w:tabs>
        <w:spacing w:line="460" w:lineRule="exact"/>
        <w:rPr>
          <w:rFonts w:ascii="仿宋_GB2312"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bookmarkStart w:id="0" w:name="page37"/>
      <w:bookmarkEnd w:id="0"/>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pStyle w:val="2"/>
        <w:numPr>
          <w:ilvl w:val="0"/>
          <w:numId w:val="7"/>
        </w:numPr>
        <w:spacing w:before="156" w:after="0" w:line="640" w:lineRule="exact"/>
        <w:jc w:val="center"/>
        <w:rPr>
          <w:rFonts w:eastAsia="黑体" w:cs="黑体"/>
          <w:sz w:val="44"/>
          <w:szCs w:val="44"/>
        </w:rPr>
      </w:pPr>
      <w:r>
        <w:rPr>
          <w:rFonts w:hint="eastAsia" w:hAnsi="方正小标宋简体" w:eastAsia="方正小标宋简体" w:cs="方正小标宋简体"/>
          <w:sz w:val="44"/>
          <w:szCs w:val="44"/>
        </w:rPr>
        <w:t>案件审</w:t>
      </w:r>
      <w:r>
        <w:rPr>
          <w:rFonts w:hint="eastAsia" w:hAnsi="方正小标宋简体" w:eastAsia="方正小标宋简体" w:cs="方正小标宋简体"/>
          <w:sz w:val="44"/>
          <w:szCs w:val="44"/>
          <w:lang w:val="en-US"/>
        </w:rPr>
        <w:t>核表</w:t>
      </w:r>
    </w:p>
    <w:p>
      <w:pPr>
        <w:rPr>
          <w:rFonts w:ascii="Times New Roman" w:hAnsi="Times New Roman" w:eastAsia="华文中宋" w:cs="华文中宋"/>
          <w:sz w:val="28"/>
          <w:szCs w:val="28"/>
        </w:rPr>
      </w:pPr>
    </w:p>
    <w:tbl>
      <w:tblPr>
        <w:tblStyle w:val="10"/>
        <w:tblW w:w="9176" w:type="dxa"/>
        <w:jc w:val="center"/>
        <w:tblInd w:w="0" w:type="dxa"/>
        <w:tblLayout w:type="fixed"/>
        <w:tblCellMar>
          <w:top w:w="0" w:type="dxa"/>
          <w:left w:w="8" w:type="dxa"/>
          <w:bottom w:w="0" w:type="dxa"/>
          <w:right w:w="28" w:type="dxa"/>
        </w:tblCellMar>
      </w:tblPr>
      <w:tblGrid>
        <w:gridCol w:w="1321"/>
        <w:gridCol w:w="3227"/>
        <w:gridCol w:w="1423"/>
        <w:gridCol w:w="3205"/>
      </w:tblGrid>
      <w:tr>
        <w:tblPrEx>
          <w:tblLayout w:type="fixed"/>
          <w:tblCellMar>
            <w:top w:w="0" w:type="dxa"/>
            <w:left w:w="8" w:type="dxa"/>
            <w:bottom w:w="0" w:type="dxa"/>
            <w:right w:w="28" w:type="dxa"/>
          </w:tblCellMar>
        </w:tblPrEx>
        <w:trPr>
          <w:trHeight w:val="810" w:hRule="atLeast"/>
          <w:jc w:val="center"/>
        </w:trPr>
        <w:tc>
          <w:tcPr>
            <w:tcW w:w="1321" w:type="dxa"/>
            <w:tcBorders>
              <w:top w:val="single" w:color="000001" w:sz="6" w:space="0"/>
              <w:left w:val="single" w:color="000001" w:sz="6" w:space="0"/>
            </w:tcBorders>
            <w:shd w:val="clear" w:color="auto" w:fill="FFFFFF"/>
            <w:vAlign w:val="center"/>
          </w:tcPr>
          <w:p>
            <w:pPr>
              <w:spacing w:line="500" w:lineRule="exact"/>
              <w:jc w:val="center"/>
              <w:rPr>
                <w:rFonts w:ascii="Times New Roman" w:hAnsi="Times New Roman" w:eastAsia="仿宋_GB2312" w:cs="仿宋"/>
                <w:sz w:val="30"/>
                <w:szCs w:val="30"/>
              </w:rPr>
            </w:pPr>
            <w:r>
              <w:rPr>
                <w:rFonts w:hint="eastAsia" w:ascii="Times New Roman" w:hAnsi="Times New Roman" w:eastAsia="仿宋_GB2312" w:cs="仿宋"/>
                <w:sz w:val="30"/>
                <w:szCs w:val="30"/>
              </w:rPr>
              <w:t>案件名称</w:t>
            </w:r>
          </w:p>
        </w:tc>
        <w:tc>
          <w:tcPr>
            <w:tcW w:w="7855" w:type="dxa"/>
            <w:gridSpan w:val="3"/>
            <w:tcBorders>
              <w:top w:val="single" w:color="000001" w:sz="6" w:space="0"/>
              <w:left w:val="single" w:color="000001" w:sz="4" w:space="0"/>
              <w:bottom w:val="single" w:color="000001" w:sz="4" w:space="0"/>
              <w:right w:val="single" w:color="000001" w:sz="6" w:space="0"/>
            </w:tcBorders>
            <w:shd w:val="clear" w:color="auto" w:fill="FFFFFF"/>
          </w:tcPr>
          <w:p>
            <w:pPr>
              <w:snapToGrid w:val="0"/>
              <w:spacing w:line="500" w:lineRule="exact"/>
              <w:ind w:firstLine="92"/>
              <w:rPr>
                <w:rFonts w:ascii="Times New Roman" w:hAnsi="Times New Roman" w:eastAsia="仿宋_GB2312" w:cs="仿宋"/>
                <w:b/>
                <w:color w:val="000000"/>
                <w:sz w:val="30"/>
                <w:szCs w:val="30"/>
              </w:rPr>
            </w:pPr>
          </w:p>
        </w:tc>
      </w:tr>
      <w:tr>
        <w:tblPrEx>
          <w:tblLayout w:type="fixed"/>
          <w:tblCellMar>
            <w:top w:w="0" w:type="dxa"/>
            <w:left w:w="8" w:type="dxa"/>
            <w:bottom w:w="0" w:type="dxa"/>
            <w:right w:w="28" w:type="dxa"/>
          </w:tblCellMar>
        </w:tblPrEx>
        <w:trPr>
          <w:trHeight w:val="625" w:hRule="atLeast"/>
          <w:jc w:val="center"/>
        </w:trPr>
        <w:tc>
          <w:tcPr>
            <w:tcW w:w="1321" w:type="dxa"/>
            <w:tcBorders>
              <w:top w:val="single" w:color="000001" w:sz="4" w:space="0"/>
              <w:left w:val="single" w:color="000001" w:sz="6" w:space="0"/>
              <w:bottom w:val="single" w:color="000001" w:sz="4" w:space="0"/>
            </w:tcBorders>
            <w:shd w:val="clear" w:color="auto" w:fill="FFFFFF"/>
          </w:tcPr>
          <w:p>
            <w:pPr>
              <w:spacing w:line="500" w:lineRule="exact"/>
              <w:jc w:val="center"/>
              <w:rPr>
                <w:rFonts w:ascii="Times New Roman" w:hAnsi="Times New Roman" w:eastAsia="仿宋_GB2312" w:cs="仿宋"/>
                <w:sz w:val="30"/>
                <w:szCs w:val="30"/>
              </w:rPr>
            </w:pPr>
            <w:r>
              <w:rPr>
                <w:rFonts w:hint="eastAsia" w:ascii="Times New Roman" w:hAnsi="Times New Roman" w:eastAsia="仿宋_GB2312" w:cs="仿宋"/>
                <w:sz w:val="30"/>
                <w:szCs w:val="30"/>
              </w:rPr>
              <w:t>办案机构</w:t>
            </w:r>
          </w:p>
        </w:tc>
        <w:tc>
          <w:tcPr>
            <w:tcW w:w="7855" w:type="dxa"/>
            <w:gridSpan w:val="3"/>
            <w:tcBorders>
              <w:top w:val="single" w:color="000001" w:sz="4" w:space="0"/>
              <w:left w:val="single" w:color="000001" w:sz="4" w:space="0"/>
              <w:bottom w:val="single" w:color="000001" w:sz="4" w:space="0"/>
              <w:right w:val="single" w:color="000001" w:sz="6" w:space="0"/>
            </w:tcBorders>
            <w:shd w:val="clear" w:color="auto" w:fill="FFFFFF"/>
          </w:tcPr>
          <w:p>
            <w:pPr>
              <w:snapToGrid w:val="0"/>
              <w:spacing w:line="500" w:lineRule="exact"/>
              <w:rPr>
                <w:rFonts w:ascii="Times New Roman" w:hAnsi="Times New Roman" w:eastAsia="仿宋_GB2312" w:cs="仿宋"/>
                <w:color w:val="000000"/>
                <w:sz w:val="30"/>
                <w:szCs w:val="30"/>
              </w:rPr>
            </w:pPr>
          </w:p>
        </w:tc>
      </w:tr>
      <w:tr>
        <w:tblPrEx>
          <w:tblLayout w:type="fixed"/>
          <w:tblCellMar>
            <w:top w:w="0" w:type="dxa"/>
            <w:left w:w="8" w:type="dxa"/>
            <w:bottom w:w="0" w:type="dxa"/>
            <w:right w:w="28" w:type="dxa"/>
          </w:tblCellMar>
        </w:tblPrEx>
        <w:trPr>
          <w:trHeight w:val="670" w:hRule="atLeast"/>
          <w:jc w:val="center"/>
        </w:trPr>
        <w:tc>
          <w:tcPr>
            <w:tcW w:w="1321" w:type="dxa"/>
            <w:tcBorders>
              <w:top w:val="single" w:color="000001" w:sz="4" w:space="0"/>
              <w:left w:val="single" w:color="000001" w:sz="6" w:space="0"/>
              <w:bottom w:val="single" w:color="000001" w:sz="4" w:space="0"/>
            </w:tcBorders>
            <w:shd w:val="clear" w:color="auto" w:fill="FFFFFF"/>
          </w:tcPr>
          <w:p>
            <w:pPr>
              <w:spacing w:line="500" w:lineRule="exact"/>
              <w:jc w:val="center"/>
              <w:rPr>
                <w:rFonts w:ascii="Times New Roman" w:hAnsi="Times New Roman" w:eastAsia="仿宋_GB2312" w:cs="仿宋"/>
                <w:sz w:val="30"/>
                <w:szCs w:val="30"/>
              </w:rPr>
            </w:pPr>
            <w:r>
              <w:rPr>
                <w:rFonts w:hint="eastAsia" w:ascii="Times New Roman" w:hAnsi="Times New Roman" w:eastAsia="仿宋_GB2312" w:cs="仿宋"/>
                <w:sz w:val="30"/>
                <w:szCs w:val="30"/>
              </w:rPr>
              <w:t>送审时间</w:t>
            </w:r>
          </w:p>
        </w:tc>
        <w:tc>
          <w:tcPr>
            <w:tcW w:w="3227" w:type="dxa"/>
            <w:tcBorders>
              <w:top w:val="single" w:color="000001" w:sz="4" w:space="0"/>
              <w:left w:val="single" w:color="000001" w:sz="4" w:space="0"/>
              <w:bottom w:val="single" w:color="000001" w:sz="4" w:space="0"/>
            </w:tcBorders>
            <w:shd w:val="clear" w:color="auto" w:fill="FFFFFF"/>
          </w:tcPr>
          <w:p>
            <w:pPr>
              <w:spacing w:line="500" w:lineRule="exact"/>
              <w:ind w:firstLine="980"/>
              <w:jc w:val="right"/>
              <w:rPr>
                <w:rFonts w:ascii="Times New Roman" w:hAnsi="Times New Roman" w:eastAsia="仿宋_GB2312" w:cs="仿宋"/>
                <w:sz w:val="30"/>
                <w:szCs w:val="30"/>
              </w:rPr>
            </w:pPr>
            <w:r>
              <w:rPr>
                <w:rFonts w:hint="eastAsia" w:ascii="Times New Roman" w:hAnsi="Times New Roman" w:eastAsia="仿宋_GB2312" w:cs="仿宋"/>
                <w:color w:val="000000"/>
                <w:sz w:val="30"/>
                <w:szCs w:val="30"/>
              </w:rPr>
              <w:t>年</w:t>
            </w:r>
            <w:r>
              <w:rPr>
                <w:rFonts w:ascii="Times New Roman" w:hAnsi="Times New Roman" w:eastAsia="仿宋_GB2312" w:cs="仿宋"/>
                <w:color w:val="000000"/>
                <w:sz w:val="30"/>
                <w:szCs w:val="30"/>
              </w:rPr>
              <w:t xml:space="preserve">    </w:t>
            </w:r>
            <w:r>
              <w:rPr>
                <w:rFonts w:hint="eastAsia" w:ascii="Times New Roman" w:hAnsi="Times New Roman" w:eastAsia="仿宋_GB2312" w:cs="仿宋"/>
                <w:color w:val="000000"/>
                <w:sz w:val="30"/>
                <w:szCs w:val="30"/>
              </w:rPr>
              <w:t>月</w:t>
            </w:r>
            <w:r>
              <w:rPr>
                <w:rFonts w:ascii="Times New Roman" w:hAnsi="Times New Roman" w:eastAsia="仿宋_GB2312" w:cs="仿宋"/>
                <w:color w:val="000000"/>
                <w:sz w:val="30"/>
                <w:szCs w:val="30"/>
              </w:rPr>
              <w:t xml:space="preserve">   </w:t>
            </w:r>
            <w:r>
              <w:rPr>
                <w:rFonts w:hint="eastAsia" w:ascii="Times New Roman" w:hAnsi="Times New Roman" w:eastAsia="仿宋_GB2312" w:cs="仿宋"/>
                <w:color w:val="000000"/>
                <w:sz w:val="30"/>
                <w:szCs w:val="30"/>
              </w:rPr>
              <w:t>日</w:t>
            </w:r>
          </w:p>
        </w:tc>
        <w:tc>
          <w:tcPr>
            <w:tcW w:w="1423" w:type="dxa"/>
            <w:tcBorders>
              <w:top w:val="single" w:color="000001" w:sz="4" w:space="0"/>
              <w:left w:val="single" w:color="000001" w:sz="4" w:space="0"/>
              <w:bottom w:val="single" w:color="000001" w:sz="4" w:space="0"/>
            </w:tcBorders>
            <w:shd w:val="clear" w:color="auto" w:fill="FFFFFF"/>
          </w:tcPr>
          <w:p>
            <w:pPr>
              <w:spacing w:line="500" w:lineRule="exact"/>
              <w:jc w:val="center"/>
              <w:rPr>
                <w:rFonts w:ascii="Times New Roman" w:hAnsi="Times New Roman" w:eastAsia="仿宋_GB2312" w:cs="仿宋"/>
                <w:sz w:val="30"/>
                <w:szCs w:val="30"/>
              </w:rPr>
            </w:pPr>
            <w:r>
              <w:rPr>
                <w:rFonts w:hint="eastAsia" w:ascii="Times New Roman" w:hAnsi="Times New Roman" w:eastAsia="仿宋_GB2312" w:cs="仿宋"/>
                <w:sz w:val="30"/>
                <w:szCs w:val="30"/>
              </w:rPr>
              <w:t>退卷时间</w:t>
            </w:r>
          </w:p>
        </w:tc>
        <w:tc>
          <w:tcPr>
            <w:tcW w:w="3205" w:type="dxa"/>
            <w:tcBorders>
              <w:top w:val="single" w:color="000001" w:sz="4" w:space="0"/>
              <w:left w:val="single" w:color="000001" w:sz="4" w:space="0"/>
              <w:bottom w:val="single" w:color="000001" w:sz="4" w:space="0"/>
              <w:right w:val="single" w:color="000001" w:sz="6" w:space="0"/>
            </w:tcBorders>
            <w:shd w:val="clear" w:color="auto" w:fill="FFFFFF"/>
          </w:tcPr>
          <w:p>
            <w:pPr>
              <w:spacing w:line="500" w:lineRule="exact"/>
              <w:ind w:firstLine="840"/>
              <w:jc w:val="right"/>
              <w:rPr>
                <w:rFonts w:ascii="Times New Roman" w:hAnsi="Times New Roman" w:eastAsia="仿宋_GB2312" w:cs="仿宋"/>
                <w:sz w:val="30"/>
                <w:szCs w:val="30"/>
              </w:rPr>
            </w:pPr>
            <w:r>
              <w:rPr>
                <w:rFonts w:hint="eastAsia" w:ascii="Times New Roman" w:hAnsi="Times New Roman" w:eastAsia="仿宋_GB2312" w:cs="仿宋"/>
                <w:color w:val="000000"/>
                <w:sz w:val="30"/>
                <w:szCs w:val="30"/>
              </w:rPr>
              <w:t>年</w:t>
            </w:r>
            <w:r>
              <w:rPr>
                <w:rFonts w:ascii="Times New Roman" w:hAnsi="Times New Roman" w:eastAsia="仿宋_GB2312" w:cs="仿宋"/>
                <w:color w:val="000000"/>
                <w:sz w:val="30"/>
                <w:szCs w:val="30"/>
              </w:rPr>
              <w:t xml:space="preserve">    </w:t>
            </w:r>
            <w:r>
              <w:rPr>
                <w:rFonts w:hint="eastAsia" w:ascii="Times New Roman" w:hAnsi="Times New Roman" w:eastAsia="仿宋_GB2312" w:cs="仿宋"/>
                <w:color w:val="000000"/>
                <w:sz w:val="30"/>
                <w:szCs w:val="30"/>
              </w:rPr>
              <w:t>月</w:t>
            </w:r>
            <w:r>
              <w:rPr>
                <w:rFonts w:ascii="Times New Roman" w:hAnsi="Times New Roman" w:eastAsia="仿宋_GB2312" w:cs="仿宋"/>
                <w:color w:val="000000"/>
                <w:sz w:val="30"/>
                <w:szCs w:val="30"/>
              </w:rPr>
              <w:t xml:space="preserve">    </w:t>
            </w:r>
            <w:r>
              <w:rPr>
                <w:rFonts w:hint="eastAsia" w:ascii="Times New Roman" w:hAnsi="Times New Roman" w:eastAsia="仿宋_GB2312" w:cs="仿宋"/>
                <w:color w:val="000000"/>
                <w:sz w:val="30"/>
                <w:szCs w:val="30"/>
              </w:rPr>
              <w:t>日</w:t>
            </w:r>
          </w:p>
        </w:tc>
      </w:tr>
      <w:tr>
        <w:tblPrEx>
          <w:tblLayout w:type="fixed"/>
          <w:tblCellMar>
            <w:top w:w="0" w:type="dxa"/>
            <w:left w:w="8" w:type="dxa"/>
            <w:bottom w:w="0" w:type="dxa"/>
            <w:right w:w="28" w:type="dxa"/>
          </w:tblCellMar>
        </w:tblPrEx>
        <w:trPr>
          <w:cantSplit/>
          <w:trHeight w:val="4707" w:hRule="atLeast"/>
          <w:jc w:val="center"/>
        </w:trPr>
        <w:tc>
          <w:tcPr>
            <w:tcW w:w="1321" w:type="dxa"/>
            <w:tcBorders>
              <w:top w:val="single" w:color="000001" w:sz="4" w:space="0"/>
              <w:left w:val="single" w:color="000001" w:sz="6" w:space="0"/>
              <w:bottom w:val="single" w:color="000001" w:sz="4" w:space="0"/>
            </w:tcBorders>
            <w:shd w:val="clear" w:color="auto" w:fill="FFFFFF"/>
            <w:vAlign w:val="center"/>
          </w:tcPr>
          <w:p>
            <w:pPr>
              <w:spacing w:line="500" w:lineRule="exact"/>
              <w:ind w:left="113" w:right="113"/>
              <w:jc w:val="center"/>
              <w:rPr>
                <w:rFonts w:ascii="Times New Roman" w:hAnsi="Times New Roman" w:eastAsia="仿宋_GB2312" w:cs="仿宋"/>
                <w:sz w:val="30"/>
                <w:szCs w:val="30"/>
              </w:rPr>
            </w:pPr>
            <w:r>
              <w:rPr>
                <w:rFonts w:hint="eastAsia" w:ascii="Times New Roman" w:hAnsi="Times New Roman" w:eastAsia="仿宋_GB2312" w:cs="仿宋"/>
                <w:sz w:val="30"/>
                <w:szCs w:val="30"/>
              </w:rPr>
              <w:t>审</w:t>
            </w:r>
          </w:p>
          <w:p>
            <w:pPr>
              <w:spacing w:line="500" w:lineRule="exact"/>
              <w:ind w:left="113" w:right="113"/>
              <w:jc w:val="center"/>
              <w:rPr>
                <w:rFonts w:ascii="Times New Roman" w:hAnsi="Times New Roman" w:eastAsia="仿宋_GB2312" w:cs="仿宋"/>
                <w:sz w:val="30"/>
                <w:szCs w:val="30"/>
              </w:rPr>
            </w:pPr>
            <w:r>
              <w:rPr>
                <w:rFonts w:hint="eastAsia" w:ascii="Times New Roman" w:hAnsi="Times New Roman" w:eastAsia="仿宋_GB2312" w:cs="仿宋"/>
                <w:sz w:val="30"/>
                <w:szCs w:val="30"/>
              </w:rPr>
              <w:t>核</w:t>
            </w:r>
          </w:p>
          <w:p>
            <w:pPr>
              <w:spacing w:line="500" w:lineRule="exact"/>
              <w:ind w:left="113" w:right="113"/>
              <w:jc w:val="center"/>
              <w:rPr>
                <w:rFonts w:ascii="Times New Roman" w:hAnsi="Times New Roman" w:eastAsia="仿宋_GB2312" w:cs="仿宋"/>
                <w:sz w:val="30"/>
                <w:szCs w:val="30"/>
              </w:rPr>
            </w:pPr>
            <w:r>
              <w:rPr>
                <w:rFonts w:hint="eastAsia" w:ascii="Times New Roman" w:hAnsi="Times New Roman" w:eastAsia="仿宋_GB2312" w:cs="仿宋"/>
                <w:sz w:val="30"/>
                <w:szCs w:val="30"/>
              </w:rPr>
              <w:t>意</w:t>
            </w:r>
          </w:p>
          <w:p>
            <w:pPr>
              <w:spacing w:line="500" w:lineRule="exact"/>
              <w:ind w:left="113" w:right="113"/>
              <w:jc w:val="center"/>
              <w:rPr>
                <w:rFonts w:ascii="Times New Roman" w:hAnsi="Times New Roman" w:eastAsia="仿宋_GB2312" w:cs="仿宋"/>
                <w:sz w:val="30"/>
                <w:szCs w:val="30"/>
              </w:rPr>
            </w:pPr>
            <w:r>
              <w:rPr>
                <w:rFonts w:hint="eastAsia" w:ascii="Times New Roman" w:hAnsi="Times New Roman" w:eastAsia="仿宋_GB2312" w:cs="仿宋"/>
                <w:sz w:val="30"/>
                <w:szCs w:val="30"/>
              </w:rPr>
              <w:t>见</w:t>
            </w:r>
          </w:p>
          <w:p>
            <w:pPr>
              <w:spacing w:line="500" w:lineRule="exact"/>
              <w:ind w:left="113" w:right="113"/>
              <w:jc w:val="center"/>
              <w:rPr>
                <w:rFonts w:ascii="Times New Roman" w:hAnsi="Times New Roman" w:eastAsia="仿宋_GB2312" w:cs="仿宋"/>
                <w:sz w:val="30"/>
                <w:szCs w:val="30"/>
              </w:rPr>
            </w:pPr>
            <w:r>
              <w:rPr>
                <w:rFonts w:hint="eastAsia" w:ascii="Times New Roman" w:hAnsi="Times New Roman" w:eastAsia="仿宋_GB2312" w:cs="仿宋"/>
                <w:sz w:val="30"/>
                <w:szCs w:val="30"/>
              </w:rPr>
              <w:t>和</w:t>
            </w:r>
          </w:p>
          <w:p>
            <w:pPr>
              <w:spacing w:line="500" w:lineRule="exact"/>
              <w:ind w:left="113" w:right="113"/>
              <w:jc w:val="center"/>
              <w:rPr>
                <w:rFonts w:ascii="Times New Roman" w:hAnsi="Times New Roman" w:eastAsia="仿宋_GB2312" w:cs="仿宋"/>
                <w:sz w:val="30"/>
                <w:szCs w:val="30"/>
              </w:rPr>
            </w:pPr>
            <w:r>
              <w:rPr>
                <w:rFonts w:hint="eastAsia" w:ascii="Times New Roman" w:hAnsi="Times New Roman" w:eastAsia="仿宋_GB2312" w:cs="仿宋"/>
                <w:sz w:val="30"/>
                <w:szCs w:val="30"/>
              </w:rPr>
              <w:t>建</w:t>
            </w:r>
          </w:p>
          <w:p>
            <w:pPr>
              <w:spacing w:line="500" w:lineRule="exact"/>
              <w:ind w:left="113" w:right="113"/>
              <w:jc w:val="center"/>
              <w:rPr>
                <w:rFonts w:ascii="Times New Roman" w:hAnsi="Times New Roman" w:eastAsia="仿宋_GB2312" w:cs="仿宋"/>
                <w:sz w:val="30"/>
                <w:szCs w:val="30"/>
              </w:rPr>
            </w:pPr>
            <w:r>
              <w:rPr>
                <w:rFonts w:hint="eastAsia" w:ascii="Times New Roman" w:hAnsi="Times New Roman" w:eastAsia="仿宋_GB2312" w:cs="仿宋"/>
                <w:sz w:val="30"/>
                <w:szCs w:val="30"/>
              </w:rPr>
              <w:t>议</w:t>
            </w:r>
          </w:p>
        </w:tc>
        <w:tc>
          <w:tcPr>
            <w:tcW w:w="7855" w:type="dxa"/>
            <w:gridSpan w:val="3"/>
            <w:tcBorders>
              <w:top w:val="single" w:color="000001" w:sz="4" w:space="0"/>
              <w:left w:val="single" w:color="000001" w:sz="4" w:space="0"/>
              <w:bottom w:val="single" w:color="000001" w:sz="4" w:space="0"/>
              <w:right w:val="single" w:color="000001" w:sz="6" w:space="0"/>
            </w:tcBorders>
            <w:shd w:val="clear" w:color="auto" w:fill="FFFFFF"/>
          </w:tcPr>
          <w:p>
            <w:pPr>
              <w:snapToGrid w:val="0"/>
              <w:spacing w:line="500" w:lineRule="exact"/>
              <w:rPr>
                <w:rFonts w:ascii="Times New Roman" w:hAnsi="Times New Roman" w:eastAsia="仿宋_GB2312" w:cs="仿宋"/>
                <w:sz w:val="30"/>
                <w:szCs w:val="30"/>
              </w:rPr>
            </w:pPr>
          </w:p>
          <w:p>
            <w:pPr>
              <w:spacing w:line="500" w:lineRule="exact"/>
              <w:rPr>
                <w:rFonts w:ascii="Times New Roman" w:hAnsi="Times New Roman" w:eastAsia="仿宋_GB2312" w:cs="仿宋"/>
                <w:sz w:val="30"/>
                <w:szCs w:val="30"/>
              </w:rPr>
            </w:pPr>
          </w:p>
          <w:p>
            <w:pPr>
              <w:spacing w:line="500" w:lineRule="exact"/>
              <w:rPr>
                <w:rFonts w:ascii="Times New Roman" w:hAnsi="Times New Roman" w:eastAsia="仿宋_GB2312" w:cs="仿宋"/>
                <w:sz w:val="30"/>
                <w:szCs w:val="30"/>
              </w:rPr>
            </w:pPr>
          </w:p>
          <w:p>
            <w:pPr>
              <w:spacing w:line="500" w:lineRule="exact"/>
              <w:rPr>
                <w:rFonts w:ascii="Times New Roman" w:hAnsi="Times New Roman" w:eastAsia="仿宋_GB2312" w:cs="仿宋"/>
                <w:sz w:val="30"/>
                <w:szCs w:val="30"/>
              </w:rPr>
            </w:pPr>
          </w:p>
          <w:p>
            <w:pPr>
              <w:spacing w:line="500" w:lineRule="exact"/>
              <w:rPr>
                <w:rFonts w:ascii="Times New Roman" w:hAnsi="Times New Roman" w:eastAsia="仿宋_GB2312" w:cs="仿宋"/>
                <w:sz w:val="30"/>
                <w:szCs w:val="30"/>
              </w:rPr>
            </w:pPr>
          </w:p>
          <w:p>
            <w:pPr>
              <w:spacing w:line="500" w:lineRule="exact"/>
              <w:rPr>
                <w:rFonts w:ascii="Times New Roman" w:hAnsi="Times New Roman" w:eastAsia="仿宋_GB2312" w:cs="仿宋"/>
                <w:sz w:val="30"/>
                <w:szCs w:val="30"/>
              </w:rPr>
            </w:pPr>
          </w:p>
          <w:p>
            <w:pPr>
              <w:spacing w:line="500" w:lineRule="exact"/>
              <w:rPr>
                <w:rFonts w:ascii="Times New Roman" w:hAnsi="Times New Roman" w:eastAsia="仿宋_GB2312" w:cs="仿宋"/>
                <w:sz w:val="30"/>
                <w:szCs w:val="30"/>
              </w:rPr>
            </w:pPr>
          </w:p>
          <w:p>
            <w:pPr>
              <w:spacing w:line="500" w:lineRule="exact"/>
              <w:rPr>
                <w:rFonts w:ascii="Times New Roman" w:hAnsi="Times New Roman" w:eastAsia="仿宋_GB2312" w:cs="仿宋"/>
                <w:sz w:val="30"/>
                <w:szCs w:val="30"/>
              </w:rPr>
            </w:pPr>
            <w:r>
              <w:rPr>
                <w:rFonts w:ascii="Times New Roman" w:hAnsi="Times New Roman" w:eastAsia="仿宋_GB2312" w:cs="仿宋"/>
                <w:sz w:val="30"/>
                <w:szCs w:val="30"/>
              </w:rPr>
              <w:t xml:space="preserve">                   </w:t>
            </w:r>
            <w:r>
              <w:rPr>
                <w:rFonts w:hint="eastAsia" w:ascii="Times New Roman" w:hAnsi="Times New Roman" w:eastAsia="仿宋_GB2312" w:cs="仿宋"/>
                <w:sz w:val="30"/>
                <w:szCs w:val="30"/>
              </w:rPr>
              <w:t>审核人：</w:t>
            </w:r>
            <w:r>
              <w:rPr>
                <w:rFonts w:ascii="Times New Roman" w:hAnsi="Times New Roman" w:eastAsia="仿宋_GB2312" w:cs="仿宋"/>
                <w:sz w:val="30"/>
                <w:szCs w:val="30"/>
              </w:rPr>
              <w:t xml:space="preserve">                  </w:t>
            </w:r>
          </w:p>
          <w:p>
            <w:pPr>
              <w:spacing w:line="500" w:lineRule="exact"/>
              <w:jc w:val="center"/>
              <w:rPr>
                <w:rFonts w:ascii="Times New Roman" w:hAnsi="Times New Roman" w:eastAsia="仿宋_GB2312" w:cs="仿宋"/>
                <w:sz w:val="30"/>
                <w:szCs w:val="30"/>
              </w:rPr>
            </w:pPr>
            <w:r>
              <w:rPr>
                <w:rFonts w:ascii="Times New Roman" w:hAnsi="Times New Roman" w:eastAsia="仿宋_GB2312" w:cs="仿宋"/>
                <w:sz w:val="30"/>
                <w:szCs w:val="30"/>
              </w:rPr>
              <w:t xml:space="preserve">                                       </w:t>
            </w:r>
            <w:r>
              <w:rPr>
                <w:rFonts w:hint="eastAsia" w:ascii="Times New Roman" w:hAnsi="Times New Roman" w:eastAsia="仿宋_GB2312" w:cs="仿宋"/>
                <w:sz w:val="30"/>
                <w:szCs w:val="30"/>
              </w:rPr>
              <w:t>年</w:t>
            </w:r>
            <w:r>
              <w:rPr>
                <w:rFonts w:ascii="Times New Roman" w:hAnsi="Times New Roman" w:eastAsia="仿宋_GB2312" w:cs="仿宋"/>
                <w:sz w:val="30"/>
                <w:szCs w:val="30"/>
              </w:rPr>
              <w:t xml:space="preserve">   </w:t>
            </w:r>
            <w:r>
              <w:rPr>
                <w:rFonts w:hint="eastAsia" w:ascii="Times New Roman" w:hAnsi="Times New Roman" w:eastAsia="仿宋_GB2312" w:cs="仿宋"/>
                <w:sz w:val="30"/>
                <w:szCs w:val="30"/>
              </w:rPr>
              <w:t>月</w:t>
            </w:r>
            <w:r>
              <w:rPr>
                <w:rFonts w:ascii="Times New Roman" w:hAnsi="Times New Roman" w:eastAsia="仿宋_GB2312" w:cs="仿宋"/>
                <w:sz w:val="30"/>
                <w:szCs w:val="30"/>
              </w:rPr>
              <w:t xml:space="preserve">  </w:t>
            </w:r>
            <w:r>
              <w:rPr>
                <w:rFonts w:ascii="Times New Roman" w:hAnsi="Times New Roman" w:eastAsia="仿宋_GB2312" w:cs="仿宋"/>
                <w:color w:val="FF0000"/>
                <w:sz w:val="30"/>
                <w:szCs w:val="30"/>
              </w:rPr>
              <w:t xml:space="preserve"> </w:t>
            </w:r>
            <w:r>
              <w:rPr>
                <w:rFonts w:hint="eastAsia" w:ascii="Times New Roman" w:hAnsi="Times New Roman" w:eastAsia="仿宋_GB2312" w:cs="仿宋"/>
                <w:sz w:val="30"/>
                <w:szCs w:val="30"/>
              </w:rPr>
              <w:t>日</w:t>
            </w:r>
          </w:p>
        </w:tc>
      </w:tr>
      <w:tr>
        <w:tblPrEx>
          <w:tblLayout w:type="fixed"/>
          <w:tblCellMar>
            <w:top w:w="0" w:type="dxa"/>
            <w:left w:w="8" w:type="dxa"/>
            <w:bottom w:w="0" w:type="dxa"/>
            <w:right w:w="28" w:type="dxa"/>
          </w:tblCellMar>
        </w:tblPrEx>
        <w:trPr>
          <w:cantSplit/>
          <w:trHeight w:val="1200" w:hRule="atLeast"/>
          <w:jc w:val="center"/>
        </w:trPr>
        <w:tc>
          <w:tcPr>
            <w:tcW w:w="1321" w:type="dxa"/>
            <w:tcBorders>
              <w:top w:val="single" w:color="000001" w:sz="4" w:space="0"/>
              <w:left w:val="single" w:color="000001" w:sz="6" w:space="0"/>
              <w:bottom w:val="single" w:color="000001" w:sz="4" w:space="0"/>
            </w:tcBorders>
            <w:shd w:val="clear" w:color="auto" w:fill="FFFFFF"/>
            <w:vAlign w:val="center"/>
          </w:tcPr>
          <w:p>
            <w:pPr>
              <w:spacing w:line="500" w:lineRule="exact"/>
              <w:jc w:val="center"/>
              <w:rPr>
                <w:rFonts w:ascii="Times New Roman" w:hAnsi="Times New Roman" w:eastAsia="仿宋_GB2312" w:cs="仿宋"/>
                <w:sz w:val="30"/>
                <w:szCs w:val="30"/>
              </w:rPr>
            </w:pPr>
            <w:r>
              <w:rPr>
                <w:rFonts w:hint="eastAsia" w:ascii="Times New Roman" w:hAnsi="Times New Roman" w:eastAsia="仿宋_GB2312" w:cs="仿宋"/>
                <w:sz w:val="30"/>
                <w:szCs w:val="30"/>
              </w:rPr>
              <w:t>审核机构负责人</w:t>
            </w:r>
          </w:p>
          <w:p>
            <w:pPr>
              <w:spacing w:line="500" w:lineRule="exact"/>
              <w:jc w:val="center"/>
              <w:rPr>
                <w:rFonts w:ascii="Times New Roman" w:hAnsi="Times New Roman" w:eastAsia="仿宋_GB2312" w:cs="仿宋"/>
                <w:sz w:val="30"/>
                <w:szCs w:val="30"/>
              </w:rPr>
            </w:pPr>
            <w:r>
              <w:rPr>
                <w:rFonts w:hint="eastAsia" w:ascii="Times New Roman" w:hAnsi="Times New Roman" w:eastAsia="仿宋_GB2312" w:cs="仿宋"/>
                <w:sz w:val="30"/>
                <w:szCs w:val="30"/>
              </w:rPr>
              <w:t>意见</w:t>
            </w:r>
          </w:p>
        </w:tc>
        <w:tc>
          <w:tcPr>
            <w:tcW w:w="7855" w:type="dxa"/>
            <w:gridSpan w:val="3"/>
            <w:tcBorders>
              <w:top w:val="single" w:color="000001" w:sz="4" w:space="0"/>
              <w:left w:val="single" w:color="000001" w:sz="4" w:space="0"/>
              <w:bottom w:val="single" w:color="000001" w:sz="4" w:space="0"/>
              <w:right w:val="single" w:color="000001" w:sz="6" w:space="0"/>
            </w:tcBorders>
            <w:shd w:val="clear" w:color="auto" w:fill="FFFFFF"/>
          </w:tcPr>
          <w:p>
            <w:pPr>
              <w:snapToGrid w:val="0"/>
              <w:spacing w:line="500" w:lineRule="exact"/>
              <w:jc w:val="right"/>
              <w:rPr>
                <w:rFonts w:ascii="Times New Roman" w:hAnsi="Times New Roman" w:eastAsia="仿宋_GB2312" w:cs="仿宋"/>
                <w:sz w:val="30"/>
                <w:szCs w:val="30"/>
              </w:rPr>
            </w:pPr>
          </w:p>
          <w:p>
            <w:pPr>
              <w:spacing w:line="500" w:lineRule="exact"/>
              <w:jc w:val="right"/>
              <w:rPr>
                <w:rFonts w:ascii="Times New Roman" w:hAnsi="Times New Roman" w:eastAsia="仿宋_GB2312" w:cs="仿宋"/>
                <w:sz w:val="30"/>
                <w:szCs w:val="30"/>
              </w:rPr>
            </w:pPr>
          </w:p>
          <w:p>
            <w:pPr>
              <w:wordWrap w:val="0"/>
              <w:spacing w:line="500" w:lineRule="exact"/>
              <w:jc w:val="right"/>
              <w:rPr>
                <w:rFonts w:ascii="Times New Roman" w:hAnsi="Times New Roman" w:eastAsia="仿宋_GB2312" w:cs="仿宋"/>
                <w:sz w:val="30"/>
                <w:szCs w:val="30"/>
              </w:rPr>
            </w:pPr>
          </w:p>
          <w:p>
            <w:pPr>
              <w:wordWrap w:val="0"/>
              <w:spacing w:line="500" w:lineRule="exact"/>
              <w:jc w:val="right"/>
              <w:rPr>
                <w:rFonts w:ascii="Times New Roman" w:hAnsi="Times New Roman" w:eastAsia="仿宋_GB2312" w:cs="仿宋"/>
                <w:sz w:val="30"/>
                <w:szCs w:val="30"/>
              </w:rPr>
            </w:pPr>
            <w:r>
              <w:rPr>
                <w:rFonts w:ascii="Times New Roman" w:hAnsi="Times New Roman" w:eastAsia="仿宋_GB2312" w:cs="仿宋"/>
                <w:sz w:val="30"/>
                <w:szCs w:val="30"/>
              </w:rPr>
              <w:t xml:space="preserve">   </w:t>
            </w:r>
            <w:r>
              <w:rPr>
                <w:rFonts w:hint="eastAsia" w:ascii="Times New Roman" w:hAnsi="Times New Roman" w:eastAsia="仿宋_GB2312" w:cs="仿宋"/>
                <w:sz w:val="30"/>
                <w:szCs w:val="30"/>
              </w:rPr>
              <w:t>审核机构负责人：</w:t>
            </w:r>
            <w:r>
              <w:rPr>
                <w:rFonts w:ascii="Times New Roman" w:hAnsi="Times New Roman" w:eastAsia="仿宋_GB2312" w:cs="仿宋"/>
                <w:sz w:val="30"/>
                <w:szCs w:val="30"/>
              </w:rPr>
              <w:t xml:space="preserve">                  </w:t>
            </w:r>
          </w:p>
          <w:p>
            <w:pPr>
              <w:spacing w:line="500" w:lineRule="exact"/>
              <w:jc w:val="center"/>
              <w:rPr>
                <w:rFonts w:ascii="Times New Roman" w:hAnsi="Times New Roman" w:eastAsia="仿宋_GB2312" w:cs="仿宋"/>
                <w:sz w:val="30"/>
                <w:szCs w:val="30"/>
              </w:rPr>
            </w:pPr>
            <w:r>
              <w:rPr>
                <w:rFonts w:ascii="Times New Roman" w:hAnsi="Times New Roman" w:eastAsia="仿宋_GB2312" w:cs="仿宋"/>
                <w:sz w:val="30"/>
                <w:szCs w:val="30"/>
              </w:rPr>
              <w:t xml:space="preserve">                                        </w:t>
            </w:r>
            <w:r>
              <w:rPr>
                <w:rFonts w:hint="eastAsia" w:ascii="Times New Roman" w:hAnsi="Times New Roman" w:eastAsia="仿宋_GB2312" w:cs="仿宋"/>
                <w:sz w:val="30"/>
                <w:szCs w:val="30"/>
              </w:rPr>
              <w:t>年</w:t>
            </w:r>
            <w:r>
              <w:rPr>
                <w:rFonts w:ascii="Times New Roman" w:hAnsi="Times New Roman" w:eastAsia="仿宋_GB2312" w:cs="仿宋"/>
                <w:sz w:val="30"/>
                <w:szCs w:val="30"/>
              </w:rPr>
              <w:t xml:space="preserve">   </w:t>
            </w:r>
            <w:r>
              <w:rPr>
                <w:rFonts w:hint="eastAsia" w:ascii="Times New Roman" w:hAnsi="Times New Roman" w:eastAsia="仿宋_GB2312" w:cs="仿宋"/>
                <w:sz w:val="30"/>
                <w:szCs w:val="30"/>
              </w:rPr>
              <w:t>月</w:t>
            </w:r>
            <w:r>
              <w:rPr>
                <w:rFonts w:ascii="Times New Roman" w:hAnsi="Times New Roman" w:eastAsia="仿宋_GB2312" w:cs="仿宋"/>
                <w:sz w:val="30"/>
                <w:szCs w:val="30"/>
              </w:rPr>
              <w:t xml:space="preserve">  </w:t>
            </w:r>
            <w:r>
              <w:rPr>
                <w:rFonts w:ascii="Times New Roman" w:hAnsi="Times New Roman" w:eastAsia="仿宋_GB2312" w:cs="仿宋"/>
                <w:color w:val="FF0000"/>
                <w:sz w:val="30"/>
                <w:szCs w:val="30"/>
              </w:rPr>
              <w:t xml:space="preserve"> </w:t>
            </w:r>
            <w:r>
              <w:rPr>
                <w:rFonts w:hint="eastAsia" w:ascii="Times New Roman" w:hAnsi="Times New Roman" w:eastAsia="仿宋_GB2312" w:cs="仿宋"/>
                <w:sz w:val="30"/>
                <w:szCs w:val="30"/>
              </w:rPr>
              <w:t>日</w:t>
            </w:r>
          </w:p>
        </w:tc>
      </w:tr>
      <w:tr>
        <w:tblPrEx>
          <w:tblLayout w:type="fixed"/>
          <w:tblCellMar>
            <w:top w:w="0" w:type="dxa"/>
            <w:left w:w="8" w:type="dxa"/>
            <w:bottom w:w="0" w:type="dxa"/>
            <w:right w:w="28" w:type="dxa"/>
          </w:tblCellMar>
        </w:tblPrEx>
        <w:trPr>
          <w:trHeight w:val="1430" w:hRule="atLeast"/>
          <w:jc w:val="center"/>
        </w:trPr>
        <w:tc>
          <w:tcPr>
            <w:tcW w:w="1321" w:type="dxa"/>
            <w:tcBorders>
              <w:top w:val="single" w:color="000001" w:sz="4" w:space="0"/>
              <w:left w:val="single" w:color="000001" w:sz="6" w:space="0"/>
              <w:bottom w:val="single" w:color="000001" w:sz="6" w:space="0"/>
            </w:tcBorders>
            <w:shd w:val="clear" w:color="auto" w:fill="FFFFFF"/>
            <w:vAlign w:val="center"/>
          </w:tcPr>
          <w:p>
            <w:pPr>
              <w:spacing w:line="500" w:lineRule="exact"/>
              <w:jc w:val="center"/>
              <w:rPr>
                <w:rFonts w:ascii="Times New Roman" w:hAnsi="Times New Roman" w:eastAsia="仿宋_GB2312" w:cs="仿宋"/>
                <w:sz w:val="30"/>
                <w:szCs w:val="30"/>
              </w:rPr>
            </w:pPr>
            <w:r>
              <w:rPr>
                <w:rFonts w:hint="eastAsia" w:ascii="Times New Roman" w:hAnsi="Times New Roman" w:eastAsia="仿宋_GB2312" w:cs="仿宋"/>
                <w:sz w:val="30"/>
                <w:szCs w:val="30"/>
              </w:rPr>
              <w:t>备</w:t>
            </w:r>
            <w:r>
              <w:rPr>
                <w:rFonts w:ascii="Times New Roman" w:hAnsi="Times New Roman" w:eastAsia="仿宋_GB2312" w:cs="仿宋"/>
                <w:sz w:val="30"/>
                <w:szCs w:val="30"/>
              </w:rPr>
              <w:t xml:space="preserve">  </w:t>
            </w:r>
            <w:r>
              <w:rPr>
                <w:rFonts w:hint="eastAsia" w:ascii="Times New Roman" w:hAnsi="Times New Roman" w:eastAsia="仿宋_GB2312" w:cs="仿宋"/>
                <w:sz w:val="30"/>
                <w:szCs w:val="30"/>
              </w:rPr>
              <w:t>注</w:t>
            </w:r>
          </w:p>
        </w:tc>
        <w:tc>
          <w:tcPr>
            <w:tcW w:w="7855" w:type="dxa"/>
            <w:gridSpan w:val="3"/>
            <w:tcBorders>
              <w:top w:val="single" w:color="000001" w:sz="4" w:space="0"/>
              <w:left w:val="single" w:color="000001" w:sz="4" w:space="0"/>
              <w:bottom w:val="single" w:color="000001" w:sz="6" w:space="0"/>
              <w:right w:val="single" w:color="000001" w:sz="6" w:space="0"/>
            </w:tcBorders>
            <w:shd w:val="clear" w:color="auto" w:fill="FFFFFF"/>
          </w:tcPr>
          <w:p>
            <w:pPr>
              <w:snapToGrid w:val="0"/>
              <w:spacing w:line="500" w:lineRule="exact"/>
              <w:rPr>
                <w:rFonts w:ascii="Times New Roman" w:hAnsi="Times New Roman" w:eastAsia="仿宋_GB2312" w:cs="仿宋"/>
                <w:color w:val="000000"/>
                <w:sz w:val="30"/>
                <w:szCs w:val="30"/>
              </w:rPr>
            </w:pPr>
          </w:p>
          <w:p>
            <w:pPr>
              <w:spacing w:line="500" w:lineRule="exact"/>
              <w:rPr>
                <w:rFonts w:ascii="Times New Roman" w:hAnsi="Times New Roman" w:eastAsia="仿宋_GB2312" w:cs="仿宋"/>
                <w:color w:val="000000"/>
                <w:sz w:val="30"/>
                <w:szCs w:val="30"/>
              </w:rPr>
            </w:pPr>
          </w:p>
          <w:p>
            <w:pPr>
              <w:spacing w:line="500" w:lineRule="exact"/>
              <w:rPr>
                <w:rFonts w:ascii="Times New Roman" w:hAnsi="Times New Roman" w:eastAsia="仿宋_GB2312" w:cs="仿宋"/>
                <w:color w:val="000000"/>
                <w:sz w:val="30"/>
                <w:szCs w:val="30"/>
              </w:rPr>
            </w:pPr>
          </w:p>
        </w:tc>
      </w:tr>
    </w:tbl>
    <w:p>
      <w:pPr>
        <w:spacing w:line="20" w:lineRule="exact"/>
        <w:jc w:val="center"/>
        <w:rPr>
          <w:rFonts w:ascii="Times New Roman" w:hAnsi="Times New Roman" w:eastAsia="华文中宋" w:cs="华文中宋"/>
          <w:b/>
          <w:szCs w:val="21"/>
        </w:rPr>
      </w:pPr>
    </w:p>
    <w:p>
      <w:pPr>
        <w:spacing w:line="500" w:lineRule="exact"/>
        <w:jc w:val="center"/>
        <w:rPr>
          <w:rFonts w:ascii="方正小标宋简体" w:hAnsi="方正小标宋简体" w:eastAsia="方正小标宋简体" w:cs="方正小标宋简体"/>
          <w:bCs/>
          <w:sz w:val="28"/>
          <w:szCs w:val="28"/>
          <w:u w:val="thick"/>
        </w:rPr>
      </w:pPr>
    </w:p>
    <w:p>
      <w:pPr>
        <w:spacing w:line="500" w:lineRule="exact"/>
        <w:jc w:val="center"/>
        <w:rPr>
          <w:rFonts w:ascii="方正小标宋简体" w:hAnsi="方正小标宋简体" w:eastAsia="方正小标宋简体" w:cs="方正小标宋简体"/>
          <w:bCs/>
          <w:sz w:val="28"/>
          <w:szCs w:val="28"/>
          <w:u w:val="thick"/>
        </w:rPr>
      </w:pPr>
    </w:p>
    <w:p>
      <w:pPr>
        <w:spacing w:line="500" w:lineRule="exact"/>
        <w:rPr>
          <w:rFonts w:ascii="方正小标宋简体" w:hAnsi="方正小标宋简体" w:eastAsia="方正小标宋简体" w:cs="方正小标宋简体"/>
          <w:bCs/>
          <w:sz w:val="28"/>
          <w:szCs w:val="28"/>
        </w:rPr>
      </w:pPr>
    </w:p>
    <w:p>
      <w:pPr>
        <w:spacing w:line="5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《案件审核表》是市场监督管理部门审核机构对办案机构报送的调查终结报告及案件材料进行审核时所使用的文书。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市场监督管理部门审核机构依据《市场监督管理行政处罚程序暂行规定》第四十七条、第四十八条、第四十九条的规定，对办案机构送审的案件进行审核、提出审核意见的，使用本文书。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34"/>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案件名称按照“当事人姓名（名称）</w:t>
      </w:r>
      <w:r>
        <w:rPr>
          <w:rFonts w:ascii="仿宋_GB2312" w:hAnsi="Times New Roman" w:eastAsia="仿宋_GB2312"/>
          <w:sz w:val="28"/>
          <w:szCs w:val="28"/>
        </w:rPr>
        <w:t>+</w:t>
      </w:r>
      <w:r>
        <w:rPr>
          <w:rFonts w:hint="eastAsia" w:ascii="仿宋_GB2312" w:hAnsi="仿宋" w:eastAsia="仿宋_GB2312"/>
          <w:sz w:val="28"/>
          <w:szCs w:val="28"/>
        </w:rPr>
        <w:t>涉嫌</w:t>
      </w:r>
      <w:r>
        <w:rPr>
          <w:rFonts w:ascii="仿宋_GB2312" w:hAnsi="Times New Roman" w:eastAsia="仿宋_GB2312"/>
          <w:sz w:val="28"/>
          <w:szCs w:val="28"/>
        </w:rPr>
        <w:t>+</w:t>
      </w:r>
      <w:r>
        <w:rPr>
          <w:rFonts w:hint="eastAsia" w:ascii="仿宋_GB2312" w:hAnsi="仿宋" w:eastAsia="仿宋_GB2312"/>
          <w:sz w:val="28"/>
          <w:szCs w:val="28"/>
        </w:rPr>
        <w:t>违法行为性质</w:t>
      </w:r>
      <w:r>
        <w:rPr>
          <w:rFonts w:ascii="仿宋_GB2312" w:hAnsi="Times New Roman" w:eastAsia="仿宋_GB2312"/>
          <w:sz w:val="28"/>
          <w:szCs w:val="28"/>
        </w:rPr>
        <w:t>+</w:t>
      </w:r>
      <w:r>
        <w:rPr>
          <w:rFonts w:hint="eastAsia" w:ascii="仿宋_GB2312" w:hAnsi="仿宋" w:eastAsia="仿宋_GB2312"/>
          <w:sz w:val="28"/>
          <w:szCs w:val="28"/>
        </w:rPr>
        <w:t>案”的方式表述。</w:t>
      </w:r>
    </w:p>
    <w:p>
      <w:pPr>
        <w:numPr>
          <w:ilvl w:val="0"/>
          <w:numId w:val="34"/>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审核机构对办案机构送审的材料进行审核后，依据《市场监督管理行政处罚程序暂行规定》第四十八条的规定，在“审核意见”一栏中提出审核意见。</w:t>
      </w:r>
    </w:p>
    <w:p>
      <w:pPr>
        <w:numPr>
          <w:ilvl w:val="0"/>
          <w:numId w:val="34"/>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案件有立案号的，在案件名称栏中一并填写。</w:t>
      </w:r>
    </w:p>
    <w:p>
      <w:p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46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pStyle w:val="2"/>
        <w:keepNext w:val="0"/>
        <w:numPr>
          <w:ilvl w:val="0"/>
          <w:numId w:val="5"/>
        </w:numPr>
        <w:spacing w:before="0" w:after="0" w:line="460" w:lineRule="exact"/>
        <w:jc w:val="center"/>
        <w:rPr>
          <w:rFonts w:eastAsia="方正小标宋简体" w:cs="方正小标宋简体"/>
          <w:sz w:val="44"/>
          <w:szCs w:val="44"/>
        </w:rPr>
      </w:pPr>
      <w:r>
        <w:rPr>
          <w:rFonts w:hint="eastAsia" w:hAnsi="方正小标宋简体" w:eastAsia="方正小标宋简体" w:cs="方正小标宋简体"/>
          <w:sz w:val="44"/>
          <w:szCs w:val="44"/>
          <w:lang w:val="en-US"/>
        </w:rPr>
        <w:t>行政处罚</w:t>
      </w:r>
      <w:r>
        <w:rPr>
          <w:rFonts w:eastAsia="方正小标宋简体" w:cs="方正小标宋简体"/>
          <w:sz w:val="44"/>
          <w:szCs w:val="44"/>
          <w:lang w:val="en-US"/>
        </w:rPr>
        <w:t>/</w:t>
      </w:r>
      <w:r>
        <w:rPr>
          <w:rFonts w:hint="eastAsia" w:hAnsi="方正小标宋简体" w:eastAsia="方正小标宋简体" w:cs="方正小标宋简体"/>
          <w:sz w:val="44"/>
          <w:szCs w:val="44"/>
          <w:lang w:val="en-US"/>
        </w:rPr>
        <w:t>行政处罚听证告知书</w:t>
      </w:r>
    </w:p>
    <w:p>
      <w:pPr>
        <w:spacing w:beforeLines="100" w:afterLines="100" w:line="460" w:lineRule="exact"/>
        <w:jc w:val="center"/>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pPr>
        <w:spacing w:afterLines="100" w:line="46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p>
    <w:p>
      <w:pPr>
        <w:spacing w:line="460" w:lineRule="exact"/>
        <w:ind w:firstLine="640" w:firstLineChars="200"/>
        <w:rPr>
          <w:rFonts w:ascii="Times New Roman" w:hAnsi="Times New Roman" w:eastAsia="仿宋_GB2312" w:cs="仿宋"/>
          <w:sz w:val="32"/>
          <w:szCs w:val="32"/>
          <w:u w:val="single"/>
        </w:rPr>
      </w:pPr>
      <w:r>
        <w:rPr>
          <w:rFonts w:hint="eastAsia" w:ascii="Times New Roman" w:hAnsi="Times New Roman" w:eastAsia="仿宋_GB2312" w:cs="仿宋"/>
          <w:sz w:val="32"/>
          <w:szCs w:val="32"/>
        </w:rPr>
        <w:t>由本局立案调查的你（单位）涉嫌</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u w:val="single"/>
        </w:rPr>
        <w:br w:type="textWrapping"/>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一案，已调查终结。依据《中华人民共和国行政处罚法》第三十一条的规定，现将本局拟作出行政处罚的事实、理由、依据及处罚内容告知如下：</w:t>
      </w:r>
      <w:r>
        <w:rPr>
          <w:rFonts w:ascii="Times New Roman" w:hAnsi="Times New Roman" w:eastAsia="仿宋_GB2312" w:cs="仿宋"/>
          <w:sz w:val="32"/>
          <w:szCs w:val="32"/>
          <w:u w:val="single"/>
        </w:rPr>
        <w:t xml:space="preserve">                                                                         </w:t>
      </w:r>
    </w:p>
    <w:p>
      <w:pPr>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46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460" w:lineRule="exact"/>
        <w:ind w:firstLine="660" w:firstLineChars="200"/>
        <w:rPr>
          <w:rFonts w:ascii="Times New Roman" w:hAnsi="Times New Roman" w:eastAsia="仿宋_GB2312" w:cs="仿宋"/>
          <w:spacing w:val="5"/>
          <w:sz w:val="32"/>
          <w:szCs w:val="32"/>
        </w:rPr>
      </w:pPr>
      <w:r>
        <w:rPr>
          <w:rFonts w:hint="eastAsia" w:ascii="Times New Roman" w:hAnsi="Times New Roman" w:eastAsia="仿宋_GB2312" w:cs="仿宋"/>
          <w:spacing w:val="5"/>
          <w:sz w:val="32"/>
          <w:szCs w:val="32"/>
        </w:rPr>
        <w:t>依据</w:t>
      </w:r>
      <w:r>
        <w:rPr>
          <w:rFonts w:hint="eastAsia" w:ascii="Times New Roman" w:hAnsi="Times New Roman" w:eastAsia="仿宋_GB2312" w:cs="仿宋"/>
          <w:spacing w:val="5"/>
          <w:sz w:val="32"/>
          <w:szCs w:val="32"/>
          <w:u w:val="single"/>
        </w:rPr>
        <w:t>《中华人民共和国行政处罚法》第三十一条、第三十二条</w:t>
      </w:r>
      <w:r>
        <w:rPr>
          <w:rFonts w:ascii="Times New Roman" w:hAnsi="Times New Roman" w:eastAsia="仿宋_GB2312" w:cs="仿宋"/>
          <w:spacing w:val="5"/>
          <w:sz w:val="32"/>
          <w:szCs w:val="32"/>
          <w:u w:val="single"/>
        </w:rPr>
        <w:t>/</w:t>
      </w:r>
      <w:r>
        <w:rPr>
          <w:rFonts w:hint="eastAsia" w:ascii="Times New Roman" w:hAnsi="Times New Roman" w:eastAsia="仿宋_GB2312" w:cs="仿宋"/>
          <w:spacing w:val="5"/>
          <w:sz w:val="32"/>
          <w:szCs w:val="32"/>
          <w:u w:val="single"/>
        </w:rPr>
        <w:t>《中华人民共和国行政处罚法》第三十一条、第三十二条、第四十二条第一款，以及《市场监督管理行政处罚听证暂行办法》第五条</w:t>
      </w:r>
      <w:r>
        <w:rPr>
          <w:rFonts w:hint="eastAsia" w:ascii="Times New Roman" w:hAnsi="Times New Roman" w:eastAsia="仿宋_GB2312" w:cs="仿宋"/>
          <w:spacing w:val="5"/>
          <w:sz w:val="32"/>
          <w:szCs w:val="32"/>
        </w:rPr>
        <w:t>的规定，你（单位）</w:t>
      </w:r>
      <w:r>
        <w:rPr>
          <w:rFonts w:hint="eastAsia" w:ascii="Times New Roman" w:hAnsi="Times New Roman" w:eastAsia="仿宋_GB2312" w:cs="仿宋"/>
          <w:spacing w:val="5"/>
          <w:sz w:val="32"/>
          <w:szCs w:val="32"/>
          <w:u w:val="single"/>
        </w:rPr>
        <w:t>有权进行陈述、申辩</w:t>
      </w:r>
      <w:r>
        <w:rPr>
          <w:rFonts w:ascii="Times New Roman" w:hAnsi="Times New Roman" w:eastAsia="仿宋_GB2312" w:cs="仿宋"/>
          <w:spacing w:val="5"/>
          <w:sz w:val="32"/>
          <w:szCs w:val="32"/>
          <w:u w:val="single"/>
        </w:rPr>
        <w:t>/</w:t>
      </w:r>
      <w:r>
        <w:rPr>
          <w:rFonts w:hint="eastAsia" w:ascii="Times New Roman" w:hAnsi="Times New Roman" w:eastAsia="仿宋_GB2312" w:cs="仿宋"/>
          <w:spacing w:val="5"/>
          <w:sz w:val="32"/>
          <w:szCs w:val="32"/>
          <w:u w:val="single"/>
        </w:rPr>
        <w:t>有权进行陈述、申辩，并可要求举行听证。</w:t>
      </w:r>
    </w:p>
    <w:p>
      <w:pPr>
        <w:spacing w:line="4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你（单位）自收到本告知书之日</w:t>
      </w:r>
      <w:r>
        <w:rPr>
          <w:rFonts w:hint="eastAsia" w:ascii="Times New Roman" w:hAnsi="Times New Roman" w:eastAsia="仿宋_GB2312" w:cs="仿宋"/>
          <w:color w:val="000000"/>
          <w:sz w:val="32"/>
          <w:szCs w:val="32"/>
        </w:rPr>
        <w:t>起三个工作日内，</w:t>
      </w:r>
      <w:r>
        <w:rPr>
          <w:rFonts w:hint="eastAsia" w:ascii="Times New Roman" w:hAnsi="Times New Roman" w:eastAsia="仿宋_GB2312" w:cs="仿宋"/>
          <w:color w:val="000000"/>
          <w:sz w:val="32"/>
          <w:szCs w:val="32"/>
          <w:u w:val="single"/>
        </w:rPr>
        <w:t>未行使</w:t>
      </w:r>
      <w:r>
        <w:rPr>
          <w:rFonts w:hint="eastAsia" w:ascii="Times New Roman" w:hAnsi="Times New Roman" w:eastAsia="仿宋_GB2312" w:cs="仿宋"/>
          <w:sz w:val="32"/>
          <w:szCs w:val="32"/>
          <w:u w:val="single"/>
        </w:rPr>
        <w:t>陈述、申辩权</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未行使陈述、申辩权，未要求举行听证的，</w:t>
      </w:r>
      <w:r>
        <w:rPr>
          <w:rFonts w:hint="eastAsia" w:ascii="Times New Roman" w:hAnsi="Times New Roman" w:eastAsia="仿宋_GB2312" w:cs="仿宋"/>
          <w:sz w:val="32"/>
          <w:szCs w:val="32"/>
        </w:rPr>
        <w:t>视为放弃此权利。</w:t>
      </w:r>
    </w:p>
    <w:p>
      <w:pPr>
        <w:spacing w:line="460" w:lineRule="exact"/>
        <w:ind w:firstLine="601"/>
        <w:rPr>
          <w:rFonts w:ascii="Times New Roman" w:hAnsi="Times New Roman" w:eastAsia="仿宋_GB2312" w:cs="仿宋"/>
          <w:sz w:val="32"/>
          <w:szCs w:val="32"/>
        </w:rPr>
      </w:pPr>
    </w:p>
    <w:p>
      <w:pPr>
        <w:spacing w:line="4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联系人：</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联系电话：</w:t>
      </w:r>
      <w:r>
        <w:rPr>
          <w:rFonts w:ascii="Times New Roman" w:hAnsi="Times New Roman" w:eastAsia="仿宋_GB2312" w:cs="仿宋"/>
          <w:sz w:val="32"/>
          <w:szCs w:val="32"/>
          <w:u w:val="single"/>
        </w:rPr>
        <w:t xml:space="preserve">              </w:t>
      </w:r>
    </w:p>
    <w:p>
      <w:pPr>
        <w:widowControl/>
        <w:snapToGrid w:val="0"/>
        <w:spacing w:line="520" w:lineRule="exact"/>
        <w:jc w:val="right"/>
        <w:rPr>
          <w:rFonts w:ascii="Times New Roman" w:hAnsi="Times New Roman" w:eastAsia="仿宋_GB2312" w:cs="仿宋"/>
          <w:color w:val="00000A"/>
          <w:sz w:val="32"/>
          <w:szCs w:val="32"/>
        </w:rPr>
      </w:pPr>
      <w:r>
        <w:rPr>
          <w:rFonts w:ascii="Times New Roman" w:hAnsi="Times New Roman" w:eastAsia="仿宋_GB2312" w:cs="仿宋"/>
          <w:color w:val="00000A"/>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 w:hAnsi="仿宋" w:eastAsia="仿宋" w:cs="仿宋"/>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spacing w:line="460" w:lineRule="exact"/>
        <w:rPr>
          <w:rFonts w:ascii="Times New Roman" w:hAnsi="Times New Roman" w:eastAsia="仿宋_GB2312" w:cs="仿宋"/>
          <w:bCs/>
          <w:color w:val="000000"/>
          <w:sz w:val="32"/>
          <w:szCs w:val="32"/>
        </w:rPr>
      </w:pPr>
      <w:r>
        <w:pict>
          <v:line id="_x0000_s1067" o:spid="_x0000_s1067" o:spt="20" style="position:absolute;left:0pt;margin-left:2.3pt;margin-top:13.55pt;height:0.05pt;width:437.05pt;z-index:251669504;mso-width-relative:page;mso-height-relative:page;" filled="t" coordsize="21600,21600">
            <v:path arrowok="t"/>
            <v:fill on="t" focussize="0,0"/>
            <v:stroke weight="1.25pt"/>
            <v:imagedata o:title=""/>
            <o:lock v:ext="edit"/>
          </v:line>
        </w:pict>
      </w:r>
    </w:p>
    <w:p>
      <w:pPr>
        <w:wordWrap w:val="0"/>
        <w:spacing w:line="520" w:lineRule="exact"/>
        <w:jc w:val="center"/>
        <w:rPr>
          <w:rFonts w:ascii="Times New Roman" w:hAnsi="Times New Roman" w:eastAsia="仿宋_GB2312" w:cs="仿宋"/>
          <w:color w:val="000000"/>
          <w:sz w:val="32"/>
          <w:szCs w:val="32"/>
        </w:rPr>
      </w:pPr>
      <w:r>
        <w:pict>
          <v:line id="_x0000_s1068" o:spid="_x0000_s1068" o:spt="20" style="position:absolute;left:0pt;margin-left:0pt;margin-top:1638.35pt;height:0.1pt;width:453.75pt;z-index:251670528;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spacing w:line="500" w:lineRule="exact"/>
        <w:rPr>
          <w:rFonts w:ascii="方正小标宋简体" w:hAnsi="方正小标宋简体" w:eastAsia="方正小标宋简体" w:cs="方正小标宋简体"/>
          <w:bCs/>
          <w:sz w:val="28"/>
          <w:szCs w:val="28"/>
        </w:rPr>
      </w:pPr>
    </w:p>
    <w:p>
      <w:pPr>
        <w:spacing w:line="50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《行政处罚</w:t>
      </w:r>
      <w:r>
        <w:rPr>
          <w:rFonts w:ascii="仿宋_GB2312" w:hAnsi="Times New Roman" w:eastAsia="仿宋_GB2312"/>
          <w:sz w:val="28"/>
          <w:szCs w:val="28"/>
        </w:rPr>
        <w:t>/</w:t>
      </w:r>
      <w:r>
        <w:rPr>
          <w:rFonts w:hint="eastAsia" w:ascii="仿宋_GB2312" w:hAnsi="仿宋" w:eastAsia="仿宋_GB2312"/>
          <w:sz w:val="28"/>
          <w:szCs w:val="28"/>
        </w:rPr>
        <w:t>行政处罚听证告知书》是市场监督管理部门在作出行政处罚决定之前，依法告知当事人拟作出行政处罚决定的事实、理由、依据及处罚内容和当事人所享有的陈述权、申辩权、听证权时所使用的文书。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市场监督管理部门在对当事人作出行政处罚决定之前，依法将拟作出行政处罚决定的事实、理由、依据及处罚内容，以及当事人依法享有的陈述、申辩权或者听证权告知当事人时，使用本文书。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35"/>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市场监督管理部门在具体使用的过程中，应在标题中对行政处罚告知或者行政处罚听证告知进行选择。</w:t>
      </w:r>
    </w:p>
    <w:p>
      <w:pPr>
        <w:numPr>
          <w:ilvl w:val="0"/>
          <w:numId w:val="35"/>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对拟作出的行政处罚决定享有听证权的，应当制作《行政处罚听证告知书》，告知当事人享有陈述、申辩权利及要求举行听证权利。其余情形，应当制作《行政处罚告知书》，告知当事人享有陈述、申辩权利。</w:t>
      </w:r>
    </w:p>
    <w:p>
      <w:pPr>
        <w:numPr>
          <w:ilvl w:val="0"/>
          <w:numId w:val="35"/>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对当事人所涉嫌构成的违法行为，要说明拟处罚的事实理由、依据、处罚内容，引用法律依据时应写明法律、法规、规章的具体条款。</w:t>
      </w:r>
    </w:p>
    <w:p>
      <w:pPr>
        <w:numPr>
          <w:ilvl w:val="0"/>
          <w:numId w:val="35"/>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使用本文书需填报《行政处罚案件有关事项审批表》，经市场监督管理部门负责人批准。</w:t>
      </w:r>
    </w:p>
    <w:p>
      <w:pPr>
        <w:numPr>
          <w:ilvl w:val="0"/>
          <w:numId w:val="35"/>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本文书需送达当事人，并归档。</w:t>
      </w:r>
    </w:p>
    <w:p>
      <w:p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50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line="460" w:lineRule="exact"/>
        <w:jc w:val="center"/>
        <w:rPr>
          <w:rFonts w:ascii="Times New Roman" w:hAnsi="Times New Roman" w:eastAsia="方正小标宋简体" w:cs="方正小标宋简体"/>
          <w:bCs/>
          <w:sz w:val="44"/>
          <w:szCs w:val="44"/>
        </w:rPr>
      </w:pPr>
      <w:r>
        <w:rPr>
          <w:rFonts w:hint="eastAsia" w:ascii="Times New Roman" w:hAnsi="方正小标宋简体" w:eastAsia="方正小标宋简体" w:cs="方正小标宋简体"/>
          <w:bCs/>
          <w:sz w:val="44"/>
          <w:szCs w:val="44"/>
        </w:rPr>
        <w:t>行政处罚听证通知书</w:t>
      </w:r>
    </w:p>
    <w:p>
      <w:pPr>
        <w:adjustRightInd w:val="0"/>
        <w:spacing w:beforeLines="100" w:afterLines="100" w:line="460" w:lineRule="exact"/>
        <w:jc w:val="center"/>
        <w:textAlignment w:val="baseline"/>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w:t>
      </w:r>
    </w:p>
    <w:p>
      <w:pPr>
        <w:adjustRightInd w:val="0"/>
        <w:snapToGrid w:val="0"/>
        <w:spacing w:afterLines="100" w:line="460" w:lineRule="exact"/>
        <w:jc w:val="left"/>
        <w:textAlignment w:val="baseline"/>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p>
    <w:p>
      <w:pPr>
        <w:adjustRightInd w:val="0"/>
        <w:snapToGrid w:val="0"/>
        <w:spacing w:line="460" w:lineRule="exact"/>
        <w:ind w:firstLine="640" w:firstLineChars="200"/>
        <w:jc w:val="left"/>
        <w:textAlignment w:val="baseline"/>
        <w:rPr>
          <w:rFonts w:ascii="Times New Roman" w:hAnsi="Times New Roman" w:eastAsia="仿宋_GB2312" w:cs="仿宋"/>
          <w:sz w:val="32"/>
          <w:szCs w:val="32"/>
        </w:rPr>
      </w:pPr>
      <w:r>
        <w:rPr>
          <w:rFonts w:hint="eastAsia" w:ascii="Times New Roman" w:hAnsi="Times New Roman" w:eastAsia="仿宋_GB2312" w:cs="仿宋"/>
          <w:sz w:val="32"/>
          <w:szCs w:val="32"/>
        </w:rPr>
        <w:t>根据你（单位）的要求，本局决定于</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日</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时</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分在</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对你（单位）涉嫌</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一案</w:t>
      </w:r>
      <w:r>
        <w:rPr>
          <w:rFonts w:hint="eastAsia" w:ascii="Times New Roman" w:hAnsi="Times New Roman" w:eastAsia="仿宋_GB2312" w:cs="仿宋"/>
          <w:sz w:val="32"/>
          <w:szCs w:val="32"/>
          <w:u w:val="single"/>
        </w:rPr>
        <w:t>公开</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不公开</w:t>
      </w:r>
      <w:r>
        <w:rPr>
          <w:rFonts w:hint="eastAsia" w:ascii="Times New Roman" w:hAnsi="Times New Roman" w:eastAsia="仿宋_GB2312" w:cs="仿宋"/>
          <w:sz w:val="32"/>
          <w:szCs w:val="32"/>
        </w:rPr>
        <w:t>举行听证，请准时出席。如无正当理由不到场听证的，本局将依法终止听证。</w:t>
      </w:r>
    </w:p>
    <w:p>
      <w:pPr>
        <w:adjustRightInd w:val="0"/>
        <w:spacing w:line="460" w:lineRule="exact"/>
        <w:ind w:firstLine="640" w:firstLineChars="200"/>
        <w:textAlignment w:val="baseline"/>
        <w:rPr>
          <w:rFonts w:ascii="Times New Roman" w:hAnsi="Times New Roman" w:eastAsia="仿宋_GB2312" w:cs="仿宋"/>
          <w:sz w:val="32"/>
          <w:szCs w:val="32"/>
        </w:rPr>
      </w:pPr>
      <w:r>
        <w:rPr>
          <w:rFonts w:hint="eastAsia" w:ascii="Times New Roman" w:hAnsi="Times New Roman" w:eastAsia="仿宋_GB2312" w:cs="仿宋"/>
          <w:sz w:val="32"/>
          <w:szCs w:val="32"/>
        </w:rPr>
        <w:t>本次听证会由</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担任听证主持人，（</w:t>
      </w:r>
      <w:r>
        <w:rPr>
          <w:rFonts w:ascii="仿宋" w:hAnsi="仿宋" w:eastAsia="仿宋" w:cs="仿宋"/>
          <w:sz w:val="32"/>
          <w:szCs w:val="32"/>
          <w:u w:val="single"/>
        </w:rPr>
        <w:t xml:space="preserve">        </w:t>
      </w:r>
      <w:r>
        <w:rPr>
          <w:rFonts w:hint="eastAsia" w:ascii="楷体_GB2312" w:hAnsi="楷体_GB2312" w:eastAsia="楷体_GB2312" w:cs="楷体_GB2312"/>
          <w:sz w:val="32"/>
          <w:szCs w:val="32"/>
        </w:rPr>
        <w:t>担任听证员</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担任记录员，（</w:t>
      </w:r>
      <w:r>
        <w:rPr>
          <w:rFonts w:ascii="仿宋" w:hAnsi="仿宋" w:eastAsia="仿宋" w:cs="仿宋"/>
          <w:sz w:val="32"/>
          <w:szCs w:val="32"/>
          <w:u w:val="single"/>
        </w:rPr>
        <w:t xml:space="preserve">        </w:t>
      </w:r>
      <w:r>
        <w:rPr>
          <w:rFonts w:hint="eastAsia" w:ascii="楷体_GB2312" w:hAnsi="楷体_GB2312" w:eastAsia="楷体_GB2312" w:cs="楷体_GB2312"/>
          <w:sz w:val="32"/>
          <w:szCs w:val="32"/>
        </w:rPr>
        <w:t>担任翻译人员</w:t>
      </w:r>
      <w:r>
        <w:rPr>
          <w:rFonts w:hint="eastAsia" w:ascii="Times New Roman" w:hAnsi="Times New Roman" w:eastAsia="仿宋_GB2312" w:cs="仿宋"/>
          <w:sz w:val="32"/>
          <w:szCs w:val="32"/>
        </w:rPr>
        <w:t>）。依据《中华人民共和国行政处罚法》第四十二条第一款第四项、《市场监督管理行政处罚听证暂行办法》第四条的规定，如认为上述人员与你（单位）有直接利害关系，你（单位）有申请回避的权利。</w:t>
      </w:r>
    </w:p>
    <w:p>
      <w:pPr>
        <w:adjustRightInd w:val="0"/>
        <w:snapToGrid w:val="0"/>
        <w:spacing w:line="460" w:lineRule="exact"/>
        <w:ind w:firstLine="640" w:firstLineChars="200"/>
        <w:jc w:val="left"/>
        <w:textAlignment w:val="baseline"/>
        <w:rPr>
          <w:rFonts w:ascii="Times New Roman" w:hAnsi="Times New Roman" w:eastAsia="仿宋_GB2312" w:cs="仿宋"/>
          <w:sz w:val="32"/>
          <w:szCs w:val="32"/>
        </w:rPr>
      </w:pPr>
      <w:r>
        <w:rPr>
          <w:rFonts w:hint="eastAsia" w:ascii="Times New Roman" w:hAnsi="Times New Roman" w:eastAsia="仿宋_GB2312" w:cs="仿宋"/>
          <w:sz w:val="32"/>
          <w:szCs w:val="32"/>
        </w:rPr>
        <w:t>如果委托代理人（一至二人）代为参加听证，请提交由委托人签名或者盖章的授权委托书，委托书应当载明委托事项及权限。委托代理人代为放弃行使陈述权、申辩权和质证权的，必须有委托人的明确授权。</w:t>
      </w:r>
    </w:p>
    <w:p>
      <w:pPr>
        <w:adjustRightInd w:val="0"/>
        <w:snapToGrid w:val="0"/>
        <w:spacing w:line="460" w:lineRule="exact"/>
        <w:ind w:firstLine="640" w:firstLineChars="200"/>
        <w:jc w:val="left"/>
        <w:textAlignment w:val="baseline"/>
        <w:rPr>
          <w:rFonts w:ascii="Times New Roman" w:hAnsi="Times New Roman" w:eastAsia="仿宋_GB2312" w:cs="仿宋"/>
          <w:sz w:val="32"/>
          <w:szCs w:val="32"/>
        </w:rPr>
      </w:pPr>
      <w:r>
        <w:rPr>
          <w:rFonts w:hint="eastAsia" w:ascii="Times New Roman" w:hAnsi="Times New Roman" w:eastAsia="仿宋_GB2312" w:cs="仿宋"/>
          <w:sz w:val="32"/>
          <w:szCs w:val="32"/>
        </w:rPr>
        <w:t>请参加人员携带身份证件原件，委托代理人员还应当携带授权委托书。</w:t>
      </w:r>
    </w:p>
    <w:p>
      <w:pPr>
        <w:adjustRightInd w:val="0"/>
        <w:snapToGrid w:val="0"/>
        <w:spacing w:line="460" w:lineRule="exact"/>
        <w:ind w:firstLine="640" w:firstLineChars="200"/>
        <w:jc w:val="left"/>
        <w:textAlignment w:val="baseline"/>
        <w:rPr>
          <w:rFonts w:ascii="Times New Roman" w:hAnsi="Times New Roman" w:eastAsia="仿宋_GB2312" w:cs="仿宋"/>
          <w:sz w:val="32"/>
          <w:szCs w:val="32"/>
        </w:rPr>
      </w:pPr>
    </w:p>
    <w:p>
      <w:pPr>
        <w:adjustRightInd w:val="0"/>
        <w:snapToGrid w:val="0"/>
        <w:spacing w:line="460" w:lineRule="exact"/>
        <w:ind w:left="6315" w:leftChars="304" w:hanging="5677" w:hangingChars="1774"/>
        <w:jc w:val="left"/>
        <w:textAlignment w:val="baseline"/>
        <w:rPr>
          <w:rFonts w:ascii="Times New Roman" w:hAnsi="Times New Roman" w:eastAsia="仿宋_GB2312" w:cs="仿宋"/>
          <w:sz w:val="32"/>
          <w:szCs w:val="32"/>
          <w:u w:val="single"/>
        </w:rPr>
      </w:pPr>
      <w:r>
        <w:rPr>
          <w:rFonts w:hint="eastAsia" w:ascii="Times New Roman" w:hAnsi="Times New Roman" w:eastAsia="仿宋_GB2312" w:cs="仿宋"/>
          <w:sz w:val="32"/>
          <w:szCs w:val="32"/>
        </w:rPr>
        <w:t>联系人：</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联系电话：</w:t>
      </w:r>
      <w:r>
        <w:rPr>
          <w:rFonts w:ascii="Times New Roman" w:hAnsi="Times New Roman" w:eastAsia="仿宋_GB2312" w:cs="仿宋"/>
          <w:sz w:val="32"/>
          <w:szCs w:val="32"/>
          <w:u w:val="single"/>
        </w:rPr>
        <w:t xml:space="preserve">              </w:t>
      </w:r>
    </w:p>
    <w:p>
      <w:pPr>
        <w:adjustRightInd w:val="0"/>
        <w:snapToGrid w:val="0"/>
        <w:spacing w:line="460" w:lineRule="exact"/>
        <w:ind w:right="640"/>
        <w:jc w:val="right"/>
        <w:textAlignment w:val="baseline"/>
        <w:rPr>
          <w:rFonts w:ascii="Times New Roman" w:hAnsi="Times New Roman" w:eastAsia="仿宋_GB2312" w:cs="仿宋"/>
          <w:sz w:val="32"/>
          <w:szCs w:val="32"/>
        </w:rPr>
      </w:pPr>
    </w:p>
    <w:p>
      <w:pPr>
        <w:spacing w:line="46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spacing w:line="460" w:lineRule="exact"/>
        <w:rPr>
          <w:rFonts w:ascii="Times New Roman" w:hAnsi="Times New Roman" w:eastAsia="仿宋_GB2312" w:cs="仿宋"/>
          <w:bCs/>
          <w:color w:val="000000"/>
          <w:sz w:val="32"/>
          <w:szCs w:val="32"/>
        </w:rPr>
      </w:pPr>
      <w:r>
        <w:pict>
          <v:line id="_x0000_s1069" o:spid="_x0000_s1069" o:spt="20" style="position:absolute;left:0pt;margin-left:2.3pt;margin-top:13.55pt;height:0.05pt;width:437.05pt;z-index:251671552;mso-width-relative:page;mso-height-relative:page;" filled="t" coordsize="21600,21600">
            <v:path arrowok="t"/>
            <v:fill on="t" focussize="0,0"/>
            <v:stroke weight="1.25pt"/>
            <v:imagedata o:title=""/>
            <o:lock v:ext="edit"/>
          </v:line>
        </w:pict>
      </w:r>
    </w:p>
    <w:p>
      <w:pPr>
        <w:wordWrap w:val="0"/>
        <w:spacing w:line="520" w:lineRule="exact"/>
        <w:jc w:val="center"/>
        <w:rPr>
          <w:rFonts w:ascii="Times New Roman" w:hAnsi="Times New Roman" w:eastAsia="仿宋_GB2312" w:cs="仿宋"/>
          <w:color w:val="000000"/>
          <w:sz w:val="32"/>
          <w:szCs w:val="32"/>
        </w:rPr>
      </w:pPr>
      <w:r>
        <w:pict>
          <v:line id="_x0000_s1070" o:spid="_x0000_s1070" o:spt="20" style="position:absolute;left:0pt;margin-left:0pt;margin-top:1638.35pt;height:0.1pt;width:453.75pt;z-index:251672576;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spacing w:line="4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《行政处罚听证通知书》是市场监督管理部门听证组织机构依法通知当事人举行听证的时间、地点、相关人员姓名以及其他相关事项时所使用的文书。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在办理行政处罚案件的过程中，应当事人的要求，决定举行行政处罚案件听证会的，依据《市场监督管理行政处罚听证暂行办法》第二十条的规定，告知听证时间、听证地点及听证主持人、听证员、记录员、翻译人员的姓名，以及当事人申请回避的权利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36"/>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确定听证时间应当符合《中华人民共和国行政处罚法》和《市场监督管理行政处罚听证暂行办法》关于听证通知时限的规定，即应当在举行听证七日前送达当事人，并将听证时间、地点通知办案人员，退回案件材料。</w:t>
      </w:r>
    </w:p>
    <w:p>
      <w:pPr>
        <w:numPr>
          <w:ilvl w:val="0"/>
          <w:numId w:val="36"/>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第三人参加听证的，应当在举行听证前将听证时间、地点通知第三人。</w:t>
      </w:r>
    </w:p>
    <w:p>
      <w:pPr>
        <w:numPr>
          <w:ilvl w:val="0"/>
          <w:numId w:val="36"/>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本文书需送达当事人，并归档。</w:t>
      </w:r>
    </w:p>
    <w:p>
      <w:p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460" w:lineRule="exact"/>
        <w:jc w:val="center"/>
        <w:rPr>
          <w:rFonts w:ascii="方正小标宋简体" w:hAnsi="方正小标宋简体" w:eastAsia="方正小标宋简体" w:cs="方正小标宋简体"/>
          <w:bCs/>
          <w:sz w:val="28"/>
          <w:szCs w:val="28"/>
        </w:rPr>
      </w:pPr>
    </w:p>
    <w:p>
      <w:pPr>
        <w:spacing w:line="46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line="460" w:lineRule="exact"/>
        <w:jc w:val="center"/>
        <w:rPr>
          <w:rFonts w:ascii="Times New Roman" w:hAnsi="Times New Roman" w:eastAsia="仿宋" w:cs="仿宋"/>
          <w:bCs/>
          <w:sz w:val="32"/>
          <w:szCs w:val="32"/>
        </w:rPr>
      </w:pPr>
      <w:r>
        <w:rPr>
          <w:rFonts w:hint="eastAsia" w:ascii="Times New Roman" w:hAnsi="方正小标宋简体" w:eastAsia="方正小标宋简体" w:cs="方正小标宋简体"/>
          <w:bCs/>
          <w:sz w:val="44"/>
          <w:szCs w:val="44"/>
        </w:rPr>
        <w:t>听证笔录</w:t>
      </w:r>
    </w:p>
    <w:p>
      <w:pPr>
        <w:adjustRightInd w:val="0"/>
        <w:snapToGrid w:val="0"/>
        <w:spacing w:line="460" w:lineRule="exact"/>
        <w:rPr>
          <w:rFonts w:ascii="Times New Roman" w:hAnsi="Times New Roman" w:eastAsia="仿宋" w:cs="仿宋"/>
          <w:sz w:val="32"/>
          <w:szCs w:val="32"/>
        </w:rPr>
      </w:pPr>
    </w:p>
    <w:p>
      <w:pPr>
        <w:adjustRightInd w:val="0"/>
        <w:snapToGrid w:val="0"/>
        <w:spacing w:line="460" w:lineRule="exact"/>
        <w:rPr>
          <w:rFonts w:ascii="Times New Roman" w:hAnsi="Times New Roman" w:eastAsia="仿宋_GB2312" w:cs="仿宋"/>
          <w:sz w:val="32"/>
          <w:szCs w:val="32"/>
        </w:rPr>
      </w:pPr>
      <w:r>
        <w:rPr>
          <w:rFonts w:hint="eastAsia" w:ascii="Times New Roman" w:hAnsi="Times New Roman" w:eastAsia="仿宋_GB2312" w:cs="仿宋"/>
          <w:sz w:val="32"/>
          <w:szCs w:val="32"/>
        </w:rPr>
        <w:t>案件名称：</w:t>
      </w: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rPr>
      </w:pPr>
      <w:r>
        <w:rPr>
          <w:rFonts w:hint="eastAsia" w:ascii="Times New Roman" w:hAnsi="Times New Roman" w:eastAsia="仿宋_GB2312" w:cs="仿宋"/>
          <w:sz w:val="32"/>
          <w:szCs w:val="32"/>
        </w:rPr>
        <w:t>时间：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日</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时</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分至</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时</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分</w:t>
      </w:r>
    </w:p>
    <w:p>
      <w:pPr>
        <w:adjustRightInd w:val="0"/>
        <w:snapToGrid w:val="0"/>
        <w:spacing w:line="460" w:lineRule="exact"/>
        <w:rPr>
          <w:rFonts w:ascii="Times New Roman" w:hAnsi="Times New Roman" w:eastAsia="仿宋_GB2312" w:cs="仿宋"/>
          <w:sz w:val="32"/>
          <w:szCs w:val="32"/>
        </w:rPr>
      </w:pPr>
      <w:r>
        <w:rPr>
          <w:rFonts w:hint="eastAsia" w:ascii="Times New Roman" w:hAnsi="Times New Roman" w:eastAsia="仿宋_GB2312" w:cs="仿宋"/>
          <w:sz w:val="32"/>
          <w:szCs w:val="32"/>
        </w:rPr>
        <w:t>地点：</w:t>
      </w: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rPr>
      </w:pPr>
      <w:r>
        <w:rPr>
          <w:rFonts w:hint="eastAsia" w:ascii="Times New Roman" w:hAnsi="Times New Roman" w:eastAsia="仿宋_GB2312" w:cs="仿宋"/>
          <w:sz w:val="32"/>
          <w:szCs w:val="32"/>
        </w:rPr>
        <w:t>听证主持人：</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hint="eastAsia" w:ascii="楷体_GB2312" w:hAnsi="楷体_GB2312" w:eastAsia="楷体_GB2312" w:cs="楷体_GB2312"/>
          <w:sz w:val="32"/>
          <w:szCs w:val="32"/>
        </w:rPr>
        <w:t>听证员：</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p>
    <w:p>
      <w:pPr>
        <w:adjustRightInd w:val="0"/>
        <w:snapToGrid w:val="0"/>
        <w:spacing w:line="460" w:lineRule="exact"/>
        <w:rPr>
          <w:rFonts w:ascii="Times New Roman" w:hAnsi="Times New Roman" w:eastAsia="仿宋_GB2312" w:cs="仿宋"/>
          <w:sz w:val="32"/>
          <w:szCs w:val="32"/>
        </w:rPr>
      </w:pPr>
      <w:r>
        <w:rPr>
          <w:rFonts w:hint="eastAsia" w:ascii="Times New Roman" w:hAnsi="Times New Roman" w:eastAsia="仿宋_GB2312" w:cs="仿宋"/>
          <w:sz w:val="32"/>
          <w:szCs w:val="32"/>
        </w:rPr>
        <w:t>记录员：</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hint="eastAsia" w:ascii="楷体_GB2312" w:hAnsi="楷体_GB2312" w:eastAsia="楷体_GB2312" w:cs="楷体_GB2312"/>
          <w:sz w:val="32"/>
          <w:szCs w:val="32"/>
        </w:rPr>
        <w:t>翻译人员：</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p>
    <w:p>
      <w:pPr>
        <w:adjustRightInd w:val="0"/>
        <w:snapToGrid w:val="0"/>
        <w:spacing w:line="460" w:lineRule="exact"/>
        <w:ind w:left="1920" w:hanging="1920" w:hangingChars="600"/>
        <w:rPr>
          <w:rFonts w:ascii="Times New Roman" w:hAnsi="Times New Roman" w:eastAsia="仿宋_GB2312" w:cs="仿宋"/>
          <w:sz w:val="32"/>
          <w:szCs w:val="32"/>
          <w:u w:val="single"/>
        </w:rPr>
      </w:pPr>
      <w:r>
        <w:rPr>
          <w:rFonts w:hint="eastAsia" w:ascii="Times New Roman" w:hAnsi="Times New Roman" w:eastAsia="仿宋_GB2312" w:cs="仿宋"/>
          <w:sz w:val="32"/>
          <w:szCs w:val="32"/>
        </w:rPr>
        <w:t>办案人员：</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p>
    <w:p>
      <w:pPr>
        <w:spacing w:line="460" w:lineRule="exact"/>
        <w:rPr>
          <w:rFonts w:ascii="Times New Roman" w:hAnsi="Times New Roman" w:eastAsia="仿宋_GB2312" w:cs="仿宋"/>
          <w:sz w:val="32"/>
          <w:szCs w:val="32"/>
        </w:rPr>
      </w:pPr>
      <w:r>
        <w:rPr>
          <w:rFonts w:hint="eastAsia" w:ascii="Times New Roman" w:hAnsi="Times New Roman" w:eastAsia="仿宋_GB2312" w:cs="仿宋"/>
          <w:sz w:val="32"/>
          <w:szCs w:val="32"/>
        </w:rPr>
        <w:t>当事人：</w:t>
      </w:r>
      <w:r>
        <w:rPr>
          <w:rFonts w:ascii="Times New Roman" w:hAnsi="Times New Roman" w:eastAsia="仿宋_GB2312" w:cs="仿宋"/>
          <w:sz w:val="32"/>
          <w:szCs w:val="32"/>
          <w:u w:val="single"/>
        </w:rPr>
        <w:t xml:space="preserve">                                            </w:t>
      </w:r>
    </w:p>
    <w:p>
      <w:pPr>
        <w:adjustRightInd w:val="0"/>
        <w:snapToGrid w:val="0"/>
        <w:spacing w:line="460" w:lineRule="exact"/>
        <w:rPr>
          <w:rFonts w:ascii="楷体_GB2312" w:hAnsi="楷体_GB2312" w:eastAsia="楷体_GB2312" w:cs="楷体_GB2312"/>
          <w:sz w:val="32"/>
          <w:szCs w:val="32"/>
        </w:rPr>
      </w:pPr>
      <w:r>
        <w:rPr>
          <w:rFonts w:ascii="Times New Roman" w:hAnsi="Times New Roman" w:eastAsia="仿宋_GB2312" w:cs="仿宋"/>
          <w:sz w:val="32"/>
          <w:szCs w:val="32"/>
        </w:rPr>
        <w:t>[</w:t>
      </w:r>
      <w:r>
        <w:rPr>
          <w:rFonts w:hint="eastAsia" w:ascii="楷体_GB2312" w:hAnsi="楷体_GB2312" w:eastAsia="楷体_GB2312" w:cs="楷体_GB2312"/>
          <w:sz w:val="32"/>
          <w:szCs w:val="32"/>
        </w:rPr>
        <w:t>法定代表人（负责人）：</w:t>
      </w:r>
      <w:r>
        <w:rPr>
          <w:rFonts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委托代理人：</w:t>
      </w:r>
      <w:r>
        <w:rPr>
          <w:rFonts w:ascii="楷体_GB2312" w:hAnsi="楷体_GB2312" w:eastAsia="楷体_GB2312" w:cs="楷体_GB2312"/>
          <w:sz w:val="32"/>
          <w:szCs w:val="32"/>
          <w:u w:val="single"/>
        </w:rPr>
        <w:t xml:space="preserve">            </w:t>
      </w:r>
      <w:r>
        <w:rPr>
          <w:rFonts w:ascii="楷体_GB2312" w:hAnsi="楷体_GB2312" w:eastAsia="楷体_GB2312" w:cs="楷体_GB2312"/>
          <w:sz w:val="32"/>
          <w:szCs w:val="32"/>
        </w:rPr>
        <w:t>]</w:t>
      </w:r>
    </w:p>
    <w:p>
      <w:pPr>
        <w:spacing w:line="460" w:lineRule="exact"/>
        <w:rPr>
          <w:rFonts w:ascii="楷体_GB2312" w:hAnsi="楷体_GB2312" w:eastAsia="楷体_GB2312" w:cs="楷体_GB2312"/>
          <w:sz w:val="32"/>
          <w:szCs w:val="32"/>
          <w:u w:val="single"/>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第三人：</w:t>
      </w:r>
      <w:r>
        <w:rPr>
          <w:rFonts w:ascii="楷体_GB2312" w:hAnsi="楷体_GB2312" w:eastAsia="楷体_GB2312" w:cs="楷体_GB2312"/>
          <w:sz w:val="32"/>
          <w:szCs w:val="32"/>
          <w:u w:val="single"/>
        </w:rPr>
        <w:t xml:space="preserve">                                            </w:t>
      </w:r>
    </w:p>
    <w:p>
      <w:pPr>
        <w:spacing w:line="460" w:lineRule="exact"/>
        <w:rPr>
          <w:rFonts w:ascii="楷体_GB2312" w:hAnsi="楷体_GB2312" w:eastAsia="楷体_GB2312" w:cs="楷体_GB2312"/>
          <w:sz w:val="32"/>
          <w:szCs w:val="32"/>
        </w:rPr>
      </w:pPr>
      <w:r>
        <w:rPr>
          <w:rFonts w:hint="eastAsia" w:ascii="楷体_GB2312" w:hAnsi="楷体_GB2312" w:eastAsia="楷体_GB2312" w:cs="楷体_GB2312"/>
          <w:sz w:val="32"/>
          <w:szCs w:val="32"/>
        </w:rPr>
        <w:t>法定代表人（负责人）：</w:t>
      </w:r>
      <w:r>
        <w:rPr>
          <w:rFonts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委托代理人：</w:t>
      </w:r>
      <w:r>
        <w:rPr>
          <w:rFonts w:ascii="楷体_GB2312" w:hAnsi="楷体_GB2312" w:eastAsia="楷体_GB2312" w:cs="楷体_GB2312"/>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hint="eastAsia" w:ascii="楷体_GB2312" w:hAnsi="楷体_GB2312" w:eastAsia="楷体_GB2312" w:cs="楷体_GB2312"/>
          <w:sz w:val="32"/>
          <w:szCs w:val="32"/>
        </w:rPr>
        <w:t>其他参加人：</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w:t>
      </w:r>
    </w:p>
    <w:p>
      <w:pPr>
        <w:adjustRightInd w:val="0"/>
        <w:snapToGrid w:val="0"/>
        <w:spacing w:beforeLines="50" w:line="460" w:lineRule="exact"/>
        <w:rPr>
          <w:rFonts w:ascii="Times New Roman" w:hAnsi="Times New Roman" w:eastAsia="仿宋_GB2312" w:cs="仿宋"/>
          <w:sz w:val="32"/>
          <w:szCs w:val="32"/>
        </w:rPr>
      </w:pPr>
      <w:r>
        <w:rPr>
          <w:rFonts w:hint="eastAsia" w:ascii="Times New Roman" w:hAnsi="Times New Roman" w:eastAsia="仿宋_GB2312" w:cs="仿宋"/>
          <w:sz w:val="32"/>
          <w:szCs w:val="32"/>
        </w:rPr>
        <w:t>听证过程：</w:t>
      </w:r>
    </w:p>
    <w:p>
      <w:pPr>
        <w:adjustRightInd w:val="0"/>
        <w:snapToGrid w:val="0"/>
        <w:spacing w:line="460" w:lineRule="exact"/>
        <w:rPr>
          <w:rFonts w:ascii="Times New Roman" w:hAnsi="Times New Roman" w:eastAsia="仿宋_GB2312" w:cs="仿宋"/>
          <w:sz w:val="32"/>
          <w:szCs w:val="32"/>
        </w:rPr>
      </w:pPr>
      <w:r>
        <w:rPr>
          <w:rFonts w:hint="eastAsia" w:ascii="黑体" w:hAnsi="黑体" w:eastAsia="黑体" w:cs="黑体"/>
          <w:b/>
          <w:bCs/>
          <w:sz w:val="32"/>
          <w:szCs w:val="32"/>
        </w:rPr>
        <w:t>记录员：</w:t>
      </w:r>
      <w:r>
        <w:rPr>
          <w:rFonts w:hint="eastAsia" w:ascii="Times New Roman" w:hAnsi="Times New Roman" w:eastAsia="仿宋_GB2312" w:cs="仿宋"/>
          <w:sz w:val="32"/>
          <w:szCs w:val="32"/>
        </w:rPr>
        <w:t>经查，听证参加人</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已到场，现在宣布听证纪律：</w:t>
      </w:r>
    </w:p>
    <w:p>
      <w:pPr>
        <w:adjustRightInd w:val="0"/>
        <w:snapToGrid w:val="0"/>
        <w:spacing w:line="4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（一）服从听证主持人的指挥，未经听证主持人允许不得发言、提问；</w:t>
      </w:r>
    </w:p>
    <w:p>
      <w:pPr>
        <w:adjustRightInd w:val="0"/>
        <w:snapToGrid w:val="0"/>
        <w:spacing w:line="4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（二）未经听证主持人允许不得录音、录像和摄影；</w:t>
      </w:r>
    </w:p>
    <w:p>
      <w:pPr>
        <w:adjustRightInd w:val="0"/>
        <w:snapToGrid w:val="0"/>
        <w:spacing w:line="4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（三）听证参加人未经听证主持人允许不得退场；</w:t>
      </w:r>
    </w:p>
    <w:p>
      <w:pPr>
        <w:adjustRightInd w:val="0"/>
        <w:snapToGrid w:val="0"/>
        <w:spacing w:line="4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（四）</w:t>
      </w:r>
      <w:r>
        <w:rPr>
          <w:rFonts w:hint="eastAsia" w:ascii="Times New Roman" w:hAnsi="Times New Roman" w:eastAsia="仿宋_GB2312" w:cs="仿宋"/>
          <w:spacing w:val="-8"/>
          <w:sz w:val="32"/>
          <w:szCs w:val="32"/>
        </w:rPr>
        <w:t>不得大声喧哗，不得鼓掌、哄闹或者进行其他妨碍</w:t>
      </w:r>
      <w:r>
        <w:rPr>
          <w:rFonts w:hint="eastAsia" w:ascii="Times New Roman" w:hAnsi="Times New Roman" w:eastAsia="仿宋_GB2312" w:cs="仿宋"/>
          <w:sz w:val="32"/>
          <w:szCs w:val="32"/>
        </w:rPr>
        <w:t>听证秩序的活动。</w:t>
      </w:r>
    </w:p>
    <w:p>
      <w:pPr>
        <w:adjustRightInd w:val="0"/>
        <w:snapToGrid w:val="0"/>
        <w:spacing w:line="4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报告听证主持人，听证准备就绪。</w:t>
      </w:r>
    </w:p>
    <w:p>
      <w:pPr>
        <w:adjustRightInd w:val="0"/>
        <w:snapToGrid w:val="0"/>
        <w:spacing w:line="460" w:lineRule="exact"/>
        <w:ind w:firstLine="643" w:firstLineChars="200"/>
        <w:rPr>
          <w:rFonts w:ascii="Times New Roman" w:hAnsi="Times New Roman" w:eastAsia="仿宋_GB2312" w:cs="仿宋"/>
          <w:sz w:val="32"/>
          <w:szCs w:val="32"/>
        </w:rPr>
      </w:pPr>
      <w:r>
        <w:rPr>
          <w:rFonts w:hint="eastAsia" w:ascii="黑体" w:hAnsi="黑体" w:eastAsia="黑体" w:cs="黑体"/>
          <w:b/>
          <w:bCs/>
          <w:sz w:val="32"/>
          <w:szCs w:val="32"/>
        </w:rPr>
        <w:t>听证主持人</w:t>
      </w:r>
      <w:r>
        <w:rPr>
          <w:rFonts w:hint="eastAsia" w:ascii="Times New Roman" w:hAnsi="Times New Roman" w:eastAsia="仿宋_GB2312" w:cs="仿宋"/>
          <w:b/>
          <w:bCs/>
          <w:sz w:val="32"/>
          <w:szCs w:val="32"/>
        </w:rPr>
        <w:t>：</w:t>
      </w:r>
      <w:r>
        <w:rPr>
          <w:rFonts w:hint="eastAsia" w:ascii="Times New Roman" w:hAnsi="Times New Roman" w:eastAsia="仿宋_GB2312" w:cs="仿宋"/>
          <w:sz w:val="32"/>
          <w:szCs w:val="32"/>
        </w:rPr>
        <w:t>现在核对听证参加人。</w:t>
      </w:r>
    </w:p>
    <w:p>
      <w:pPr>
        <w:adjustRightInd w:val="0"/>
        <w:snapToGrid w:val="0"/>
        <w:spacing w:line="460" w:lineRule="exact"/>
        <w:ind w:firstLine="640" w:firstLineChars="200"/>
        <w:rPr>
          <w:rFonts w:ascii="Times New Roman" w:hAnsi="Times New Roman" w:eastAsia="仿宋_GB2312" w:cs="仿宋"/>
          <w:sz w:val="32"/>
          <w:szCs w:val="32"/>
        </w:rPr>
      </w:pPr>
    </w:p>
    <w:p>
      <w:pPr>
        <w:spacing w:line="460" w:lineRule="exact"/>
        <w:ind w:left="140" w:hanging="140" w:hangingChars="50"/>
        <w:rPr>
          <w:rFonts w:ascii="Times New Roman" w:hAnsi="Times New Roman" w:eastAsia="仿宋_GB2312"/>
          <w:sz w:val="28"/>
          <w:szCs w:val="28"/>
        </w:rPr>
      </w:pPr>
      <w:r>
        <w:rPr>
          <w:rFonts w:hint="eastAsia" w:ascii="Times New Roman" w:hAnsi="Times New Roman" w:eastAsia="仿宋_GB2312"/>
          <w:sz w:val="28"/>
          <w:szCs w:val="28"/>
        </w:rPr>
        <w:t>办案人员（签名）：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日</w:t>
      </w:r>
    </w:p>
    <w:p>
      <w:pPr>
        <w:spacing w:line="460" w:lineRule="exact"/>
        <w:rPr>
          <w:rFonts w:ascii="Times New Roman" w:hAnsi="Times New Roman" w:eastAsia="仿宋_GB2312"/>
          <w:sz w:val="28"/>
          <w:szCs w:val="28"/>
          <w:u w:val="single"/>
        </w:rPr>
      </w:pPr>
      <w:r>
        <w:rPr>
          <w:rFonts w:hint="eastAsia" w:ascii="Times New Roman" w:hAnsi="Times New Roman" w:eastAsia="仿宋_GB2312"/>
          <w:sz w:val="28"/>
          <w:szCs w:val="28"/>
        </w:rPr>
        <w:t>当事人、委托代理人（签名或者盖章）：</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日</w:t>
      </w:r>
    </w:p>
    <w:p>
      <w:pPr>
        <w:spacing w:line="460" w:lineRule="exact"/>
        <w:rPr>
          <w:rFonts w:ascii="Times New Roman" w:hAnsi="Times New Roman" w:eastAsia="仿宋_GB2312"/>
          <w:sz w:val="28"/>
          <w:szCs w:val="28"/>
          <w:u w:val="single"/>
        </w:rPr>
      </w:pPr>
      <w:r>
        <w:rPr>
          <w:rFonts w:hint="eastAsia" w:ascii="Times New Roman" w:hAnsi="Times New Roman" w:eastAsia="仿宋_GB2312"/>
          <w:sz w:val="28"/>
          <w:szCs w:val="28"/>
        </w:rPr>
        <w:t>第三人、其他听证参加人（签名或者盖章）：</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日</w:t>
      </w:r>
    </w:p>
    <w:p>
      <w:pPr>
        <w:pStyle w:val="4"/>
        <w:spacing w:line="46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第</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页共</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w:t>
      </w:r>
    </w:p>
    <w:p>
      <w:pPr>
        <w:spacing w:line="460" w:lineRule="exact"/>
        <w:rPr>
          <w:rFonts w:ascii="Times New Roman" w:hAnsi="Times New Roman" w:eastAsia="仿宋_GB2312"/>
          <w:sz w:val="28"/>
          <w:szCs w:val="28"/>
          <w:u w:val="single"/>
        </w:rPr>
      </w:pPr>
      <w:r>
        <w:rPr>
          <w:rFonts w:hint="eastAsia" w:ascii="Times New Roman" w:hAnsi="Times New Roman" w:eastAsia="仿宋_GB2312"/>
          <w:sz w:val="28"/>
          <w:szCs w:val="28"/>
        </w:rPr>
        <w:t>当事人及委托代理人：</w:t>
      </w:r>
      <w:r>
        <w:rPr>
          <w:rFonts w:ascii="Times New Roman" w:hAnsi="Times New Roman" w:eastAsia="仿宋_GB2312"/>
          <w:sz w:val="28"/>
          <w:szCs w:val="28"/>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办案人员：</w:t>
      </w:r>
      <w:r>
        <w:rPr>
          <w:rFonts w:ascii="Times New Roman" w:hAnsi="Times New Roman" w:eastAsia="仿宋_GB2312" w:cs="仿宋"/>
          <w:sz w:val="32"/>
          <w:szCs w:val="32"/>
          <w:u w:val="single"/>
        </w:rPr>
        <w:t xml:space="preserve">                                          </w:t>
      </w:r>
    </w:p>
    <w:p>
      <w:pPr>
        <w:adjustRightInd w:val="0"/>
        <w:snapToGrid w:val="0"/>
        <w:spacing w:line="460" w:lineRule="exact"/>
        <w:rPr>
          <w:rFonts w:ascii="楷体_GB2312" w:hAnsi="楷体_GB2312" w:eastAsia="楷体_GB2312" w:cs="楷体_GB2312"/>
          <w:sz w:val="32"/>
          <w:szCs w:val="32"/>
        </w:rPr>
      </w:pPr>
      <w:r>
        <w:rPr>
          <w:rFonts w:ascii="Times New Roman" w:hAnsi="Times New Roman" w:eastAsia="仿宋_GB2312" w:cs="仿宋"/>
          <w:sz w:val="32"/>
          <w:szCs w:val="32"/>
        </w:rPr>
        <w:t>[</w:t>
      </w:r>
      <w:r>
        <w:rPr>
          <w:rFonts w:hint="eastAsia" w:ascii="楷体_GB2312" w:hAnsi="楷体_GB2312" w:eastAsia="楷体_GB2312" w:cs="楷体_GB2312"/>
          <w:sz w:val="32"/>
          <w:szCs w:val="32"/>
        </w:rPr>
        <w:t>第三人及委托代理人：</w:t>
      </w:r>
      <w:r>
        <w:rPr>
          <w:rFonts w:ascii="楷体_GB2312" w:hAnsi="楷体_GB2312" w:eastAsia="楷体_GB2312" w:cs="楷体_GB2312"/>
          <w:sz w:val="32"/>
          <w:szCs w:val="32"/>
          <w:u w:val="single"/>
        </w:rPr>
        <w:t xml:space="preserve">                                </w:t>
      </w:r>
    </w:p>
    <w:p>
      <w:pPr>
        <w:adjustRightInd w:val="0"/>
        <w:snapToGrid w:val="0"/>
        <w:spacing w:line="460" w:lineRule="exact"/>
        <w:rPr>
          <w:rFonts w:ascii="Times New Roman" w:hAnsi="Times New Roman" w:eastAsia="仿宋_GB2312" w:cs="仿宋"/>
          <w:sz w:val="32"/>
          <w:szCs w:val="32"/>
        </w:rPr>
      </w:pPr>
      <w:r>
        <w:rPr>
          <w:rFonts w:hint="eastAsia" w:ascii="楷体_GB2312" w:hAnsi="楷体_GB2312" w:eastAsia="楷体_GB2312" w:cs="楷体_GB2312"/>
          <w:sz w:val="32"/>
          <w:szCs w:val="32"/>
        </w:rPr>
        <w:t>其他参加人：</w:t>
      </w:r>
      <w:r>
        <w:rPr>
          <w:rFonts w:ascii="楷体_GB2312" w:hAnsi="楷体_GB2312" w:eastAsia="楷体_GB2312" w:cs="楷体_GB2312"/>
          <w:sz w:val="32"/>
          <w:szCs w:val="32"/>
          <w:u w:val="single"/>
        </w:rPr>
        <w:t xml:space="preserve">  </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w:t>
      </w:r>
    </w:p>
    <w:p>
      <w:pPr>
        <w:adjustRightInd w:val="0"/>
        <w:snapToGrid w:val="0"/>
        <w:spacing w:line="460" w:lineRule="exact"/>
        <w:rPr>
          <w:rFonts w:ascii="Times New Roman" w:hAnsi="Times New Roman" w:eastAsia="仿宋_GB2312" w:cs="仿宋"/>
          <w:sz w:val="32"/>
          <w:szCs w:val="32"/>
        </w:rPr>
      </w:pPr>
      <w:r>
        <w:rPr>
          <w:rFonts w:hint="eastAsia" w:ascii="黑体" w:hAnsi="黑体" w:eastAsia="黑体" w:cs="黑体"/>
          <w:b/>
          <w:bCs/>
          <w:sz w:val="32"/>
          <w:szCs w:val="32"/>
        </w:rPr>
        <w:t>听证主持人</w:t>
      </w:r>
      <w:r>
        <w:rPr>
          <w:rFonts w:hint="eastAsia" w:ascii="Times New Roman" w:hAnsi="Times New Roman" w:eastAsia="仿宋_GB2312" w:cs="仿宋"/>
          <w:b/>
          <w:bCs/>
          <w:sz w:val="32"/>
          <w:szCs w:val="32"/>
        </w:rPr>
        <w:t>：</w:t>
      </w:r>
      <w:r>
        <w:rPr>
          <w:rFonts w:hint="eastAsia" w:ascii="Times New Roman" w:hAnsi="Times New Roman" w:eastAsia="仿宋_GB2312" w:cs="仿宋"/>
          <w:sz w:val="32"/>
          <w:szCs w:val="32"/>
        </w:rPr>
        <w:t>已核对当事人（</w:t>
      </w:r>
      <w:r>
        <w:rPr>
          <w:rFonts w:hint="eastAsia" w:ascii="楷体_GB2312" w:hAnsi="楷体_GB2312" w:eastAsia="楷体_GB2312" w:cs="楷体_GB2312"/>
          <w:sz w:val="32"/>
          <w:szCs w:val="32"/>
        </w:rPr>
        <w:t>委托代理人）（第三人、委托代理人、其他参加人</w:t>
      </w:r>
      <w:r>
        <w:rPr>
          <w:rFonts w:hint="eastAsia" w:ascii="Times New Roman" w:hAnsi="Times New Roman" w:eastAsia="仿宋_GB2312" w:cs="仿宋"/>
          <w:sz w:val="32"/>
          <w:szCs w:val="32"/>
        </w:rPr>
        <w:t>）和办案人员的身份。现在宣布听证会开始进行。</w:t>
      </w:r>
    </w:p>
    <w:p>
      <w:pPr>
        <w:adjustRightInd w:val="0"/>
        <w:snapToGrid w:val="0"/>
        <w:spacing w:line="4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本局于</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日依法向当事人送达了</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市监</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号《行政处罚听证通知书》。经</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申请举行</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一案听证会。本次听证主持人是</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hint="eastAsia" w:ascii="楷体_GB2312" w:hAnsi="楷体_GB2312" w:eastAsia="楷体_GB2312" w:cs="楷体_GB2312"/>
          <w:sz w:val="32"/>
          <w:szCs w:val="32"/>
        </w:rPr>
        <w:t>听证员是</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w:t>
      </w:r>
      <w:r>
        <w:rPr>
          <w:rFonts w:hint="eastAsia" w:ascii="Times New Roman" w:hAnsi="Times New Roman" w:eastAsia="仿宋_GB2312" w:cs="仿宋"/>
          <w:sz w:val="32"/>
          <w:szCs w:val="32"/>
        </w:rPr>
        <w:t>，记录员是</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hint="eastAsia" w:ascii="楷体_GB2312" w:hAnsi="楷体_GB2312" w:eastAsia="楷体_GB2312" w:cs="楷体_GB2312"/>
          <w:sz w:val="32"/>
          <w:szCs w:val="32"/>
        </w:rPr>
        <w:t>翻译人员是</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p>
    <w:p>
      <w:pPr>
        <w:adjustRightInd w:val="0"/>
        <w:snapToGrid w:val="0"/>
        <w:spacing w:line="4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现告知听证参加人在听证中的权利义务。</w:t>
      </w:r>
    </w:p>
    <w:p>
      <w:pPr>
        <w:adjustRightInd w:val="0"/>
        <w:snapToGrid w:val="0"/>
        <w:spacing w:line="4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当事人享有以下权利：</w:t>
      </w:r>
      <w:r>
        <w:rPr>
          <w:rFonts w:ascii="Times New Roman" w:hAnsi="Times New Roman" w:eastAsia="仿宋_GB2312" w:cs="仿宋"/>
          <w:sz w:val="32"/>
          <w:szCs w:val="32"/>
        </w:rPr>
        <w:t xml:space="preserve">1. </w:t>
      </w:r>
      <w:r>
        <w:rPr>
          <w:rFonts w:hint="eastAsia" w:ascii="Times New Roman" w:hAnsi="Times New Roman" w:eastAsia="仿宋_GB2312" w:cs="仿宋"/>
          <w:sz w:val="32"/>
          <w:szCs w:val="32"/>
        </w:rPr>
        <w:t>有权放弃听证；</w:t>
      </w:r>
      <w:r>
        <w:rPr>
          <w:rFonts w:ascii="Times New Roman" w:hAnsi="Times New Roman" w:eastAsia="仿宋_GB2312" w:cs="仿宋"/>
          <w:sz w:val="32"/>
          <w:szCs w:val="32"/>
        </w:rPr>
        <w:t xml:space="preserve">2. </w:t>
      </w:r>
      <w:r>
        <w:rPr>
          <w:rFonts w:hint="eastAsia" w:ascii="Times New Roman" w:hAnsi="Times New Roman" w:eastAsia="仿宋_GB2312" w:cs="仿宋"/>
          <w:sz w:val="32"/>
          <w:szCs w:val="32"/>
        </w:rPr>
        <w:t>有权申请听证主持人、听证员、记录员、翻译人员回避；</w:t>
      </w:r>
      <w:r>
        <w:rPr>
          <w:rFonts w:ascii="Times New Roman" w:hAnsi="Times New Roman" w:eastAsia="仿宋_GB2312" w:cs="仿宋"/>
          <w:sz w:val="32"/>
          <w:szCs w:val="32"/>
        </w:rPr>
        <w:t xml:space="preserve">3. </w:t>
      </w:r>
      <w:r>
        <w:rPr>
          <w:rFonts w:hint="eastAsia" w:ascii="Times New Roman" w:hAnsi="Times New Roman" w:eastAsia="仿宋_GB2312" w:cs="仿宋"/>
          <w:sz w:val="32"/>
          <w:szCs w:val="32"/>
        </w:rPr>
        <w:t>有权当</w:t>
      </w:r>
      <w:r>
        <w:rPr>
          <w:rFonts w:hint="eastAsia" w:ascii="Times New Roman" w:hAnsi="Times New Roman" w:eastAsia="仿宋_GB2312" w:cs="仿宋"/>
          <w:spacing w:val="6"/>
          <w:sz w:val="32"/>
          <w:szCs w:val="32"/>
        </w:rPr>
        <w:t>场提出证明自己主张的证据；</w:t>
      </w:r>
      <w:r>
        <w:rPr>
          <w:rFonts w:ascii="Times New Roman" w:hAnsi="Times New Roman" w:eastAsia="仿宋_GB2312" w:cs="仿宋"/>
          <w:spacing w:val="6"/>
          <w:sz w:val="32"/>
          <w:szCs w:val="32"/>
        </w:rPr>
        <w:t xml:space="preserve">4. </w:t>
      </w:r>
      <w:r>
        <w:rPr>
          <w:rFonts w:hint="eastAsia" w:ascii="Times New Roman" w:hAnsi="Times New Roman" w:eastAsia="仿宋_GB2312" w:cs="仿宋"/>
          <w:spacing w:val="6"/>
          <w:sz w:val="32"/>
          <w:szCs w:val="32"/>
        </w:rPr>
        <w:t>有权进行陈述和申辩；</w:t>
      </w:r>
      <w:r>
        <w:rPr>
          <w:rFonts w:ascii="Times New Roman" w:hAnsi="Times New Roman" w:eastAsia="仿宋_GB2312" w:cs="仿宋"/>
          <w:spacing w:val="6"/>
          <w:sz w:val="32"/>
          <w:szCs w:val="32"/>
        </w:rPr>
        <w:t xml:space="preserve">5. </w:t>
      </w:r>
      <w:r>
        <w:rPr>
          <w:rFonts w:hint="eastAsia" w:ascii="Times New Roman" w:hAnsi="Times New Roman" w:eastAsia="仿宋_GB2312" w:cs="仿宋"/>
          <w:sz w:val="32"/>
          <w:szCs w:val="32"/>
        </w:rPr>
        <w:t>经听证主持人允许，可以对相关证据进行质证；</w:t>
      </w:r>
      <w:r>
        <w:rPr>
          <w:rFonts w:ascii="Times New Roman" w:hAnsi="Times New Roman" w:eastAsia="仿宋_GB2312" w:cs="仿宋"/>
          <w:sz w:val="32"/>
          <w:szCs w:val="32"/>
        </w:rPr>
        <w:t xml:space="preserve">6. </w:t>
      </w:r>
      <w:r>
        <w:rPr>
          <w:rFonts w:hint="eastAsia" w:ascii="Times New Roman" w:hAnsi="Times New Roman" w:eastAsia="仿宋_GB2312" w:cs="仿宋"/>
          <w:sz w:val="32"/>
          <w:szCs w:val="32"/>
        </w:rPr>
        <w:t>经听证</w:t>
      </w:r>
      <w:r>
        <w:rPr>
          <w:rFonts w:hint="eastAsia" w:ascii="Times New Roman" w:hAnsi="Times New Roman" w:eastAsia="仿宋_GB2312" w:cs="仿宋"/>
          <w:spacing w:val="6"/>
          <w:sz w:val="32"/>
          <w:szCs w:val="32"/>
        </w:rPr>
        <w:t>主持人允许，可以向到场的证人、鉴定人、勘验人发问；</w:t>
      </w:r>
      <w:r>
        <w:rPr>
          <w:rFonts w:ascii="Times New Roman" w:hAnsi="Times New Roman" w:eastAsia="仿宋_GB2312" w:cs="仿宋"/>
          <w:spacing w:val="6"/>
          <w:sz w:val="32"/>
          <w:szCs w:val="32"/>
        </w:rPr>
        <w:t xml:space="preserve">7. </w:t>
      </w:r>
      <w:r>
        <w:rPr>
          <w:rFonts w:hint="eastAsia" w:ascii="Times New Roman" w:hAnsi="Times New Roman" w:eastAsia="仿宋_GB2312" w:cs="仿宋"/>
          <w:sz w:val="32"/>
          <w:szCs w:val="32"/>
        </w:rPr>
        <w:t>有权对听证笔录进行审核，认为无误后签名或者盖章。</w:t>
      </w:r>
    </w:p>
    <w:p>
      <w:pPr>
        <w:adjustRightInd w:val="0"/>
        <w:snapToGrid w:val="0"/>
        <w:spacing w:line="460" w:lineRule="exact"/>
        <w:ind w:firstLine="608" w:firstLineChars="200"/>
        <w:rPr>
          <w:rFonts w:ascii="Times New Roman" w:hAnsi="Times New Roman" w:eastAsia="仿宋_GB2312" w:cs="仿宋"/>
          <w:sz w:val="32"/>
          <w:szCs w:val="32"/>
        </w:rPr>
      </w:pPr>
      <w:r>
        <w:rPr>
          <w:rFonts w:ascii="Times New Roman" w:hAnsi="Times New Roman" w:eastAsia="仿宋_GB2312" w:cs="仿宋"/>
          <w:spacing w:val="-8"/>
          <w:sz w:val="32"/>
          <w:szCs w:val="32"/>
        </w:rPr>
        <w:t>[</w:t>
      </w:r>
      <w:r>
        <w:rPr>
          <w:rFonts w:hint="eastAsia" w:ascii="楷体_GB2312" w:hAnsi="楷体_GB2312" w:eastAsia="楷体_GB2312" w:cs="楷体_GB2312"/>
          <w:spacing w:val="-8"/>
          <w:sz w:val="32"/>
          <w:szCs w:val="32"/>
        </w:rPr>
        <w:t>第三人享有以下权利：</w:t>
      </w:r>
      <w:r>
        <w:rPr>
          <w:rFonts w:ascii="楷体_GB2312" w:hAnsi="楷体_GB2312" w:eastAsia="楷体_GB2312" w:cs="楷体_GB2312"/>
          <w:spacing w:val="-8"/>
          <w:sz w:val="32"/>
          <w:szCs w:val="32"/>
        </w:rPr>
        <w:t xml:space="preserve">1. </w:t>
      </w:r>
      <w:r>
        <w:rPr>
          <w:rFonts w:hint="eastAsia" w:ascii="楷体_GB2312" w:hAnsi="楷体_GB2312" w:eastAsia="楷体_GB2312" w:cs="楷体_GB2312"/>
          <w:spacing w:val="-8"/>
          <w:sz w:val="32"/>
          <w:szCs w:val="32"/>
        </w:rPr>
        <w:t>有权当场提出证明自己主张的证</w:t>
      </w:r>
      <w:r>
        <w:rPr>
          <w:rFonts w:hint="eastAsia" w:ascii="楷体_GB2312" w:hAnsi="楷体_GB2312" w:eastAsia="楷体_GB2312" w:cs="楷体_GB2312"/>
          <w:sz w:val="32"/>
          <w:szCs w:val="32"/>
        </w:rPr>
        <w:t>据；</w:t>
      </w:r>
      <w:r>
        <w:rPr>
          <w:rFonts w:ascii="楷体_GB2312" w:hAnsi="楷体_GB2312" w:eastAsia="楷体_GB2312" w:cs="楷体_GB2312"/>
          <w:sz w:val="32"/>
          <w:szCs w:val="32"/>
        </w:rPr>
        <w:t xml:space="preserve">2. </w:t>
      </w:r>
      <w:r>
        <w:rPr>
          <w:rFonts w:hint="eastAsia" w:ascii="楷体_GB2312" w:hAnsi="楷体_GB2312" w:eastAsia="楷体_GB2312" w:cs="楷体_GB2312"/>
          <w:sz w:val="32"/>
          <w:szCs w:val="32"/>
        </w:rPr>
        <w:t>有权进行陈述；</w:t>
      </w:r>
      <w:r>
        <w:rPr>
          <w:rFonts w:ascii="楷体_GB2312" w:hAnsi="楷体_GB2312" w:eastAsia="楷体_GB2312" w:cs="楷体_GB2312"/>
          <w:sz w:val="32"/>
          <w:szCs w:val="32"/>
        </w:rPr>
        <w:t xml:space="preserve">3. </w:t>
      </w:r>
      <w:r>
        <w:rPr>
          <w:rFonts w:hint="eastAsia" w:ascii="楷体_GB2312" w:hAnsi="楷体_GB2312" w:eastAsia="楷体_GB2312" w:cs="楷体_GB2312"/>
          <w:sz w:val="32"/>
          <w:szCs w:val="32"/>
        </w:rPr>
        <w:t>经听证主持人允许，可以对相关证据进行质证；</w:t>
      </w:r>
      <w:r>
        <w:rPr>
          <w:rFonts w:ascii="楷体_GB2312" w:hAnsi="楷体_GB2312" w:eastAsia="楷体_GB2312" w:cs="楷体_GB2312"/>
          <w:sz w:val="32"/>
          <w:szCs w:val="32"/>
        </w:rPr>
        <w:t xml:space="preserve">4. </w:t>
      </w:r>
      <w:r>
        <w:rPr>
          <w:rFonts w:hint="eastAsia" w:ascii="楷体_GB2312" w:hAnsi="楷体_GB2312" w:eastAsia="楷体_GB2312" w:cs="楷体_GB2312"/>
          <w:sz w:val="32"/>
          <w:szCs w:val="32"/>
        </w:rPr>
        <w:t>经听证主持人允许，可以向到场的证人、鉴定人、勘验人发问；</w:t>
      </w:r>
      <w:r>
        <w:rPr>
          <w:rFonts w:ascii="楷体_GB2312" w:hAnsi="楷体_GB2312" w:eastAsia="楷体_GB2312" w:cs="楷体_GB2312"/>
          <w:sz w:val="32"/>
          <w:szCs w:val="32"/>
        </w:rPr>
        <w:t xml:space="preserve">5. </w:t>
      </w:r>
      <w:r>
        <w:rPr>
          <w:rFonts w:hint="eastAsia" w:ascii="楷体_GB2312" w:hAnsi="楷体_GB2312" w:eastAsia="楷体_GB2312" w:cs="楷体_GB2312"/>
          <w:sz w:val="32"/>
          <w:szCs w:val="32"/>
        </w:rPr>
        <w:t>有权对听证笔录进行审核，认为无误后签名或者盖章。</w:t>
      </w:r>
      <w:r>
        <w:rPr>
          <w:rFonts w:ascii="Times New Roman" w:hAnsi="Times New Roman" w:eastAsia="仿宋_GB2312" w:cs="仿宋"/>
          <w:sz w:val="32"/>
          <w:szCs w:val="32"/>
        </w:rPr>
        <w:t>]</w:t>
      </w:r>
    </w:p>
    <w:p>
      <w:pPr>
        <w:adjustRightInd w:val="0"/>
        <w:snapToGrid w:val="0"/>
        <w:spacing w:line="460" w:lineRule="exact"/>
        <w:ind w:firstLine="640" w:firstLineChars="200"/>
        <w:rPr>
          <w:rFonts w:ascii="Times New Roman" w:hAnsi="Times New Roman" w:eastAsia="仿宋_GB2312"/>
          <w:sz w:val="28"/>
          <w:szCs w:val="28"/>
        </w:rPr>
      </w:pPr>
      <w:r>
        <w:rPr>
          <w:rFonts w:hint="eastAsia" w:ascii="Times New Roman" w:hAnsi="Times New Roman" w:eastAsia="仿宋_GB2312" w:cs="仿宋"/>
          <w:sz w:val="32"/>
          <w:szCs w:val="32"/>
        </w:rPr>
        <w:t>听证参加人承担以下义务：</w:t>
      </w:r>
      <w:r>
        <w:rPr>
          <w:rFonts w:ascii="Times New Roman" w:hAnsi="Times New Roman" w:eastAsia="仿宋_GB2312" w:cs="仿宋"/>
          <w:sz w:val="32"/>
          <w:szCs w:val="32"/>
        </w:rPr>
        <w:t>1.</w:t>
      </w:r>
      <w:r>
        <w:rPr>
          <w:rFonts w:hint="eastAsia" w:ascii="Times New Roman" w:hAnsi="Times New Roman" w:eastAsia="仿宋_GB2312" w:cs="仿宋"/>
          <w:sz w:val="32"/>
          <w:szCs w:val="32"/>
        </w:rPr>
        <w:t>遵守听证纪律；</w:t>
      </w:r>
      <w:r>
        <w:rPr>
          <w:rFonts w:ascii="Times New Roman" w:hAnsi="Times New Roman" w:eastAsia="仿宋_GB2312" w:cs="仿宋"/>
          <w:sz w:val="32"/>
          <w:szCs w:val="32"/>
        </w:rPr>
        <w:t>2.</w:t>
      </w:r>
      <w:r>
        <w:rPr>
          <w:rFonts w:hint="eastAsia" w:ascii="Times New Roman" w:hAnsi="Times New Roman" w:eastAsia="仿宋_GB2312" w:cs="仿宋"/>
          <w:sz w:val="32"/>
          <w:szCs w:val="32"/>
        </w:rPr>
        <w:t>在审核无误的听证笔录上签名或者盖章。</w:t>
      </w:r>
    </w:p>
    <w:p>
      <w:pPr>
        <w:spacing w:line="460" w:lineRule="exact"/>
        <w:ind w:left="140" w:hanging="140" w:hangingChars="50"/>
        <w:rPr>
          <w:rFonts w:ascii="Times New Roman" w:hAnsi="Times New Roman" w:eastAsia="仿宋_GB2312"/>
          <w:sz w:val="28"/>
          <w:szCs w:val="28"/>
        </w:rPr>
      </w:pPr>
    </w:p>
    <w:p>
      <w:pPr>
        <w:spacing w:line="460" w:lineRule="exact"/>
        <w:ind w:left="140" w:hanging="140" w:hangingChars="50"/>
        <w:rPr>
          <w:rFonts w:ascii="Times New Roman" w:hAnsi="Times New Roman" w:eastAsia="仿宋_GB2312"/>
          <w:sz w:val="28"/>
          <w:szCs w:val="28"/>
        </w:rPr>
      </w:pPr>
      <w:r>
        <w:rPr>
          <w:rFonts w:hint="eastAsia" w:ascii="Times New Roman" w:hAnsi="Times New Roman" w:eastAsia="仿宋_GB2312"/>
          <w:sz w:val="28"/>
          <w:szCs w:val="28"/>
        </w:rPr>
        <w:t>办案人员（签名）：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日</w:t>
      </w:r>
    </w:p>
    <w:p>
      <w:pPr>
        <w:spacing w:line="460" w:lineRule="exact"/>
        <w:rPr>
          <w:rFonts w:ascii="Times New Roman" w:hAnsi="Times New Roman" w:eastAsia="仿宋_GB2312"/>
          <w:sz w:val="28"/>
          <w:szCs w:val="28"/>
          <w:u w:val="single"/>
        </w:rPr>
      </w:pPr>
      <w:r>
        <w:rPr>
          <w:rFonts w:hint="eastAsia" w:ascii="Times New Roman" w:hAnsi="Times New Roman" w:eastAsia="仿宋_GB2312"/>
          <w:sz w:val="28"/>
          <w:szCs w:val="28"/>
        </w:rPr>
        <w:t>当事人、委托代理人（签名或者盖章）：</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日</w:t>
      </w:r>
    </w:p>
    <w:p>
      <w:pPr>
        <w:spacing w:line="460" w:lineRule="exact"/>
        <w:rPr>
          <w:rFonts w:ascii="Times New Roman" w:hAnsi="Times New Roman" w:eastAsia="仿宋_GB2312"/>
          <w:sz w:val="28"/>
          <w:szCs w:val="28"/>
          <w:u w:val="single"/>
        </w:rPr>
      </w:pPr>
      <w:r>
        <w:rPr>
          <w:rFonts w:hint="eastAsia" w:ascii="Times New Roman" w:hAnsi="Times New Roman" w:eastAsia="仿宋_GB2312"/>
          <w:sz w:val="28"/>
          <w:szCs w:val="28"/>
        </w:rPr>
        <w:t>第三人、其他听证参加人（签名）：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日</w:t>
      </w:r>
    </w:p>
    <w:p>
      <w:pPr>
        <w:pStyle w:val="4"/>
        <w:spacing w:line="46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第</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页共</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w:t>
      </w:r>
    </w:p>
    <w:p>
      <w:pPr>
        <w:adjustRightInd w:val="0"/>
        <w:snapToGrid w:val="0"/>
        <w:spacing w:line="460" w:lineRule="exac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当事人（</w:t>
      </w:r>
      <w:r>
        <w:rPr>
          <w:rFonts w:hint="eastAsia" w:ascii="楷体_GB2312" w:hAnsi="楷体_GB2312" w:eastAsia="楷体_GB2312" w:cs="楷体_GB2312"/>
          <w:sz w:val="32"/>
          <w:szCs w:val="32"/>
        </w:rPr>
        <w:t>委托代理人</w:t>
      </w:r>
      <w:r>
        <w:rPr>
          <w:rFonts w:hint="eastAsia" w:ascii="Times New Roman" w:hAnsi="Times New Roman" w:eastAsia="仿宋_GB2312" w:cs="仿宋"/>
          <w:sz w:val="32"/>
          <w:szCs w:val="32"/>
        </w:rPr>
        <w:t>）是否申请听证主持人、记录员（</w:t>
      </w:r>
      <w:r>
        <w:rPr>
          <w:rFonts w:hint="eastAsia" w:ascii="楷体_GB2312" w:hAnsi="楷体_GB2312" w:eastAsia="楷体_GB2312" w:cs="楷体_GB2312"/>
          <w:sz w:val="32"/>
          <w:szCs w:val="32"/>
        </w:rPr>
        <w:t>听证员、翻译人员</w:t>
      </w:r>
      <w:r>
        <w:rPr>
          <w:rFonts w:hint="eastAsia" w:ascii="Times New Roman" w:hAnsi="Times New Roman" w:eastAsia="仿宋_GB2312" w:cs="仿宋"/>
          <w:sz w:val="32"/>
          <w:szCs w:val="32"/>
        </w:rPr>
        <w:t>）回避？</w:t>
      </w:r>
    </w:p>
    <w:p>
      <w:pPr>
        <w:adjustRightInd w:val="0"/>
        <w:snapToGrid w:val="0"/>
        <w:spacing w:line="460" w:lineRule="exact"/>
        <w:rPr>
          <w:rFonts w:ascii="Times New Roman" w:hAnsi="Times New Roman" w:eastAsia="仿宋_GB2312" w:cs="仿宋"/>
          <w:sz w:val="32"/>
          <w:szCs w:val="32"/>
          <w:u w:val="single"/>
        </w:rPr>
      </w:pPr>
      <w:r>
        <w:rPr>
          <w:rFonts w:hint="eastAsia" w:ascii="黑体" w:hAnsi="黑体" w:eastAsia="黑体" w:cs="黑体"/>
          <w:b/>
          <w:bCs/>
          <w:sz w:val="32"/>
          <w:szCs w:val="32"/>
        </w:rPr>
        <w:t>当事人</w:t>
      </w:r>
      <w:r>
        <w:rPr>
          <w:rFonts w:hint="eastAsia" w:ascii="Times New Roman" w:hAnsi="Times New Roman" w:eastAsia="仿宋_GB2312"/>
          <w:sz w:val="28"/>
          <w:szCs w:val="28"/>
        </w:rPr>
        <w:t>（</w:t>
      </w:r>
      <w:r>
        <w:rPr>
          <w:rFonts w:hint="eastAsia" w:ascii="楷体_GB2312" w:hAnsi="楷体_GB2312" w:eastAsia="楷体_GB2312" w:cs="楷体_GB2312"/>
          <w:sz w:val="28"/>
          <w:szCs w:val="28"/>
        </w:rPr>
        <w:t>委托代理人</w:t>
      </w:r>
      <w:r>
        <w:rPr>
          <w:rFonts w:hint="eastAsia" w:ascii="Times New Roman" w:hAnsi="Times New Roman" w:eastAsia="仿宋_GB2312"/>
          <w:sz w:val="28"/>
          <w:szCs w:val="28"/>
        </w:rPr>
        <w:t>）：</w:t>
      </w: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rPr>
      </w:pPr>
      <w:r>
        <w:rPr>
          <w:rFonts w:hint="eastAsia" w:ascii="黑体" w:hAnsi="黑体" w:eastAsia="黑体" w:cs="黑体"/>
          <w:b/>
          <w:bCs/>
          <w:sz w:val="32"/>
          <w:szCs w:val="32"/>
        </w:rPr>
        <w:t>听证主持人：</w:t>
      </w:r>
      <w:r>
        <w:rPr>
          <w:rFonts w:hint="eastAsia" w:ascii="Times New Roman" w:hAnsi="Times New Roman" w:eastAsia="仿宋_GB2312" w:cs="仿宋"/>
          <w:sz w:val="32"/>
          <w:szCs w:val="32"/>
        </w:rPr>
        <w:t>现在请办案人员提出当事人违法的事实、证据、</w:t>
      </w:r>
    </w:p>
    <w:p>
      <w:pPr>
        <w:adjustRightInd w:val="0"/>
        <w:snapToGrid w:val="0"/>
        <w:spacing w:line="460" w:lineRule="exact"/>
        <w:rPr>
          <w:rFonts w:ascii="Times New Roman" w:hAnsi="Times New Roman" w:eastAsia="仿宋_GB2312" w:cs="仿宋"/>
          <w:sz w:val="32"/>
          <w:szCs w:val="32"/>
        </w:rPr>
      </w:pPr>
      <w:r>
        <w:rPr>
          <w:rFonts w:hint="eastAsia" w:ascii="Times New Roman" w:hAnsi="Times New Roman" w:eastAsia="仿宋_GB2312" w:cs="仿宋"/>
          <w:sz w:val="32"/>
          <w:szCs w:val="32"/>
        </w:rPr>
        <w:t>行政处罚建议及依据。</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rPr>
      </w:pPr>
      <w:r>
        <w:rPr>
          <w:rFonts w:hint="eastAsia" w:ascii="黑体" w:hAnsi="黑体" w:eastAsia="黑体" w:cs="黑体"/>
          <w:b/>
          <w:bCs/>
          <w:sz w:val="32"/>
          <w:szCs w:val="32"/>
        </w:rPr>
        <w:t>听证主持人：</w:t>
      </w:r>
      <w:r>
        <w:rPr>
          <w:rFonts w:hint="eastAsia" w:ascii="Times New Roman" w:hAnsi="Times New Roman" w:eastAsia="仿宋_GB2312" w:cs="仿宋"/>
          <w:sz w:val="32"/>
          <w:szCs w:val="32"/>
        </w:rPr>
        <w:t>现在请当事人（</w:t>
      </w:r>
      <w:r>
        <w:rPr>
          <w:rFonts w:hint="eastAsia" w:ascii="楷体_GB2312" w:hAnsi="楷体_GB2312" w:eastAsia="楷体_GB2312" w:cs="楷体_GB2312"/>
          <w:sz w:val="32"/>
          <w:szCs w:val="32"/>
        </w:rPr>
        <w:t>委托代理人</w:t>
      </w:r>
      <w:r>
        <w:rPr>
          <w:rFonts w:hint="eastAsia" w:ascii="Times New Roman" w:hAnsi="Times New Roman" w:eastAsia="仿宋_GB2312" w:cs="仿宋"/>
          <w:sz w:val="32"/>
          <w:szCs w:val="32"/>
        </w:rPr>
        <w:t>）进行陈述和申辩。</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rPr>
      </w:pPr>
      <w:r>
        <w:rPr>
          <w:rFonts w:ascii="Times New Roman" w:hAnsi="Times New Roman" w:eastAsia="仿宋_GB2312" w:cs="仿宋"/>
          <w:b/>
          <w:bCs/>
          <w:sz w:val="32"/>
          <w:szCs w:val="32"/>
        </w:rPr>
        <w:t>[</w:t>
      </w:r>
      <w:r>
        <w:rPr>
          <w:rFonts w:hint="eastAsia" w:ascii="Times New Roman" w:hAnsi="Times New Roman" w:eastAsia="仿宋_GB2312" w:cs="仿宋"/>
          <w:b/>
          <w:bCs/>
          <w:sz w:val="32"/>
          <w:szCs w:val="32"/>
        </w:rPr>
        <w:t>听证主持人：</w:t>
      </w:r>
      <w:r>
        <w:rPr>
          <w:rFonts w:hint="eastAsia" w:ascii="楷体_GB2312" w:hAnsi="楷体_GB2312" w:eastAsia="楷体_GB2312" w:cs="楷体_GB2312"/>
          <w:sz w:val="32"/>
          <w:szCs w:val="32"/>
        </w:rPr>
        <w:t>现在请第三人（委托代理人）进行陈述。</w:t>
      </w:r>
      <w:r>
        <w:rPr>
          <w:rFonts w:ascii="Times New Roman" w:hAnsi="Times New Roman" w:eastAsia="仿宋_GB2312" w:cs="仿宋"/>
          <w:sz w:val="32"/>
          <w:szCs w:val="32"/>
        </w:rPr>
        <w:t>]</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rPr>
      </w:pPr>
      <w:r>
        <w:rPr>
          <w:rFonts w:hint="eastAsia" w:ascii="黑体" w:hAnsi="黑体" w:eastAsia="黑体" w:cs="黑体"/>
          <w:b/>
          <w:bCs/>
          <w:sz w:val="32"/>
          <w:szCs w:val="32"/>
        </w:rPr>
        <w:t>听证主持人</w:t>
      </w:r>
      <w:r>
        <w:rPr>
          <w:rFonts w:hint="eastAsia" w:ascii="Times New Roman" w:hAnsi="Times New Roman" w:eastAsia="仿宋_GB2312" w:cs="仿宋"/>
          <w:b/>
          <w:bCs/>
          <w:sz w:val="32"/>
          <w:szCs w:val="32"/>
        </w:rPr>
        <w:t>：</w:t>
      </w:r>
      <w:r>
        <w:rPr>
          <w:rFonts w:hint="eastAsia" w:ascii="Times New Roman" w:hAnsi="Times New Roman" w:eastAsia="仿宋_GB2312" w:cs="仿宋"/>
          <w:sz w:val="32"/>
          <w:szCs w:val="32"/>
        </w:rPr>
        <w:t>现在开始质证和辩论。</w:t>
      </w: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460" w:lineRule="exact"/>
        <w:ind w:left="140" w:hanging="140" w:hangingChars="50"/>
        <w:rPr>
          <w:rFonts w:ascii="Times New Roman" w:hAnsi="Times New Roman" w:eastAsia="仿宋_GB2312"/>
          <w:sz w:val="28"/>
          <w:szCs w:val="28"/>
        </w:rPr>
      </w:pPr>
      <w:r>
        <w:rPr>
          <w:rFonts w:hint="eastAsia" w:ascii="Times New Roman" w:hAnsi="Times New Roman" w:eastAsia="仿宋_GB2312"/>
          <w:sz w:val="28"/>
          <w:szCs w:val="28"/>
        </w:rPr>
        <w:t>办案人员（签名）：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日</w:t>
      </w:r>
    </w:p>
    <w:p>
      <w:pPr>
        <w:spacing w:line="460" w:lineRule="exact"/>
        <w:rPr>
          <w:rFonts w:ascii="Times New Roman" w:hAnsi="Times New Roman" w:eastAsia="仿宋_GB2312"/>
          <w:sz w:val="28"/>
          <w:szCs w:val="28"/>
          <w:u w:val="single"/>
        </w:rPr>
      </w:pPr>
      <w:r>
        <w:rPr>
          <w:rFonts w:hint="eastAsia" w:ascii="Times New Roman" w:hAnsi="Times New Roman" w:eastAsia="仿宋_GB2312"/>
          <w:sz w:val="28"/>
          <w:szCs w:val="28"/>
        </w:rPr>
        <w:t>当事人、委托代理人（签名或者盖章）：</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日</w:t>
      </w:r>
    </w:p>
    <w:p>
      <w:pPr>
        <w:spacing w:line="460" w:lineRule="exact"/>
        <w:rPr>
          <w:rFonts w:ascii="Times New Roman" w:hAnsi="Times New Roman" w:eastAsia="仿宋_GB2312"/>
          <w:sz w:val="28"/>
          <w:szCs w:val="28"/>
          <w:u w:val="single"/>
        </w:rPr>
      </w:pPr>
      <w:r>
        <w:rPr>
          <w:rFonts w:hint="eastAsia" w:ascii="Times New Roman" w:hAnsi="Times New Roman" w:eastAsia="仿宋_GB2312"/>
          <w:sz w:val="28"/>
          <w:szCs w:val="28"/>
        </w:rPr>
        <w:t>第三人、其他听证参加人（签名或者盖章）：</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日</w:t>
      </w:r>
    </w:p>
    <w:p>
      <w:pPr>
        <w:pStyle w:val="4"/>
        <w:spacing w:line="46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第</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页共</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w:t>
      </w:r>
    </w:p>
    <w:p>
      <w:pPr>
        <w:adjustRightInd w:val="0"/>
        <w:snapToGrid w:val="0"/>
        <w:spacing w:line="460" w:lineRule="exact"/>
        <w:rPr>
          <w:rFonts w:ascii="Times New Roman" w:hAnsi="Times New Roman" w:eastAsia="仿宋_GB2312" w:cs="仿宋"/>
          <w:sz w:val="32"/>
          <w:szCs w:val="32"/>
        </w:rPr>
      </w:pPr>
      <w:r>
        <w:rPr>
          <w:rFonts w:ascii="Times New Roman" w:hAnsi="Times New Roman" w:eastAsia="仿宋_GB2312" w:cs="仿宋"/>
          <w:b/>
          <w:bCs/>
          <w:sz w:val="32"/>
          <w:szCs w:val="32"/>
        </w:rPr>
        <w:t>[</w:t>
      </w:r>
      <w:r>
        <w:rPr>
          <w:rFonts w:hint="eastAsia" w:ascii="Times New Roman" w:hAnsi="Times New Roman" w:eastAsia="仿宋_GB2312" w:cs="仿宋"/>
          <w:b/>
          <w:bCs/>
          <w:sz w:val="32"/>
          <w:szCs w:val="32"/>
        </w:rPr>
        <w:t>听证主持人：</w:t>
      </w:r>
      <w:r>
        <w:rPr>
          <w:rFonts w:hint="eastAsia" w:ascii="楷体_GB2312" w:hAnsi="楷体_GB2312" w:eastAsia="楷体_GB2312" w:cs="楷体_GB2312"/>
          <w:sz w:val="32"/>
          <w:szCs w:val="32"/>
        </w:rPr>
        <w:t>请第三人（委托代理人）陈述你的最后意见。</w:t>
      </w:r>
      <w:r>
        <w:rPr>
          <w:rFonts w:ascii="Times New Roman" w:hAnsi="Times New Roman" w:eastAsia="仿宋_GB2312" w:cs="仿宋"/>
          <w:sz w:val="32"/>
          <w:szCs w:val="32"/>
        </w:rPr>
        <w:t>]</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p>
    <w:p>
      <w:pPr>
        <w:adjustRightInd w:val="0"/>
        <w:snapToGrid w:val="0"/>
        <w:spacing w:line="460" w:lineRule="exact"/>
        <w:rPr>
          <w:rFonts w:ascii="Times New Roman" w:hAnsi="Times New Roman" w:eastAsia="仿宋_GB2312" w:cs="仿宋"/>
          <w:sz w:val="32"/>
          <w:szCs w:val="32"/>
        </w:rPr>
      </w:pPr>
      <w:r>
        <w:rPr>
          <w:rFonts w:hint="eastAsia" w:ascii="黑体" w:hAnsi="黑体" w:eastAsia="黑体" w:cs="黑体"/>
          <w:b/>
          <w:bCs/>
          <w:sz w:val="32"/>
          <w:szCs w:val="32"/>
        </w:rPr>
        <w:t>听证主持人</w:t>
      </w:r>
      <w:r>
        <w:rPr>
          <w:rFonts w:hint="eastAsia" w:ascii="Times New Roman" w:hAnsi="Times New Roman" w:eastAsia="仿宋_GB2312" w:cs="仿宋"/>
          <w:b/>
          <w:bCs/>
          <w:sz w:val="32"/>
          <w:szCs w:val="32"/>
        </w:rPr>
        <w:t>：</w:t>
      </w:r>
      <w:r>
        <w:rPr>
          <w:rFonts w:hint="eastAsia" w:ascii="Times New Roman" w:hAnsi="Times New Roman" w:eastAsia="仿宋_GB2312" w:cs="仿宋"/>
          <w:sz w:val="32"/>
          <w:szCs w:val="32"/>
        </w:rPr>
        <w:t>请办案人员陈述最后意见。</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p>
    <w:p>
      <w:pPr>
        <w:adjustRightInd w:val="0"/>
        <w:snapToGrid w:val="0"/>
        <w:spacing w:line="460" w:lineRule="exact"/>
        <w:rPr>
          <w:rFonts w:ascii="Times New Roman" w:hAnsi="Times New Roman" w:eastAsia="仿宋_GB2312" w:cs="仿宋"/>
          <w:sz w:val="32"/>
          <w:szCs w:val="32"/>
        </w:rPr>
      </w:pPr>
      <w:r>
        <w:rPr>
          <w:rFonts w:hint="eastAsia" w:ascii="黑体" w:hAnsi="黑体" w:eastAsia="黑体" w:cs="黑体"/>
          <w:b/>
          <w:bCs/>
          <w:sz w:val="32"/>
          <w:szCs w:val="32"/>
        </w:rPr>
        <w:t>听证主持人</w:t>
      </w:r>
      <w:r>
        <w:rPr>
          <w:rFonts w:hint="eastAsia" w:ascii="Times New Roman" w:hAnsi="Times New Roman" w:eastAsia="仿宋_GB2312" w:cs="仿宋"/>
          <w:b/>
          <w:bCs/>
          <w:sz w:val="32"/>
          <w:szCs w:val="32"/>
        </w:rPr>
        <w:t>：</w:t>
      </w:r>
      <w:r>
        <w:rPr>
          <w:rFonts w:hint="eastAsia" w:ascii="Times New Roman" w:hAnsi="Times New Roman" w:eastAsia="仿宋_GB2312" w:cs="仿宋"/>
          <w:sz w:val="32"/>
          <w:szCs w:val="32"/>
        </w:rPr>
        <w:t>请当事人陈述你的最后意见。</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adjustRightInd w:val="0"/>
        <w:snapToGrid w:val="0"/>
        <w:spacing w:line="460" w:lineRule="exact"/>
        <w:rPr>
          <w:rFonts w:ascii="Times New Roman" w:hAnsi="Times New Roman" w:eastAsia="仿宋_GB2312" w:cs="仿宋"/>
          <w:sz w:val="32"/>
          <w:szCs w:val="32"/>
          <w:u w:val="single"/>
        </w:rPr>
      </w:pPr>
    </w:p>
    <w:p>
      <w:pPr>
        <w:adjustRightInd w:val="0"/>
        <w:snapToGrid w:val="0"/>
        <w:spacing w:line="460" w:lineRule="exact"/>
        <w:rPr>
          <w:rFonts w:ascii="Times New Roman" w:hAnsi="Times New Roman" w:eastAsia="仿宋_GB2312" w:cs="仿宋"/>
          <w:sz w:val="32"/>
          <w:szCs w:val="32"/>
        </w:rPr>
      </w:pPr>
      <w:r>
        <w:rPr>
          <w:rFonts w:hint="eastAsia" w:ascii="黑体" w:hAnsi="黑体" w:eastAsia="黑体" w:cs="黑体"/>
          <w:b/>
          <w:bCs/>
          <w:sz w:val="32"/>
          <w:szCs w:val="32"/>
        </w:rPr>
        <w:t>听证主持人：</w:t>
      </w:r>
      <w:r>
        <w:rPr>
          <w:rFonts w:hint="eastAsia" w:ascii="Times New Roman" w:hAnsi="Times New Roman" w:eastAsia="仿宋_GB2312" w:cs="仿宋"/>
          <w:sz w:val="32"/>
          <w:szCs w:val="32"/>
        </w:rPr>
        <w:t>现在宣布听证结束。请听证参加人核对听证笔录，无误后请签名或者盖章。</w:t>
      </w:r>
    </w:p>
    <w:p>
      <w:pPr>
        <w:spacing w:line="460" w:lineRule="exact"/>
        <w:rPr>
          <w:rFonts w:ascii="Times New Roman" w:hAnsi="Times New Roman" w:eastAsia="仿宋_GB2312"/>
        </w:rPr>
      </w:pPr>
    </w:p>
    <w:p>
      <w:pPr>
        <w:spacing w:line="460" w:lineRule="exact"/>
        <w:rPr>
          <w:rFonts w:ascii="Times New Roman" w:hAnsi="Times New Roman" w:eastAsia="仿宋_GB2312"/>
        </w:rPr>
      </w:pPr>
    </w:p>
    <w:p>
      <w:pPr>
        <w:spacing w:line="460" w:lineRule="exact"/>
        <w:rPr>
          <w:rFonts w:ascii="Times New Roman" w:hAnsi="Times New Roman" w:eastAsia="仿宋_GB2312"/>
        </w:rPr>
      </w:pPr>
    </w:p>
    <w:p>
      <w:pPr>
        <w:spacing w:line="460" w:lineRule="exact"/>
        <w:rPr>
          <w:rFonts w:ascii="Times New Roman" w:hAnsi="Times New Roman" w:eastAsia="仿宋_GB2312"/>
        </w:rPr>
      </w:pPr>
    </w:p>
    <w:p>
      <w:pPr>
        <w:spacing w:line="460" w:lineRule="exact"/>
        <w:ind w:left="140" w:hanging="140" w:hangingChars="50"/>
        <w:rPr>
          <w:rFonts w:ascii="Times New Roman" w:hAnsi="Times New Roman" w:eastAsia="仿宋_GB2312"/>
          <w:sz w:val="28"/>
          <w:szCs w:val="28"/>
        </w:rPr>
      </w:pPr>
      <w:r>
        <w:rPr>
          <w:rFonts w:hint="eastAsia" w:ascii="Times New Roman" w:hAnsi="Times New Roman" w:eastAsia="仿宋_GB2312"/>
          <w:sz w:val="28"/>
          <w:szCs w:val="28"/>
        </w:rPr>
        <w:t>办案人员（签名）：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日</w:t>
      </w:r>
    </w:p>
    <w:p>
      <w:pPr>
        <w:spacing w:line="460" w:lineRule="exact"/>
        <w:rPr>
          <w:rFonts w:ascii="Times New Roman" w:hAnsi="Times New Roman" w:eastAsia="仿宋_GB2312"/>
          <w:sz w:val="28"/>
          <w:szCs w:val="28"/>
          <w:u w:val="single"/>
        </w:rPr>
      </w:pPr>
      <w:r>
        <w:rPr>
          <w:rFonts w:hint="eastAsia" w:ascii="Times New Roman" w:hAnsi="Times New Roman" w:eastAsia="仿宋_GB2312"/>
          <w:sz w:val="28"/>
          <w:szCs w:val="28"/>
        </w:rPr>
        <w:t>当事人、委托代理人（签名或者盖章）：</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日</w:t>
      </w:r>
    </w:p>
    <w:p>
      <w:pPr>
        <w:spacing w:line="460" w:lineRule="exact"/>
        <w:rPr>
          <w:rFonts w:ascii="Times New Roman" w:hAnsi="Times New Roman" w:eastAsia="仿宋_GB2312"/>
          <w:sz w:val="28"/>
          <w:szCs w:val="28"/>
          <w:u w:val="single"/>
        </w:rPr>
      </w:pPr>
      <w:r>
        <w:rPr>
          <w:rFonts w:hint="eastAsia" w:ascii="Times New Roman" w:hAnsi="Times New Roman" w:eastAsia="仿宋_GB2312"/>
          <w:sz w:val="28"/>
          <w:szCs w:val="28"/>
        </w:rPr>
        <w:t>第三人、其他听证参加人（签名或者盖章）：</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年</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月</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日</w:t>
      </w:r>
    </w:p>
    <w:p>
      <w:pPr>
        <w:pStyle w:val="4"/>
        <w:spacing w:line="46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第</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页共</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w:t>
      </w: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b/>
          <w:bCs/>
          <w:sz w:val="32"/>
          <w:szCs w:val="32"/>
        </w:rPr>
      </w:pPr>
      <w:r>
        <w:rPr>
          <w:rFonts w:hint="eastAsia" w:ascii="Times New Roman" w:hAnsi="Times New Roman" w:eastAsia="仿宋_GB2312"/>
          <w:b/>
          <w:bCs/>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《听证笔录》是对听证会全过程进行记录时所使用的文书。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应当事人的申请，就行政处罚案件举行听证会的，由听证记录员依据《市场监督管理行政处罚听证暂行办法》第二十八条的规定，记载听证时间、地点、案由、听证人员、听证参加人员姓名、各方意见以及其他事项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37"/>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根据听证参加人员情况，选择记载相应委托代理人、第三人、其他参加人等内容。</w:t>
      </w:r>
    </w:p>
    <w:p>
      <w:pPr>
        <w:numPr>
          <w:ilvl w:val="0"/>
          <w:numId w:val="37"/>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听证会应当依据《市场监督管理行政处罚听证暂行办法》第二十五条规定的程序进行。</w:t>
      </w:r>
    </w:p>
    <w:p>
      <w:pPr>
        <w:numPr>
          <w:ilvl w:val="0"/>
          <w:numId w:val="37"/>
        </w:numPr>
        <w:tabs>
          <w:tab w:val="left" w:pos="1039"/>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r>
        <w:rPr>
          <w:rFonts w:hint="eastAsia" w:ascii="仿宋_GB2312" w:hAnsi="仿宋" w:eastAsia="仿宋_GB2312"/>
          <w:sz w:val="28"/>
          <w:szCs w:val="28"/>
        </w:rPr>
        <w:t>听证笔录应当经听证参加人核对无误后，由其当场签名或者盖章。当事人、第三人拒绝签名或者盖章的，应当在听证笔录中记明情况。笔录需要更正的，涂改部分由要求更正的人员以签名、盖章或者以其他方式确认。</w:t>
      </w: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line="640" w:lineRule="exact"/>
        <w:jc w:val="center"/>
        <w:rPr>
          <w:rFonts w:ascii="Times New Roman" w:hAnsi="Times New Roman" w:eastAsia="方正小标宋简体" w:cs="方正小标宋简体"/>
          <w:bCs/>
          <w:sz w:val="44"/>
          <w:szCs w:val="44"/>
        </w:rPr>
      </w:pPr>
      <w:r>
        <w:rPr>
          <w:rFonts w:hint="eastAsia" w:ascii="Times New Roman" w:hAnsi="方正小标宋简体" w:eastAsia="方正小标宋简体" w:cs="方正小标宋简体"/>
          <w:bCs/>
          <w:sz w:val="44"/>
          <w:szCs w:val="44"/>
        </w:rPr>
        <w:t>听证报告</w:t>
      </w:r>
    </w:p>
    <w:p>
      <w:pPr>
        <w:spacing w:line="520" w:lineRule="exact"/>
        <w:rPr>
          <w:rFonts w:ascii="Times New Roman" w:hAnsi="Times New Roman" w:eastAsia="仿宋" w:cs="仿宋"/>
          <w:sz w:val="32"/>
          <w:szCs w:val="32"/>
          <w:u w:val="thick"/>
        </w:rPr>
      </w:pPr>
    </w:p>
    <w:p>
      <w:pPr>
        <w:spacing w:line="520" w:lineRule="exact"/>
        <w:rPr>
          <w:rFonts w:ascii="Times New Roman" w:hAnsi="Times New Roman" w:eastAsia="仿宋_GB2312" w:cs="仿宋"/>
          <w:sz w:val="32"/>
          <w:szCs w:val="32"/>
        </w:rPr>
      </w:pPr>
      <w:r>
        <w:rPr>
          <w:rFonts w:hint="eastAsia" w:ascii="Times New Roman" w:hAnsi="Times New Roman" w:eastAsia="仿宋_GB2312" w:cs="仿宋"/>
          <w:sz w:val="32"/>
          <w:szCs w:val="32"/>
        </w:rPr>
        <w:t>案件名称：</w:t>
      </w: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hint="eastAsia" w:ascii="Times New Roman" w:hAnsi="Times New Roman" w:eastAsia="仿宋_GB2312" w:cs="仿宋"/>
          <w:sz w:val="32"/>
          <w:szCs w:val="32"/>
        </w:rPr>
        <w:t>听证时间：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日</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时</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分至</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时</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分</w:t>
      </w:r>
    </w:p>
    <w:p>
      <w:pPr>
        <w:spacing w:line="52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听证地点：</w:t>
      </w: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听证方式：</w:t>
      </w:r>
      <w:r>
        <w:rPr>
          <w:rFonts w:hint="eastAsia" w:ascii="Times New Roman" w:hAnsi="Times New Roman" w:eastAsia="仿宋_GB2312" w:cs="仿宋"/>
          <w:sz w:val="32"/>
          <w:szCs w:val="32"/>
          <w:u w:val="single"/>
        </w:rPr>
        <w:t>公开</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不公开</w:t>
      </w:r>
    </w:p>
    <w:p>
      <w:pPr>
        <w:spacing w:line="52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听证主持人：</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w:t>
      </w:r>
      <w:r>
        <w:rPr>
          <w:rFonts w:hint="eastAsia" w:ascii="楷体_GB2312" w:hAnsi="楷体_GB2312" w:eastAsia="楷体_GB2312" w:cs="楷体_GB2312"/>
          <w:sz w:val="32"/>
          <w:szCs w:val="32"/>
        </w:rPr>
        <w:t>听证员：</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w:t>
      </w:r>
    </w:p>
    <w:p>
      <w:pPr>
        <w:spacing w:line="520" w:lineRule="exact"/>
        <w:rPr>
          <w:rFonts w:ascii="Times New Roman" w:hAnsi="Times New Roman" w:eastAsia="仿宋_GB2312" w:cs="仿宋"/>
          <w:sz w:val="32"/>
          <w:szCs w:val="32"/>
        </w:rPr>
      </w:pPr>
      <w:r>
        <w:rPr>
          <w:rFonts w:hint="eastAsia" w:ascii="Times New Roman" w:hAnsi="Times New Roman" w:eastAsia="仿宋_GB2312" w:cs="仿宋"/>
          <w:sz w:val="32"/>
          <w:szCs w:val="32"/>
        </w:rPr>
        <w:t>记录员：</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hint="eastAsia" w:ascii="楷体_GB2312" w:hAnsi="楷体_GB2312" w:eastAsia="楷体_GB2312" w:cs="楷体_GB2312"/>
          <w:sz w:val="32"/>
          <w:szCs w:val="32"/>
        </w:rPr>
        <w:t>翻译人员：</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p>
    <w:p>
      <w:pPr>
        <w:adjustRightInd w:val="0"/>
        <w:snapToGrid w:val="0"/>
        <w:spacing w:line="520" w:lineRule="exact"/>
        <w:ind w:left="1920" w:hanging="1920" w:hangingChars="600"/>
        <w:rPr>
          <w:rFonts w:ascii="Times New Roman" w:hAnsi="Times New Roman" w:eastAsia="仿宋_GB2312" w:cs="仿宋"/>
          <w:sz w:val="32"/>
          <w:szCs w:val="32"/>
          <w:u w:val="single"/>
        </w:rPr>
      </w:pPr>
      <w:r>
        <w:rPr>
          <w:rFonts w:hint="eastAsia" w:ascii="Times New Roman" w:hAnsi="Times New Roman" w:eastAsia="仿宋_GB2312" w:cs="仿宋"/>
          <w:sz w:val="32"/>
          <w:szCs w:val="32"/>
        </w:rPr>
        <w:t>办案人员：</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hint="eastAsia" w:ascii="Times New Roman" w:hAnsi="Times New Roman" w:eastAsia="仿宋_GB2312" w:cs="仿宋"/>
          <w:sz w:val="32"/>
          <w:szCs w:val="32"/>
        </w:rPr>
        <w:t>当事人：</w:t>
      </w:r>
      <w:r>
        <w:rPr>
          <w:rFonts w:ascii="Times New Roman" w:hAnsi="Times New Roman" w:eastAsia="仿宋_GB2312" w:cs="仿宋"/>
          <w:sz w:val="32"/>
          <w:szCs w:val="32"/>
          <w:u w:val="single"/>
        </w:rPr>
        <w:t xml:space="preserve">                                               </w:t>
      </w:r>
    </w:p>
    <w:p>
      <w:pPr>
        <w:adjustRightInd w:val="0"/>
        <w:snapToGrid w:val="0"/>
        <w:spacing w:line="520" w:lineRule="exact"/>
        <w:rPr>
          <w:rFonts w:ascii="楷体_GB2312" w:hAnsi="楷体_GB2312" w:eastAsia="楷体_GB2312" w:cs="楷体_GB2312"/>
          <w:sz w:val="32"/>
          <w:szCs w:val="32"/>
        </w:rPr>
      </w:pPr>
      <w:r>
        <w:rPr>
          <w:rFonts w:ascii="Times New Roman" w:hAnsi="Times New Roman" w:eastAsia="仿宋_GB2312" w:cs="仿宋"/>
          <w:sz w:val="32"/>
          <w:szCs w:val="32"/>
        </w:rPr>
        <w:t>[</w:t>
      </w:r>
      <w:r>
        <w:rPr>
          <w:rFonts w:hint="eastAsia" w:ascii="楷体_GB2312" w:hAnsi="楷体_GB2312" w:eastAsia="楷体_GB2312" w:cs="楷体_GB2312"/>
          <w:sz w:val="32"/>
          <w:szCs w:val="32"/>
        </w:rPr>
        <w:t>法定代表人（负责人）：</w:t>
      </w:r>
      <w:r>
        <w:rPr>
          <w:rFonts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委托代理人：</w:t>
      </w:r>
      <w:r>
        <w:rPr>
          <w:rFonts w:ascii="楷体_GB2312" w:hAnsi="楷体_GB2312" w:eastAsia="楷体_GB2312" w:cs="楷体_GB2312"/>
          <w:sz w:val="32"/>
          <w:szCs w:val="32"/>
          <w:u w:val="single"/>
        </w:rPr>
        <w:t xml:space="preserve">              </w:t>
      </w:r>
      <w:r>
        <w:rPr>
          <w:rFonts w:ascii="楷体_GB2312" w:hAnsi="楷体_GB2312" w:eastAsia="楷体_GB2312" w:cs="楷体_GB2312"/>
          <w:sz w:val="32"/>
          <w:szCs w:val="32"/>
        </w:rPr>
        <w:t>]</w:t>
      </w:r>
    </w:p>
    <w:p>
      <w:pPr>
        <w:spacing w:line="520" w:lineRule="exact"/>
        <w:rPr>
          <w:rFonts w:ascii="楷体_GB2312" w:hAnsi="楷体_GB2312" w:eastAsia="楷体_GB2312" w:cs="楷体_GB2312"/>
          <w:sz w:val="32"/>
          <w:szCs w:val="32"/>
          <w:u w:val="single"/>
        </w:rPr>
      </w:pPr>
      <w:r>
        <w:rPr>
          <w:rFonts w:ascii="楷体_GB2312" w:hAnsi="楷体_GB2312" w:eastAsia="楷体_GB2312" w:cs="楷体_GB2312"/>
          <w:sz w:val="32"/>
          <w:szCs w:val="32"/>
        </w:rPr>
        <w:t>[</w:t>
      </w:r>
      <w:r>
        <w:rPr>
          <w:rFonts w:hint="eastAsia" w:ascii="楷体_GB2312" w:hAnsi="楷体_GB2312" w:eastAsia="楷体_GB2312" w:cs="楷体_GB2312"/>
          <w:sz w:val="32"/>
          <w:szCs w:val="32"/>
        </w:rPr>
        <w:t>第三人：</w:t>
      </w:r>
      <w:r>
        <w:rPr>
          <w:rFonts w:ascii="楷体_GB2312" w:hAnsi="楷体_GB2312" w:eastAsia="楷体_GB2312" w:cs="楷体_GB2312"/>
          <w:sz w:val="32"/>
          <w:szCs w:val="32"/>
          <w:u w:val="single"/>
        </w:rPr>
        <w:t xml:space="preserve">                                               </w:t>
      </w:r>
    </w:p>
    <w:p>
      <w:pPr>
        <w:spacing w:line="520" w:lineRule="exact"/>
        <w:rPr>
          <w:rFonts w:ascii="Times New Roman" w:hAnsi="Times New Roman" w:eastAsia="仿宋_GB2312" w:cs="仿宋"/>
          <w:sz w:val="32"/>
          <w:szCs w:val="32"/>
        </w:rPr>
      </w:pPr>
      <w:r>
        <w:rPr>
          <w:rFonts w:hint="eastAsia" w:ascii="楷体_GB2312" w:hAnsi="楷体_GB2312" w:eastAsia="楷体_GB2312" w:cs="楷体_GB2312"/>
          <w:sz w:val="32"/>
          <w:szCs w:val="32"/>
        </w:rPr>
        <w:t>法定代表人（负责人）：</w:t>
      </w:r>
      <w:r>
        <w:rPr>
          <w:rFonts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委托代理人：</w:t>
      </w:r>
      <w:r>
        <w:rPr>
          <w:rFonts w:ascii="楷体_GB2312" w:hAnsi="楷体_GB2312" w:eastAsia="楷体_GB2312" w:cs="楷体_GB2312"/>
          <w:sz w:val="32"/>
          <w:szCs w:val="32"/>
          <w:u w:val="single"/>
        </w:rPr>
        <w:t xml:space="preserve"> </w:t>
      </w:r>
      <w:r>
        <w:rPr>
          <w:rFonts w:ascii="Times New Roman" w:hAnsi="Times New Roman" w:eastAsia="仿宋_GB2312" w:cs="仿宋"/>
          <w:sz w:val="32"/>
          <w:szCs w:val="32"/>
          <w:u w:val="single"/>
        </w:rPr>
        <w:t xml:space="preserve">            </w:t>
      </w:r>
    </w:p>
    <w:p>
      <w:pPr>
        <w:adjustRightInd w:val="0"/>
        <w:snapToGrid w:val="0"/>
        <w:spacing w:line="520" w:lineRule="exact"/>
        <w:rPr>
          <w:rFonts w:ascii="Times New Roman" w:hAnsi="Times New Roman" w:eastAsia="仿宋_GB2312" w:cs="仿宋"/>
          <w:sz w:val="32"/>
          <w:szCs w:val="32"/>
          <w:u w:val="single"/>
        </w:rPr>
      </w:pPr>
      <w:r>
        <w:rPr>
          <w:rFonts w:hint="eastAsia" w:ascii="楷体_GB2312" w:hAnsi="楷体_GB2312" w:eastAsia="楷体_GB2312" w:cs="楷体_GB2312"/>
          <w:sz w:val="32"/>
          <w:szCs w:val="32"/>
        </w:rPr>
        <w:t>其他参加人：</w:t>
      </w:r>
      <w:r>
        <w:rPr>
          <w:rFonts w:ascii="楷体_GB2312" w:hAnsi="楷体_GB2312" w:eastAsia="楷体_GB2312" w:cs="楷体_GB2312"/>
          <w:sz w:val="32"/>
          <w:szCs w:val="32"/>
          <w:u w:val="single"/>
        </w:rPr>
        <w:t xml:space="preserve"> </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w:t>
      </w:r>
    </w:p>
    <w:p>
      <w:pPr>
        <w:spacing w:beforeLines="50" w:line="52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听证的基本情况：</w:t>
      </w: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rPr>
          <w:rFonts w:ascii="Times New Roman" w:hAnsi="Times New Roman" w:eastAsia="仿宋_GB2312" w:cs="仿宋"/>
          <w:sz w:val="32"/>
          <w:szCs w:val="32"/>
          <w:u w:val="single"/>
        </w:rPr>
      </w:pPr>
    </w:p>
    <w:p>
      <w:pPr>
        <w:rPr>
          <w:rFonts w:ascii="Times New Roman" w:hAnsi="Times New Roman" w:eastAsia="仿宋_GB2312"/>
        </w:rPr>
      </w:pPr>
      <w:r>
        <w:rPr>
          <w:rFonts w:ascii="Times New Roman" w:hAnsi="Times New Roman" w:eastAsia="仿宋_GB2312" w:cs="仿宋"/>
          <w:sz w:val="32"/>
          <w:szCs w:val="32"/>
          <w:u w:val="single"/>
        </w:rPr>
        <w:t xml:space="preserve">                                                     </w:t>
      </w:r>
    </w:p>
    <w:p>
      <w:pPr>
        <w:rPr>
          <w:rFonts w:ascii="Times New Roman" w:hAnsi="Times New Roman" w:eastAsia="仿宋_GB2312"/>
        </w:rPr>
      </w:pPr>
    </w:p>
    <w:p>
      <w:pPr>
        <w:pStyle w:val="4"/>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第</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页共</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w:t>
      </w: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hint="eastAsia" w:ascii="Times New Roman" w:hAnsi="Times New Roman" w:eastAsia="仿宋_GB2312" w:cs="仿宋"/>
          <w:sz w:val="32"/>
          <w:szCs w:val="32"/>
        </w:rPr>
        <w:t>处理意见及建议：</w:t>
      </w: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r>
        <w:rPr>
          <w:rFonts w:hint="eastAsia" w:ascii="楷体_GB2312" w:hAnsi="楷体_GB2312" w:eastAsia="楷体_GB2312" w:cs="楷体_GB2312"/>
          <w:sz w:val="32"/>
          <w:szCs w:val="32"/>
          <w:u w:val="single"/>
        </w:rPr>
        <w:t>（需要报告的其他事项：）</w:t>
      </w:r>
      <w:r>
        <w:rPr>
          <w:rFonts w:ascii="楷体_GB2312" w:hAnsi="楷体_GB2312" w:eastAsia="楷体_GB2312" w:cs="楷体_GB2312"/>
          <w:sz w:val="32"/>
          <w:szCs w:val="32"/>
          <w:u w:val="single"/>
        </w:rPr>
        <w:t xml:space="preserve">  </w:t>
      </w: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rPr>
      </w:pPr>
      <w:r>
        <w:rPr>
          <w:rFonts w:hint="eastAsia" w:ascii="Times New Roman" w:hAnsi="Times New Roman" w:eastAsia="仿宋_GB2312" w:cs="仿宋"/>
          <w:sz w:val="32"/>
          <w:szCs w:val="32"/>
        </w:rPr>
        <w:t>听证主持人：</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p>
    <w:p>
      <w:pPr>
        <w:spacing w:line="520" w:lineRule="exact"/>
        <w:rPr>
          <w:rFonts w:ascii="Times New Roman" w:hAnsi="Times New Roman" w:eastAsia="仿宋_GB2312" w:cs="仿宋"/>
          <w:sz w:val="32"/>
          <w:szCs w:val="32"/>
        </w:rPr>
      </w:pPr>
      <w:r>
        <w:rPr>
          <w:rFonts w:hint="eastAsia" w:ascii="Times New Roman" w:hAnsi="Times New Roman" w:eastAsia="仿宋_GB2312" w:cs="仿宋"/>
          <w:sz w:val="32"/>
          <w:szCs w:val="32"/>
        </w:rPr>
        <w:t>听</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证</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员：</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p>
    <w:p>
      <w:pPr>
        <w:ind w:firstLine="1920" w:firstLineChars="600"/>
        <w:rPr>
          <w:rFonts w:ascii="Times New Roman" w:hAnsi="Times New Roman" w:eastAsia="仿宋_GB2312"/>
        </w:rPr>
      </w:pP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p>
    <w:p>
      <w:pPr>
        <w:rPr>
          <w:rFonts w:ascii="Times New Roman" w:hAnsi="Times New Roman" w:eastAsia="仿宋_GB2312"/>
        </w:rPr>
      </w:pPr>
    </w:p>
    <w:p>
      <w:pPr>
        <w:pStyle w:val="4"/>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第</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页共</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w:t>
      </w:r>
    </w:p>
    <w:p>
      <w:pPr>
        <w:adjustRightInd w:val="0"/>
        <w:spacing w:before="240" w:line="640" w:lineRule="exact"/>
        <w:textAlignment w:val="baseline"/>
        <w:rPr>
          <w:rFonts w:ascii="方正小标宋简体" w:hAnsi="方正小标宋简体" w:eastAsia="方正小标宋简体" w:cs="方正小标宋简体"/>
          <w:bCs/>
          <w:sz w:val="28"/>
          <w:szCs w:val="28"/>
        </w:rPr>
      </w:pPr>
    </w:p>
    <w:p>
      <w:pPr>
        <w:adjustRightInd w:val="0"/>
        <w:spacing w:before="240" w:line="640" w:lineRule="exact"/>
        <w:textAlignment w:val="baseline"/>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《听证报告》是听证主持人在听证结束后向市场监督管理部门负责人报告听证情况和处理意见建议时所使用的文书。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市场监督管理部门在行政处罚案件听证结束后，听证主持人依据《市场监督管理行政处罚听证暂行办法》第二十九条的规定撰写听证报告、提出听证意见的，使用本文书。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38"/>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根据听证参加人员情况，选择记载相应委托代理人、第三人、其他参加人等内容。</w:t>
      </w:r>
    </w:p>
    <w:p>
      <w:pPr>
        <w:numPr>
          <w:ilvl w:val="0"/>
          <w:numId w:val="38"/>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文书制作要求内容完整，重点突出，应当包括以下内容：（</w:t>
      </w:r>
      <w:r>
        <w:rPr>
          <w:rFonts w:ascii="仿宋_GB2312" w:hAnsi="仿宋" w:eastAsia="仿宋_GB2312"/>
          <w:sz w:val="28"/>
          <w:szCs w:val="28"/>
        </w:rPr>
        <w:t>1</w:t>
      </w:r>
      <w:r>
        <w:rPr>
          <w:rFonts w:hint="eastAsia" w:ascii="仿宋_GB2312" w:hAnsi="仿宋" w:eastAsia="仿宋_GB2312"/>
          <w:sz w:val="28"/>
          <w:szCs w:val="28"/>
        </w:rPr>
        <w:t>）听证案由；（</w:t>
      </w:r>
      <w:r>
        <w:rPr>
          <w:rFonts w:ascii="仿宋_GB2312" w:hAnsi="仿宋" w:eastAsia="仿宋_GB2312"/>
          <w:sz w:val="28"/>
          <w:szCs w:val="28"/>
        </w:rPr>
        <w:t>2</w:t>
      </w:r>
      <w:r>
        <w:rPr>
          <w:rFonts w:hint="eastAsia" w:ascii="仿宋_GB2312" w:hAnsi="仿宋" w:eastAsia="仿宋_GB2312"/>
          <w:sz w:val="28"/>
          <w:szCs w:val="28"/>
        </w:rPr>
        <w:t>）听证人员、听证参加人；（</w:t>
      </w:r>
      <w:r>
        <w:rPr>
          <w:rFonts w:ascii="仿宋_GB2312" w:hAnsi="仿宋" w:eastAsia="仿宋_GB2312"/>
          <w:sz w:val="28"/>
          <w:szCs w:val="28"/>
        </w:rPr>
        <w:t>3</w:t>
      </w:r>
      <w:r>
        <w:rPr>
          <w:rFonts w:hint="eastAsia" w:ascii="仿宋_GB2312" w:hAnsi="仿宋" w:eastAsia="仿宋_GB2312"/>
          <w:sz w:val="28"/>
          <w:szCs w:val="28"/>
        </w:rPr>
        <w:t>）听证的时间、地点；（</w:t>
      </w:r>
      <w:r>
        <w:rPr>
          <w:rFonts w:ascii="仿宋_GB2312" w:hAnsi="仿宋" w:eastAsia="仿宋_GB2312"/>
          <w:sz w:val="28"/>
          <w:szCs w:val="28"/>
        </w:rPr>
        <w:t>4</w:t>
      </w:r>
      <w:r>
        <w:rPr>
          <w:rFonts w:hint="eastAsia" w:ascii="仿宋_GB2312" w:hAnsi="仿宋" w:eastAsia="仿宋_GB2312"/>
          <w:sz w:val="28"/>
          <w:szCs w:val="28"/>
        </w:rPr>
        <w:t>）听证的基本情况；（</w:t>
      </w:r>
      <w:r>
        <w:rPr>
          <w:rFonts w:ascii="仿宋_GB2312" w:hAnsi="仿宋" w:eastAsia="仿宋_GB2312"/>
          <w:sz w:val="28"/>
          <w:szCs w:val="28"/>
        </w:rPr>
        <w:t>5</w:t>
      </w:r>
      <w:r>
        <w:rPr>
          <w:rFonts w:hint="eastAsia" w:ascii="仿宋_GB2312" w:hAnsi="仿宋" w:eastAsia="仿宋_GB2312"/>
          <w:sz w:val="28"/>
          <w:szCs w:val="28"/>
        </w:rPr>
        <w:t>）处理意见和建议；（</w:t>
      </w:r>
      <w:r>
        <w:rPr>
          <w:rFonts w:ascii="仿宋_GB2312" w:hAnsi="仿宋" w:eastAsia="仿宋_GB2312"/>
          <w:sz w:val="28"/>
          <w:szCs w:val="28"/>
        </w:rPr>
        <w:t>6</w:t>
      </w:r>
      <w:r>
        <w:rPr>
          <w:rFonts w:hint="eastAsia" w:ascii="仿宋_GB2312" w:hAnsi="仿宋" w:eastAsia="仿宋_GB2312"/>
          <w:sz w:val="28"/>
          <w:szCs w:val="28"/>
        </w:rPr>
        <w:t>）需要报告的其他事项。</w:t>
      </w:r>
    </w:p>
    <w:p>
      <w:pPr>
        <w:numPr>
          <w:ilvl w:val="0"/>
          <w:numId w:val="38"/>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处理意见及建议：按照事先告知当事人的拟作出的行政处罚决定，根据实际情况，可以提出同意、改变、撤销拟作出的行政处罚决定的建议，也可以提出重新进行研究、提交部门负责人集体讨论决定等建议。</w:t>
      </w:r>
    </w:p>
    <w:p>
      <w:pPr>
        <w:numPr>
          <w:ilvl w:val="0"/>
          <w:numId w:val="38"/>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根据申辩不加重处罚的原则，听证主持人不应当采纳行政处罚当事人提供的对其不利的证据认定案件事实，更不能作出比拟作出行政处罚更重的行政处罚建议。</w:t>
      </w:r>
    </w:p>
    <w:p>
      <w:pPr>
        <w:tabs>
          <w:tab w:val="left" w:pos="1039"/>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adjustRightInd w:val="0"/>
        <w:spacing w:before="240" w:line="640" w:lineRule="exact"/>
        <w:jc w:val="center"/>
        <w:textAlignment w:val="baseline"/>
        <w:rPr>
          <w:rFonts w:ascii="Times New Roman" w:hAnsi="Times New Roman" w:eastAsia="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Times New Roman" w:eastAsia="方正小标宋简体"/>
          <w:sz w:val="44"/>
          <w:szCs w:val="44"/>
        </w:rPr>
        <w:t>市场监督管理局</w:t>
      </w:r>
    </w:p>
    <w:p>
      <w:pPr>
        <w:adjustRightInd w:val="0"/>
        <w:spacing w:after="240" w:line="640" w:lineRule="exact"/>
        <w:jc w:val="center"/>
        <w:textAlignment w:val="baseline"/>
        <w:rPr>
          <w:rFonts w:ascii="Times New Roman" w:hAnsi="Times New Roman" w:eastAsia="方正小标宋简体"/>
          <w:sz w:val="44"/>
          <w:szCs w:val="44"/>
        </w:rPr>
      </w:pPr>
      <w:r>
        <w:rPr>
          <w:rFonts w:hint="eastAsia" w:ascii="Times New Roman" w:hAnsi="Times New Roman" w:eastAsia="方正小标宋简体"/>
          <w:sz w:val="44"/>
          <w:szCs w:val="44"/>
        </w:rPr>
        <w:t>行政处理决定审批表</w:t>
      </w:r>
    </w:p>
    <w:tbl>
      <w:tblPr>
        <w:tblStyle w:val="10"/>
        <w:tblW w:w="86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20"/>
        <w:gridCol w:w="65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trPr>
        <w:tc>
          <w:tcPr>
            <w:tcW w:w="2020" w:type="dxa"/>
            <w:tcBorders>
              <w:bottom w:val="nil"/>
            </w:tcBorders>
          </w:tcPr>
          <w:p>
            <w:pPr>
              <w:snapToGrid w:val="0"/>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案件名称</w:t>
            </w:r>
          </w:p>
        </w:tc>
        <w:tc>
          <w:tcPr>
            <w:tcW w:w="6585" w:type="dxa"/>
            <w:tcBorders>
              <w:bottom w:val="nil"/>
            </w:tcBorders>
          </w:tcPr>
          <w:p>
            <w:pPr>
              <w:snapToGrid w:val="0"/>
              <w:spacing w:line="480" w:lineRule="exact"/>
              <w:jc w:val="left"/>
              <w:rPr>
                <w:rFonts w:ascii="仿宋_GB2312" w:hAnsi="仿宋_GB2312" w:eastAsia="仿宋_GB2312" w:cs="仿宋_GB2312"/>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trPr>
        <w:tc>
          <w:tcPr>
            <w:tcW w:w="2020" w:type="dxa"/>
            <w:tcBorders>
              <w:bottom w:val="nil"/>
            </w:tcBorders>
          </w:tcPr>
          <w:p>
            <w:pPr>
              <w:snapToGrid w:val="0"/>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立案时间</w:t>
            </w:r>
          </w:p>
        </w:tc>
        <w:tc>
          <w:tcPr>
            <w:tcW w:w="6585" w:type="dxa"/>
            <w:tcBorders>
              <w:bottom w:val="nil"/>
            </w:tcBorders>
          </w:tcPr>
          <w:p>
            <w:pPr>
              <w:snapToGrid w:val="0"/>
              <w:spacing w:line="480" w:lineRule="exact"/>
              <w:ind w:firstLine="3000" w:firstLineChars="1250"/>
              <w:jc w:val="lef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0" w:hRule="atLeast"/>
        </w:trPr>
        <w:tc>
          <w:tcPr>
            <w:tcW w:w="2020" w:type="dxa"/>
            <w:tcBorders>
              <w:bottom w:val="nil"/>
            </w:tcBorders>
          </w:tcPr>
          <w:p>
            <w:pPr>
              <w:snapToGrid w:val="0"/>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行政处理决定建议类别</w:t>
            </w:r>
          </w:p>
        </w:tc>
        <w:tc>
          <w:tcPr>
            <w:tcW w:w="6585" w:type="dxa"/>
            <w:tcBorders>
              <w:bottom w:val="nil"/>
            </w:tcBorders>
            <w:vAlign w:val="center"/>
          </w:tcPr>
          <w:p>
            <w:pPr>
              <w:spacing w:line="480" w:lineRule="exact"/>
              <w:rPr>
                <w:rFonts w:ascii="仿宋_GB2312" w:hAnsi="仿宋_GB2312" w:eastAsia="仿宋_GB2312" w:cs="仿宋_GB2312"/>
                <w:color w:val="000000"/>
                <w:sz w:val="24"/>
                <w:u w:val="single"/>
              </w:rPr>
            </w:pPr>
            <w:r>
              <w:rPr>
                <w:rFonts w:hint="eastAsia" w:ascii="仿宋_GB2312" w:hAnsi="仿宋_GB2312" w:eastAsia="仿宋_GB2312" w:cs="仿宋_GB2312"/>
                <w:sz w:val="24"/>
              </w:rPr>
              <w:t>□给予行政处罚</w:t>
            </w:r>
            <w:r>
              <w:rPr>
                <w:rFonts w:ascii="仿宋_GB2312" w:hAnsi="仿宋_GB2312" w:eastAsia="仿宋_GB2312" w:cs="仿宋_GB2312"/>
                <w:sz w:val="24"/>
              </w:rPr>
              <w:t xml:space="preserve">  </w:t>
            </w:r>
            <w:r>
              <w:rPr>
                <w:rFonts w:hint="eastAsia" w:ascii="仿宋_GB2312" w:hAnsi="仿宋_GB2312" w:eastAsia="仿宋_GB2312" w:cs="仿宋_GB2312"/>
                <w:sz w:val="24"/>
              </w:rPr>
              <w:t>□不予行政处罚</w:t>
            </w:r>
            <w:r>
              <w:rPr>
                <w:rFonts w:ascii="仿宋_GB2312" w:hAnsi="仿宋_GB2312" w:eastAsia="仿宋_GB2312" w:cs="仿宋_GB2312"/>
                <w:sz w:val="24"/>
              </w:rPr>
              <w:t xml:space="preserve">  </w:t>
            </w:r>
            <w:r>
              <w:rPr>
                <w:rFonts w:hint="eastAsia" w:ascii="仿宋_GB2312" w:hAnsi="仿宋_GB2312" w:eastAsia="仿宋_GB2312" w:cs="仿宋_GB2312"/>
                <w:sz w:val="24"/>
              </w:rPr>
              <w:t>□违法事实不能成立，予以结案</w:t>
            </w:r>
            <w:r>
              <w:rPr>
                <w:rFonts w:ascii="仿宋_GB2312" w:hAnsi="仿宋_GB2312" w:eastAsia="仿宋_GB2312" w:cs="仿宋_GB2312"/>
                <w:sz w:val="24"/>
              </w:rPr>
              <w:t xml:space="preserve">  </w:t>
            </w:r>
            <w:r>
              <w:rPr>
                <w:rFonts w:hint="eastAsia" w:ascii="仿宋_GB2312" w:hAnsi="仿宋_GB2312" w:eastAsia="仿宋_GB2312" w:cs="仿宋_GB2312"/>
                <w:sz w:val="24"/>
              </w:rPr>
              <w:t>□移送其他行政管理部门</w:t>
            </w:r>
            <w:r>
              <w:rPr>
                <w:rFonts w:ascii="仿宋_GB2312" w:hAnsi="仿宋_GB2312" w:eastAsia="仿宋_GB2312" w:cs="仿宋_GB2312"/>
                <w:sz w:val="24"/>
              </w:rPr>
              <w:t xml:space="preserve">  </w:t>
            </w:r>
            <w:r>
              <w:rPr>
                <w:rFonts w:hint="eastAsia" w:ascii="仿宋_GB2312" w:hAnsi="仿宋_GB2312" w:eastAsia="仿宋_GB2312" w:cs="仿宋_GB2312"/>
                <w:sz w:val="24"/>
              </w:rPr>
              <w:t>□移送司法机关</w:t>
            </w:r>
            <w:r>
              <w:rPr>
                <w:rFonts w:ascii="仿宋_GB2312" w:hAnsi="仿宋_GB2312" w:eastAsia="仿宋_GB2312" w:cs="仿宋_GB2312"/>
                <w:sz w:val="24"/>
              </w:rPr>
              <w:t xml:space="preserve"> </w:t>
            </w:r>
            <w:r>
              <w:rPr>
                <w:rFonts w:hint="eastAsia" w:ascii="仿宋_GB2312" w:hAnsi="仿宋_GB2312" w:eastAsia="仿宋_GB2312" w:cs="仿宋_GB2312"/>
                <w:sz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73" w:hRule="atLeast"/>
        </w:trPr>
        <w:tc>
          <w:tcPr>
            <w:tcW w:w="2020" w:type="dxa"/>
            <w:tcBorders>
              <w:bottom w:val="nil"/>
            </w:tcBorders>
          </w:tcPr>
          <w:p>
            <w:pPr>
              <w:snapToGrid w:val="0"/>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是否经过复核</w:t>
            </w:r>
          </w:p>
          <w:p>
            <w:pPr>
              <w:snapToGrid w:val="0"/>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（听证）程序</w:t>
            </w:r>
          </w:p>
        </w:tc>
        <w:tc>
          <w:tcPr>
            <w:tcW w:w="6585" w:type="dxa"/>
            <w:tcBorders>
              <w:bottom w:val="nil"/>
            </w:tcBorders>
            <w:vAlign w:val="center"/>
          </w:tcPr>
          <w:p>
            <w:pPr>
              <w:snapToGrid w:val="0"/>
              <w:spacing w:line="480" w:lineRule="exact"/>
              <w:rPr>
                <w:rFonts w:ascii="仿宋_GB2312" w:hAnsi="仿宋_GB2312" w:eastAsia="仿宋_GB2312" w:cs="仿宋_GB2312"/>
                <w:sz w:val="24"/>
              </w:rPr>
            </w:pPr>
            <w:r>
              <w:rPr>
                <w:rFonts w:hint="eastAsia" w:ascii="仿宋_GB2312" w:hAnsi="仿宋_GB2312" w:eastAsia="仿宋_GB2312" w:cs="仿宋_GB2312"/>
                <w:sz w:val="24"/>
              </w:rPr>
              <w:t>□当事人未提出陈述、申辩意见或者未申请听证</w:t>
            </w:r>
          </w:p>
          <w:p>
            <w:pPr>
              <w:snapToGrid w:val="0"/>
              <w:spacing w:line="480" w:lineRule="exact"/>
              <w:rPr>
                <w:rFonts w:ascii="仿宋_GB2312" w:hAnsi="仿宋_GB2312" w:eastAsia="仿宋_GB2312" w:cs="仿宋_GB2312"/>
                <w:sz w:val="24"/>
              </w:rPr>
            </w:pPr>
            <w:r>
              <w:rPr>
                <w:rFonts w:hint="eastAsia" w:ascii="仿宋_GB2312" w:hAnsi="仿宋_GB2312" w:eastAsia="仿宋_GB2312" w:cs="仿宋_GB2312"/>
                <w:sz w:val="24"/>
              </w:rPr>
              <w:t>□案件经复核或者听证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210" w:hRule="atLeast"/>
        </w:trPr>
        <w:tc>
          <w:tcPr>
            <w:tcW w:w="2020" w:type="dxa"/>
            <w:vAlign w:val="center"/>
          </w:tcPr>
          <w:p>
            <w:pPr>
              <w:snapToGrid w:val="0"/>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建议作出行政处理决定的主要事实、理由、依据及内容</w:t>
            </w:r>
          </w:p>
        </w:tc>
        <w:tc>
          <w:tcPr>
            <w:tcW w:w="6585" w:type="dxa"/>
          </w:tcPr>
          <w:p>
            <w:pPr>
              <w:snapToGrid w:val="0"/>
              <w:spacing w:line="480" w:lineRule="exact"/>
              <w:ind w:firstLine="3240" w:firstLineChars="1350"/>
              <w:rPr>
                <w:rFonts w:ascii="仿宋_GB2312" w:hAnsi="仿宋_GB2312" w:eastAsia="仿宋_GB2312" w:cs="仿宋_GB2312"/>
                <w:sz w:val="24"/>
              </w:rPr>
            </w:pPr>
          </w:p>
          <w:p>
            <w:pPr>
              <w:snapToGrid w:val="0"/>
              <w:spacing w:line="480" w:lineRule="exact"/>
              <w:ind w:firstLine="3240" w:firstLineChars="1350"/>
              <w:rPr>
                <w:rFonts w:ascii="仿宋_GB2312" w:hAnsi="仿宋_GB2312" w:eastAsia="仿宋_GB2312" w:cs="仿宋_GB2312"/>
                <w:sz w:val="24"/>
              </w:rPr>
            </w:pPr>
          </w:p>
          <w:p>
            <w:pPr>
              <w:snapToGrid w:val="0"/>
              <w:spacing w:line="480" w:lineRule="exact"/>
              <w:rPr>
                <w:rFonts w:ascii="仿宋_GB2312" w:hAnsi="仿宋_GB2312" w:eastAsia="仿宋_GB2312" w:cs="仿宋_GB2312"/>
                <w:sz w:val="24"/>
              </w:rPr>
            </w:pPr>
            <w:r>
              <w:rPr>
                <w:rFonts w:ascii="仿宋_GB2312" w:hAnsi="仿宋_GB2312" w:eastAsia="仿宋_GB2312" w:cs="仿宋_GB2312"/>
                <w:sz w:val="24"/>
              </w:rPr>
              <w:t xml:space="preserve">                          </w:t>
            </w:r>
          </w:p>
          <w:p>
            <w:pPr>
              <w:snapToGrid w:val="0"/>
              <w:spacing w:line="480" w:lineRule="exact"/>
              <w:ind w:firstLine="2640" w:firstLineChars="1100"/>
              <w:rPr>
                <w:rFonts w:ascii="仿宋_GB2312" w:hAnsi="仿宋_GB2312" w:eastAsia="仿宋_GB2312" w:cs="仿宋_GB2312"/>
                <w:sz w:val="24"/>
                <w:u w:val="single"/>
              </w:rPr>
            </w:pPr>
            <w:r>
              <w:rPr>
                <w:rFonts w:ascii="仿宋_GB2312" w:hAnsi="仿宋_GB2312" w:eastAsia="仿宋_GB2312" w:cs="仿宋_GB2312"/>
                <w:sz w:val="24"/>
              </w:rPr>
              <w:t xml:space="preserve"> </w:t>
            </w:r>
            <w:r>
              <w:rPr>
                <w:rFonts w:hint="eastAsia" w:ascii="仿宋_GB2312" w:hAnsi="仿宋_GB2312" w:eastAsia="仿宋_GB2312" w:cs="仿宋_GB2312"/>
                <w:sz w:val="24"/>
              </w:rPr>
              <w:t>办案人员：</w:t>
            </w:r>
            <w:r>
              <w:rPr>
                <w:rFonts w:ascii="仿宋_GB2312" w:hAnsi="仿宋_GB2312" w:eastAsia="仿宋_GB2312" w:cs="仿宋_GB2312"/>
                <w:sz w:val="24"/>
              </w:rPr>
              <w:t xml:space="preserve">    </w:t>
            </w:r>
          </w:p>
          <w:p>
            <w:pPr>
              <w:snapToGrid w:val="0"/>
              <w:spacing w:line="480" w:lineRule="exact"/>
              <w:ind w:firstLine="1320" w:firstLineChars="550"/>
              <w:jc w:val="center"/>
              <w:rPr>
                <w:rFonts w:ascii="仿宋_GB2312" w:hAnsi="仿宋_GB2312" w:eastAsia="仿宋_GB2312" w:cs="仿宋_GB2312"/>
                <w:color w:val="FF0000"/>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color w:val="000000"/>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530" w:hRule="atLeast"/>
        </w:trPr>
        <w:tc>
          <w:tcPr>
            <w:tcW w:w="2020" w:type="dxa"/>
            <w:vAlign w:val="center"/>
          </w:tcPr>
          <w:p>
            <w:pPr>
              <w:snapToGrid w:val="0"/>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当事人陈述、申辩或者听证中提出的主要意见</w:t>
            </w:r>
          </w:p>
        </w:tc>
        <w:tc>
          <w:tcPr>
            <w:tcW w:w="6585" w:type="dxa"/>
          </w:tcPr>
          <w:p>
            <w:pPr>
              <w:snapToGrid w:val="0"/>
              <w:spacing w:line="480" w:lineRule="exact"/>
              <w:rPr>
                <w:rFonts w:ascii="仿宋_GB2312" w:hAnsi="仿宋_GB2312" w:eastAsia="仿宋_GB2312" w:cs="仿宋_GB2312"/>
                <w:sz w:val="24"/>
              </w:rPr>
            </w:pPr>
          </w:p>
          <w:p>
            <w:pPr>
              <w:snapToGrid w:val="0"/>
              <w:spacing w:line="480" w:lineRule="exact"/>
              <w:rPr>
                <w:rFonts w:ascii="仿宋_GB2312" w:hAnsi="仿宋_GB2312" w:eastAsia="仿宋_GB2312" w:cs="仿宋_GB2312"/>
                <w:sz w:val="24"/>
              </w:rPr>
            </w:pPr>
          </w:p>
          <w:p>
            <w:pPr>
              <w:snapToGrid w:val="0"/>
              <w:spacing w:line="480" w:lineRule="exact"/>
              <w:rPr>
                <w:rFonts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175" w:hRule="atLeast"/>
        </w:trPr>
        <w:tc>
          <w:tcPr>
            <w:tcW w:w="2020" w:type="dxa"/>
            <w:vAlign w:val="center"/>
          </w:tcPr>
          <w:p>
            <w:pPr>
              <w:snapToGrid w:val="0"/>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复核意见或者</w:t>
            </w:r>
          </w:p>
          <w:p>
            <w:pPr>
              <w:snapToGrid w:val="0"/>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听证意见</w:t>
            </w:r>
          </w:p>
        </w:tc>
        <w:tc>
          <w:tcPr>
            <w:tcW w:w="6585" w:type="dxa"/>
          </w:tcPr>
          <w:p>
            <w:pPr>
              <w:snapToGrid w:val="0"/>
              <w:spacing w:line="480" w:lineRule="exact"/>
              <w:jc w:val="right"/>
              <w:rPr>
                <w:rFonts w:ascii="仿宋_GB2312" w:hAnsi="仿宋_GB2312" w:eastAsia="仿宋_GB2312" w:cs="仿宋_GB2312"/>
                <w:sz w:val="24"/>
              </w:rPr>
            </w:pPr>
          </w:p>
          <w:p>
            <w:pPr>
              <w:snapToGrid w:val="0"/>
              <w:spacing w:line="480" w:lineRule="exact"/>
              <w:ind w:firstLine="4320" w:firstLineChars="1800"/>
              <w:rPr>
                <w:rFonts w:ascii="仿宋_GB2312" w:hAnsi="仿宋_GB2312" w:eastAsia="仿宋_GB2312" w:cs="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590" w:hRule="atLeast"/>
        </w:trPr>
        <w:tc>
          <w:tcPr>
            <w:tcW w:w="2020" w:type="dxa"/>
            <w:vAlign w:val="center"/>
          </w:tcPr>
          <w:p>
            <w:pPr>
              <w:snapToGrid w:val="0"/>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办案机构</w:t>
            </w:r>
          </w:p>
          <w:p>
            <w:pPr>
              <w:snapToGrid w:val="0"/>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负责人意见</w:t>
            </w:r>
          </w:p>
        </w:tc>
        <w:tc>
          <w:tcPr>
            <w:tcW w:w="6585" w:type="dxa"/>
          </w:tcPr>
          <w:p>
            <w:pPr>
              <w:snapToGrid w:val="0"/>
              <w:spacing w:line="480" w:lineRule="exact"/>
              <w:rPr>
                <w:rFonts w:ascii="仿宋_GB2312" w:hAnsi="仿宋_GB2312" w:eastAsia="仿宋_GB2312" w:cs="仿宋_GB2312"/>
                <w:sz w:val="24"/>
              </w:rPr>
            </w:pPr>
          </w:p>
          <w:p>
            <w:pPr>
              <w:snapToGrid w:val="0"/>
              <w:spacing w:line="480" w:lineRule="exact"/>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办案机构负责人：</w:t>
            </w:r>
          </w:p>
          <w:p>
            <w:pPr>
              <w:snapToGrid w:val="0"/>
              <w:spacing w:line="480" w:lineRule="exact"/>
              <w:ind w:firstLine="4560" w:firstLineChars="1900"/>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color w:val="000000"/>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515" w:hRule="atLeast"/>
        </w:trPr>
        <w:tc>
          <w:tcPr>
            <w:tcW w:w="2020" w:type="dxa"/>
            <w:vAlign w:val="center"/>
          </w:tcPr>
          <w:p>
            <w:pPr>
              <w:snapToGrid w:val="0"/>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部门负责人</w:t>
            </w:r>
          </w:p>
          <w:p>
            <w:pPr>
              <w:snapToGrid w:val="0"/>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意见</w:t>
            </w:r>
          </w:p>
        </w:tc>
        <w:tc>
          <w:tcPr>
            <w:tcW w:w="6585" w:type="dxa"/>
          </w:tcPr>
          <w:p>
            <w:pPr>
              <w:snapToGrid w:val="0"/>
              <w:spacing w:line="480" w:lineRule="exact"/>
              <w:rPr>
                <w:rFonts w:ascii="仿宋_GB2312" w:hAnsi="仿宋_GB2312" w:eastAsia="仿宋_GB2312" w:cs="仿宋_GB2312"/>
                <w:sz w:val="24"/>
              </w:rPr>
            </w:pPr>
          </w:p>
          <w:p>
            <w:pPr>
              <w:spacing w:line="480" w:lineRule="exact"/>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部门负责人：</w:t>
            </w:r>
          </w:p>
          <w:p>
            <w:pPr>
              <w:snapToGrid w:val="0"/>
              <w:spacing w:line="480" w:lineRule="exact"/>
              <w:ind w:firstLine="4560" w:firstLineChars="1900"/>
              <w:rPr>
                <w:rFonts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年</w:t>
            </w:r>
            <w:r>
              <w:rPr>
                <w:rFonts w:ascii="仿宋_GB2312" w:hAnsi="仿宋_GB2312" w:eastAsia="仿宋_GB2312" w:cs="仿宋_GB2312"/>
                <w:sz w:val="24"/>
              </w:rPr>
              <w:t xml:space="preserve">   </w:t>
            </w:r>
            <w:r>
              <w:rPr>
                <w:rFonts w:hint="eastAsia" w:ascii="仿宋_GB2312" w:hAnsi="仿宋_GB2312" w:eastAsia="仿宋_GB2312" w:cs="仿宋_GB2312"/>
                <w:sz w:val="24"/>
              </w:rPr>
              <w:t>月</w:t>
            </w:r>
            <w:r>
              <w:rPr>
                <w:rFonts w:ascii="仿宋_GB2312" w:hAnsi="仿宋_GB2312" w:eastAsia="仿宋_GB2312" w:cs="仿宋_GB2312"/>
                <w:sz w:val="24"/>
              </w:rPr>
              <w:t xml:space="preserve">   </w:t>
            </w:r>
            <w:r>
              <w:rPr>
                <w:rFonts w:hint="eastAsia" w:ascii="仿宋_GB2312" w:hAnsi="仿宋_GB2312" w:eastAsia="仿宋_GB2312" w:cs="仿宋_GB2312"/>
                <w:color w:val="000000"/>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05" w:hRule="atLeast"/>
        </w:trPr>
        <w:tc>
          <w:tcPr>
            <w:tcW w:w="2020" w:type="dxa"/>
            <w:vAlign w:val="center"/>
          </w:tcPr>
          <w:p>
            <w:pPr>
              <w:snapToGrid w:val="0"/>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备注</w:t>
            </w:r>
          </w:p>
        </w:tc>
        <w:tc>
          <w:tcPr>
            <w:tcW w:w="6585" w:type="dxa"/>
          </w:tcPr>
          <w:p>
            <w:pPr>
              <w:snapToGrid w:val="0"/>
              <w:spacing w:line="480" w:lineRule="exact"/>
              <w:rPr>
                <w:rFonts w:ascii="仿宋_GB2312" w:hAnsi="仿宋_GB2312" w:eastAsia="仿宋_GB2312" w:cs="仿宋_GB2312"/>
                <w:sz w:val="24"/>
              </w:rPr>
            </w:pPr>
            <w:r>
              <w:rPr>
                <w:rFonts w:ascii="仿宋_GB2312" w:hAnsi="仿宋_GB2312" w:eastAsia="仿宋_GB2312" w:cs="仿宋_GB2312"/>
                <w:sz w:val="24"/>
              </w:rPr>
              <w:t xml:space="preserve">                      </w:t>
            </w:r>
          </w:p>
        </w:tc>
      </w:tr>
    </w:tbl>
    <w:p>
      <w:pPr>
        <w:spacing w:after="240" w:line="520" w:lineRule="exact"/>
        <w:rPr>
          <w:rFonts w:ascii="Times New Roman" w:hAnsi="Times New Roman" w:eastAsia="方正小标宋简体"/>
          <w:sz w:val="44"/>
          <w:szCs w:val="44"/>
        </w:rPr>
      </w:pPr>
    </w:p>
    <w:p>
      <w:pPr>
        <w:spacing w:after="240" w:line="52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《行政处理决定审批表》是办案机构在案件调查终结之后，将最终处理建议提请市场监督管理部门负责人审批决定时所使用的文书。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市场监督管理部门办案机构依据《市场监督管理行政处罚程序暂行规定》第五十四条第一款的规定，将最终处理建议提请市场监督管理部门负责人审批决定时，使用本文书。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39"/>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案件名称按照“当事人姓名（名称）</w:t>
      </w:r>
      <w:r>
        <w:rPr>
          <w:rFonts w:ascii="仿宋_GB2312" w:hAnsi="Times New Roman" w:eastAsia="仿宋_GB2312"/>
          <w:sz w:val="28"/>
          <w:szCs w:val="28"/>
        </w:rPr>
        <w:t>+</w:t>
      </w:r>
      <w:r>
        <w:rPr>
          <w:rFonts w:hint="eastAsia" w:ascii="仿宋_GB2312" w:hAnsi="仿宋" w:eastAsia="仿宋_GB2312"/>
          <w:sz w:val="28"/>
          <w:szCs w:val="28"/>
        </w:rPr>
        <w:t>涉嫌</w:t>
      </w:r>
      <w:r>
        <w:rPr>
          <w:rFonts w:ascii="仿宋_GB2312" w:hAnsi="Times New Roman" w:eastAsia="仿宋_GB2312"/>
          <w:sz w:val="28"/>
          <w:szCs w:val="28"/>
        </w:rPr>
        <w:t>+</w:t>
      </w:r>
      <w:r>
        <w:rPr>
          <w:rFonts w:hint="eastAsia" w:ascii="仿宋_GB2312" w:hAnsi="仿宋" w:eastAsia="仿宋_GB2312"/>
          <w:sz w:val="28"/>
          <w:szCs w:val="28"/>
        </w:rPr>
        <w:t>违法行为性质</w:t>
      </w:r>
      <w:r>
        <w:rPr>
          <w:rFonts w:ascii="仿宋_GB2312" w:hAnsi="Times New Roman" w:eastAsia="仿宋_GB2312"/>
          <w:sz w:val="28"/>
          <w:szCs w:val="28"/>
        </w:rPr>
        <w:t>+</w:t>
      </w:r>
      <w:r>
        <w:rPr>
          <w:rFonts w:hint="eastAsia" w:ascii="仿宋_GB2312" w:hAnsi="仿宋" w:eastAsia="仿宋_GB2312"/>
          <w:sz w:val="28"/>
          <w:szCs w:val="28"/>
        </w:rPr>
        <w:t>案”的方式表述。</w:t>
      </w:r>
    </w:p>
    <w:p>
      <w:pPr>
        <w:numPr>
          <w:ilvl w:val="0"/>
          <w:numId w:val="39"/>
        </w:numPr>
        <w:tabs>
          <w:tab w:val="left" w:pos="1042"/>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本文书“行政处理决定建议类别”中，“违法事实不能成立，予以结案”适用于《市场监督管理行政处罚程序暂行规定》第五十四条第一款第三项规定的“违法事实不能成立的，不得给予行政处罚”的情形。</w:t>
      </w:r>
    </w:p>
    <w:p>
      <w:pPr>
        <w:numPr>
          <w:ilvl w:val="0"/>
          <w:numId w:val="39"/>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本文书各栏内容由办案机构填写，报市场监督管理部门负责人审批。</w:t>
      </w:r>
    </w:p>
    <w:p>
      <w:pPr>
        <w:numPr>
          <w:ilvl w:val="0"/>
          <w:numId w:val="39"/>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经市场监督管理部门负责人集体讨论的，讨论决定在本文书中应当予以记载。可由部门负责人填写集体讨论决定，表述为“经</w:t>
      </w:r>
    </w:p>
    <w:p>
      <w:pPr>
        <w:tabs>
          <w:tab w:val="left" w:pos="1039"/>
        </w:tabs>
        <w:spacing w:line="460" w:lineRule="exact"/>
        <w:ind w:firstLine="105" w:firstLineChars="50"/>
        <w:rPr>
          <w:rFonts w:ascii="仿宋_GB2312" w:hAnsi="仿宋" w:eastAsia="仿宋_GB2312"/>
          <w:sz w:val="28"/>
          <w:szCs w:val="28"/>
        </w:rPr>
      </w:pPr>
      <w:r>
        <w:pict>
          <v:shape id="图片 2" o:spid="_x0000_s1071" o:spt="75" type="#_x0000_t75" style="position:absolute;left:0pt;margin-left:8.7pt;margin-top:17.05pt;height:0.75pt;width:98.55pt;z-index:-251629568;mso-width-relative:page;mso-height-relative:page;" filled="f" o:preferrelative="t" stroked="f" coordsize="21600,21600" o:allowincell="f">
            <v:path/>
            <v:fill on="f" focussize="0,0"/>
            <v:stroke on="f" joinstyle="miter"/>
            <v:imagedata r:id="rId7" o:title=""/>
            <o:lock v:ext="edit" aspectratio="t"/>
          </v:shape>
        </w:pict>
      </w:r>
      <w:r>
        <w:rPr>
          <w:rFonts w:ascii="仿宋_GB2312" w:hAnsi="仿宋" w:eastAsia="仿宋_GB2312"/>
          <w:sz w:val="28"/>
          <w:szCs w:val="28"/>
        </w:rPr>
        <w:t xml:space="preserve">     </w:t>
      </w:r>
      <w:r>
        <w:rPr>
          <w:rFonts w:hint="eastAsia" w:ascii="仿宋_GB2312" w:hAnsi="仿宋" w:eastAsia="仿宋_GB2312"/>
          <w:sz w:val="28"/>
          <w:szCs w:val="28"/>
        </w:rPr>
        <w:t>年</w:t>
      </w:r>
      <w:r>
        <w:rPr>
          <w:rFonts w:ascii="仿宋_GB2312" w:hAnsi="仿宋" w:eastAsia="仿宋_GB2312"/>
          <w:sz w:val="28"/>
          <w:szCs w:val="28"/>
        </w:rPr>
        <w:t xml:space="preserve">   </w:t>
      </w:r>
      <w:r>
        <w:rPr>
          <w:rFonts w:hint="eastAsia" w:ascii="仿宋_GB2312" w:hAnsi="仿宋" w:eastAsia="仿宋_GB2312"/>
          <w:sz w:val="28"/>
          <w:szCs w:val="28"/>
        </w:rPr>
        <w:t>月</w:t>
      </w:r>
      <w:r>
        <w:rPr>
          <w:rFonts w:ascii="仿宋_GB2312" w:hAnsi="仿宋" w:eastAsia="仿宋_GB2312"/>
          <w:sz w:val="28"/>
          <w:szCs w:val="28"/>
        </w:rPr>
        <w:t xml:space="preserve">   </w:t>
      </w:r>
      <w:r>
        <w:rPr>
          <w:rFonts w:hint="eastAsia" w:ascii="仿宋_GB2312" w:hAnsi="仿宋" w:eastAsia="仿宋_GB2312"/>
          <w:sz w:val="28"/>
          <w:szCs w:val="28"/>
        </w:rPr>
        <w:t>日集体讨论决定，同意”；也可由办案人员在备注栏中予以注明。</w:t>
      </w:r>
    </w:p>
    <w:p>
      <w:pPr>
        <w:numPr>
          <w:ilvl w:val="0"/>
          <w:numId w:val="39"/>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经审核机构审核的，应当由办案机构在备注栏注明“本案已由审核机构于</w:t>
      </w:r>
      <w:r>
        <w:rPr>
          <w:rFonts w:ascii="仿宋_GB2312" w:hAnsi="仿宋" w:eastAsia="仿宋_GB2312"/>
          <w:sz w:val="28"/>
          <w:szCs w:val="28"/>
          <w:u w:val="single"/>
        </w:rPr>
        <w:t xml:space="preserve">      </w:t>
      </w:r>
      <w:r>
        <w:rPr>
          <w:rFonts w:hint="eastAsia" w:ascii="仿宋_GB2312" w:hAnsi="仿宋" w:eastAsia="仿宋_GB2312"/>
          <w:sz w:val="28"/>
          <w:szCs w:val="28"/>
        </w:rPr>
        <w:t>年</w:t>
      </w:r>
      <w:r>
        <w:rPr>
          <w:rFonts w:ascii="仿宋_GB2312" w:hAnsi="仿宋" w:eastAsia="仿宋_GB2312"/>
          <w:sz w:val="28"/>
          <w:szCs w:val="28"/>
          <w:u w:val="single"/>
        </w:rPr>
        <w:t xml:space="preserve">    </w:t>
      </w:r>
      <w:r>
        <w:rPr>
          <w:rFonts w:hint="eastAsia" w:ascii="仿宋_GB2312" w:hAnsi="仿宋" w:eastAsia="仿宋_GB2312"/>
          <w:sz w:val="28"/>
          <w:szCs w:val="28"/>
        </w:rPr>
        <w:t>月</w:t>
      </w:r>
      <w:r>
        <w:rPr>
          <w:rFonts w:ascii="仿宋_GB2312" w:hAnsi="仿宋" w:eastAsia="仿宋_GB2312"/>
          <w:sz w:val="28"/>
          <w:szCs w:val="28"/>
          <w:u w:val="single"/>
        </w:rPr>
        <w:t xml:space="preserve">    </w:t>
      </w:r>
      <w:r>
        <w:rPr>
          <w:rFonts w:hint="eastAsia" w:ascii="仿宋_GB2312" w:hAnsi="仿宋" w:eastAsia="仿宋_GB2312"/>
          <w:sz w:val="28"/>
          <w:szCs w:val="28"/>
        </w:rPr>
        <w:t>日出具审核意见，审核意见为</w:t>
      </w:r>
    </w:p>
    <w:p>
      <w:pPr>
        <w:tabs>
          <w:tab w:val="left" w:pos="1040"/>
        </w:tabs>
        <w:spacing w:line="460" w:lineRule="exact"/>
        <w:rPr>
          <w:rFonts w:ascii="仿宋_GB2312" w:hAnsi="Times New Roman" w:eastAsia="仿宋_GB2312"/>
          <w:sz w:val="28"/>
          <w:szCs w:val="28"/>
        </w:rPr>
      </w:pPr>
      <w:r>
        <w:rPr>
          <w:rFonts w:ascii="仿宋_GB2312" w:hAnsi="仿宋" w:eastAsia="仿宋_GB2312"/>
          <w:sz w:val="28"/>
          <w:szCs w:val="28"/>
          <w:u w:val="single"/>
        </w:rPr>
        <w:t xml:space="preserve">                  </w:t>
      </w:r>
      <w:r>
        <w:rPr>
          <w:rFonts w:hint="eastAsia" w:ascii="仿宋_GB2312" w:hAnsi="仿宋" w:eastAsia="仿宋_GB2312"/>
          <w:sz w:val="28"/>
          <w:szCs w:val="28"/>
        </w:rPr>
        <w:t>。”</w:t>
      </w:r>
    </w:p>
    <w:p>
      <w:pPr>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ind w:firstLine="560" w:firstLineChars="200"/>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640" w:lineRule="exact"/>
        <w:jc w:val="center"/>
        <w:rPr>
          <w:rFonts w:ascii="Times New Roman" w:hAnsi="Times New Roman" w:eastAsia="方正小标宋简体" w:cs="Mongolian Baiti"/>
          <w:color w:val="000000"/>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Mongolian Baiti" w:eastAsia="方正小标宋简体" w:cs="Mongolian Baiti"/>
          <w:bCs/>
          <w:color w:val="000000"/>
          <w:sz w:val="44"/>
          <w:szCs w:val="44"/>
        </w:rPr>
        <w:t>市场监督管理局</w:t>
      </w:r>
    </w:p>
    <w:p>
      <w:pPr>
        <w:spacing w:line="640" w:lineRule="exact"/>
        <w:jc w:val="center"/>
        <w:rPr>
          <w:rFonts w:ascii="Times New Roman" w:hAnsi="Times New Roman" w:eastAsia="方正小标宋简体" w:cs="Mongolian Baiti"/>
          <w:bCs/>
          <w:color w:val="000000"/>
          <w:sz w:val="44"/>
          <w:szCs w:val="44"/>
        </w:rPr>
      </w:pPr>
      <w:r>
        <w:rPr>
          <w:rFonts w:hint="eastAsia" w:ascii="Times New Roman" w:hAnsi="Mongolian Baiti" w:eastAsia="方正小标宋简体" w:cs="Mongolian Baiti"/>
          <w:bCs/>
          <w:color w:val="000000"/>
          <w:sz w:val="44"/>
          <w:szCs w:val="44"/>
        </w:rPr>
        <w:t>当场行政处罚决定书</w:t>
      </w:r>
    </w:p>
    <w:p>
      <w:pPr>
        <w:widowControl/>
        <w:wordWrap w:val="0"/>
        <w:snapToGrid w:val="0"/>
        <w:spacing w:beforeLines="100" w:afterLines="100" w:line="500" w:lineRule="exact"/>
        <w:jc w:val="right"/>
        <w:rPr>
          <w:rFonts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w:t>编号：</w:t>
      </w:r>
      <w:r>
        <w:rPr>
          <w:rFonts w:ascii="Times New Roman" w:hAnsi="Times New Roman" w:eastAsia="仿宋_GB2312" w:cs="Mongolian Baiti"/>
          <w:color w:val="000000"/>
          <w:sz w:val="32"/>
          <w:szCs w:val="32"/>
          <w:u w:val="single"/>
        </w:rPr>
        <w:t xml:space="preserve">                   </w:t>
      </w:r>
      <w:r>
        <w:pict>
          <v:shape id="直接箭头连接符 1" o:spid="_x0000_s1072" o:spt="32" type="#_x0000_t32" style="position:absolute;left:0pt;margin-left:-3pt;margin-top:1638pt;height:0pt;width:453.7pt;z-index:251673600;v-text-anchor:middle;mso-width-relative:page;mso-height-relative:page;" o:connectortype="straight" filled="f" coordsize="21600,21600" o:allowoverlap="f">
            <v:path arrowok="t"/>
            <v:fill on="f" focussize="0,0"/>
            <v:stroke weight="1.5pt"/>
            <v:imagedata o:title=""/>
            <o:lock v:ext="edit"/>
            <v:textbox inset="7pt,4pt,7pt,4pt">
              <w:txbxContent>
                <w:p>
                  <w:pPr>
                    <w:wordWrap w:val="0"/>
                    <w:rPr>
                      <w:rFonts w:ascii="宋体"/>
                      <w:sz w:val="20"/>
                      <w:szCs w:val="20"/>
                    </w:rPr>
                  </w:pPr>
                </w:p>
              </w:txbxContent>
            </v:textbox>
          </v:shape>
        </w:pict>
      </w:r>
    </w:p>
    <w:p>
      <w:pPr>
        <w:spacing w:line="500" w:lineRule="exact"/>
        <w:ind w:left="140" w:hanging="140"/>
        <w:rPr>
          <w:rFonts w:ascii="Times New Roman" w:hAnsi="Times New Roman" w:eastAsia="仿宋_GB2312" w:cs="Mongolian Baiti"/>
          <w:b/>
          <w:bCs/>
          <w:sz w:val="32"/>
          <w:szCs w:val="32"/>
          <w:u w:val="single"/>
        </w:rPr>
      </w:pPr>
      <w:r>
        <w:rPr>
          <w:rFonts w:hint="eastAsia" w:ascii="Times New Roman" w:hAnsi="Times New Roman" w:eastAsia="仿宋_GB2312" w:cs="Mongolian Baiti"/>
          <w:bCs/>
          <w:kern w:val="1"/>
          <w:sz w:val="32"/>
          <w:szCs w:val="32"/>
        </w:rPr>
        <w:t>当事人</w:t>
      </w:r>
      <w:r>
        <w:rPr>
          <w:rFonts w:hint="eastAsia" w:ascii="Times New Roman" w:hAnsi="Times New Roman" w:eastAsia="仿宋_GB2312" w:cs="Mongolian Baiti"/>
          <w:b/>
          <w:bCs/>
          <w:kern w:val="1"/>
          <w:sz w:val="32"/>
          <w:szCs w:val="32"/>
        </w:rPr>
        <w:t>：</w:t>
      </w:r>
      <w:r>
        <w:rPr>
          <w:rFonts w:ascii="Times New Roman" w:hAnsi="Times New Roman" w:eastAsia="仿宋_GB2312" w:cs="Mongolian Baiti"/>
          <w:bCs/>
          <w:kern w:val="1"/>
          <w:sz w:val="32"/>
          <w:szCs w:val="32"/>
          <w:u w:val="single"/>
        </w:rPr>
        <w:t xml:space="preserve">                                                 </w:t>
      </w:r>
      <w:r>
        <w:rPr>
          <w:rFonts w:ascii="Times New Roman" w:hAnsi="Times New Roman" w:eastAsia="仿宋_GB2312" w:cs="Mongolian Baiti"/>
          <w:b/>
          <w:bCs/>
          <w:kern w:val="1"/>
          <w:sz w:val="32"/>
          <w:szCs w:val="32"/>
        </w:rPr>
        <w:t xml:space="preserve">    </w:t>
      </w:r>
    </w:p>
    <w:p>
      <w:pPr>
        <w:spacing w:line="500" w:lineRule="exact"/>
        <w:ind w:left="140" w:hanging="140"/>
        <w:rPr>
          <w:rFonts w:ascii="Times New Roman" w:hAnsi="Times New Roman" w:eastAsia="仿宋_GB2312" w:cs="Mongolian Baiti"/>
          <w:sz w:val="32"/>
          <w:szCs w:val="32"/>
        </w:rPr>
      </w:pPr>
      <w:r>
        <w:rPr>
          <w:rFonts w:hint="eastAsia" w:ascii="Times New Roman" w:hAnsi="Times New Roman" w:eastAsia="仿宋_GB2312" w:cs="Mongolian Baiti"/>
          <w:kern w:val="1"/>
          <w:sz w:val="32"/>
          <w:szCs w:val="32"/>
        </w:rPr>
        <w:t>主体资格证照名称：</w:t>
      </w:r>
      <w:r>
        <w:rPr>
          <w:rFonts w:ascii="Times New Roman" w:hAnsi="Times New Roman" w:eastAsia="仿宋_GB2312" w:cs="Mongolian Baiti"/>
          <w:kern w:val="1"/>
          <w:sz w:val="32"/>
          <w:szCs w:val="32"/>
          <w:u w:val="single"/>
        </w:rPr>
        <w:t xml:space="preserve">                                             </w:t>
      </w:r>
    </w:p>
    <w:p>
      <w:pPr>
        <w:spacing w:line="50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统一社会信用代码（注册号）：</w:t>
      </w:r>
      <w:r>
        <w:rPr>
          <w:rFonts w:ascii="Times New Roman" w:hAnsi="Times New Roman" w:eastAsia="仿宋_GB2312" w:cs="Mongolian Baiti"/>
          <w:kern w:val="1"/>
          <w:sz w:val="32"/>
          <w:szCs w:val="32"/>
          <w:u w:val="single"/>
        </w:rPr>
        <w:t xml:space="preserve">                                   </w:t>
      </w:r>
    </w:p>
    <w:p>
      <w:pPr>
        <w:spacing w:line="500" w:lineRule="exact"/>
        <w:rPr>
          <w:rFonts w:ascii="Times New Roman" w:hAnsi="Times New Roman" w:eastAsia="仿宋_GB2312" w:cs="Mongolian Baiti"/>
          <w:kern w:val="1"/>
          <w:sz w:val="32"/>
          <w:szCs w:val="32"/>
        </w:rPr>
      </w:pPr>
      <w:r>
        <w:rPr>
          <w:rFonts w:hint="eastAsia" w:ascii="Times New Roman" w:hAnsi="Times New Roman" w:eastAsia="仿宋_GB2312" w:cs="Mongolian Baiti"/>
          <w:bCs/>
          <w:kern w:val="1"/>
          <w:sz w:val="32"/>
          <w:szCs w:val="32"/>
        </w:rPr>
        <w:t>住所（住址）</w:t>
      </w:r>
      <w:r>
        <w:rPr>
          <w:rFonts w:hint="eastAsia" w:ascii="Times New Roman" w:hAnsi="Times New Roman" w:eastAsia="仿宋_GB2312" w:cs="Mongolian Baiti"/>
          <w:b/>
          <w:bCs/>
          <w:kern w:val="1"/>
          <w:sz w:val="32"/>
          <w:szCs w:val="32"/>
        </w:rPr>
        <w:t>：</w:t>
      </w:r>
      <w:r>
        <w:rPr>
          <w:rFonts w:ascii="Times New Roman" w:hAnsi="Times New Roman" w:eastAsia="仿宋_GB2312" w:cs="Mongolian Baiti"/>
          <w:bCs/>
          <w:kern w:val="1"/>
          <w:sz w:val="32"/>
          <w:szCs w:val="32"/>
          <w:u w:val="single"/>
        </w:rPr>
        <w:t xml:space="preserve">                                                 </w:t>
      </w:r>
    </w:p>
    <w:p>
      <w:pPr>
        <w:spacing w:line="50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法定代表人（负责人、经营者）：</w:t>
      </w:r>
      <w:r>
        <w:rPr>
          <w:rFonts w:ascii="Times New Roman" w:hAnsi="Times New Roman" w:eastAsia="仿宋_GB2312" w:cs="Mongolian Baiti"/>
          <w:kern w:val="1"/>
          <w:sz w:val="32"/>
          <w:szCs w:val="32"/>
          <w:u w:val="single"/>
        </w:rPr>
        <w:t xml:space="preserve">                              </w:t>
      </w:r>
    </w:p>
    <w:p>
      <w:pPr>
        <w:spacing w:line="50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spacing w:val="-26"/>
          <w:kern w:val="1"/>
          <w:sz w:val="32"/>
          <w:szCs w:val="32"/>
        </w:rPr>
        <w:t>身份证</w:t>
      </w:r>
      <w:r>
        <w:rPr>
          <w:rFonts w:hint="eastAsia" w:ascii="Times New Roman" w:hAnsi="Times New Roman" w:eastAsia="仿宋_GB2312" w:cs="Mongolian Baiti"/>
          <w:kern w:val="1"/>
          <w:sz w:val="32"/>
          <w:szCs w:val="32"/>
        </w:rPr>
        <w:t>（</w:t>
      </w:r>
      <w:r>
        <w:rPr>
          <w:rFonts w:hint="eastAsia" w:ascii="Times New Roman" w:hAnsi="Times New Roman" w:eastAsia="仿宋_GB2312" w:cs="Mongolian Baiti"/>
          <w:spacing w:val="-26"/>
          <w:kern w:val="1"/>
          <w:sz w:val="32"/>
          <w:szCs w:val="32"/>
        </w:rPr>
        <w:t>其他有效证件</w:t>
      </w:r>
      <w:r>
        <w:rPr>
          <w:rFonts w:hint="eastAsia" w:ascii="Times New Roman" w:hAnsi="Times New Roman" w:eastAsia="仿宋_GB2312" w:cs="Mongolian Baiti"/>
          <w:spacing w:val="-57"/>
          <w:kern w:val="1"/>
          <w:sz w:val="32"/>
          <w:szCs w:val="32"/>
        </w:rPr>
        <w:t>）</w:t>
      </w:r>
      <w:r>
        <w:rPr>
          <w:rFonts w:hint="eastAsia" w:ascii="Times New Roman" w:hAnsi="Times New Roman" w:eastAsia="仿宋_GB2312" w:cs="Mongolian Baiti"/>
          <w:spacing w:val="-26"/>
          <w:kern w:val="1"/>
          <w:sz w:val="32"/>
          <w:szCs w:val="32"/>
        </w:rPr>
        <w:t>号码：</w:t>
      </w:r>
      <w:r>
        <w:rPr>
          <w:rFonts w:ascii="Times New Roman" w:hAnsi="Times New Roman" w:eastAsia="仿宋_GB2312" w:cs="Mongolian Baiti"/>
          <w:kern w:val="1"/>
          <w:sz w:val="32"/>
          <w:szCs w:val="32"/>
          <w:u w:val="single"/>
        </w:rPr>
        <w:t xml:space="preserve">                                   </w:t>
      </w:r>
    </w:p>
    <w:p>
      <w:pPr>
        <w:spacing w:line="500" w:lineRule="exact"/>
        <w:ind w:left="140" w:hanging="140"/>
        <w:rPr>
          <w:rFonts w:ascii="Times New Roman" w:hAnsi="Times New Roman" w:eastAsia="仿宋_GB2312" w:cs="Mongolian Baiti"/>
          <w:sz w:val="32"/>
          <w:szCs w:val="32"/>
        </w:rPr>
      </w:pPr>
      <w:r>
        <w:rPr>
          <w:rFonts w:hint="eastAsia" w:ascii="Times New Roman" w:hAnsi="仿宋_GB2312" w:eastAsia="仿宋_GB2312" w:cs="仿宋_GB2312"/>
          <w:color w:val="000000"/>
          <w:sz w:val="32"/>
          <w:szCs w:val="32"/>
        </w:rPr>
        <w:t>联系电话：</w:t>
      </w:r>
      <w:r>
        <w:rPr>
          <w:rFonts w:ascii="Times New Roman" w:hAnsi="Times New Roman"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，其他联系方式：</w:t>
      </w:r>
      <w:r>
        <w:rPr>
          <w:rFonts w:ascii="Times New Roman" w:hAnsi="Times New Roman" w:eastAsia="仿宋_GB2312" w:cs="仿宋_GB2312"/>
          <w:color w:val="000000"/>
          <w:sz w:val="32"/>
          <w:szCs w:val="32"/>
          <w:u w:val="single"/>
        </w:rPr>
        <w:t xml:space="preserve">                    </w:t>
      </w:r>
    </w:p>
    <w:p>
      <w:pPr>
        <w:spacing w:line="500" w:lineRule="exact"/>
        <w:ind w:left="140" w:hanging="140"/>
        <w:rPr>
          <w:rFonts w:ascii="Times New Roman" w:hAnsi="Times New Roman" w:eastAsia="仿宋_GB2312" w:cs="Mongolian Baiti"/>
          <w:sz w:val="32"/>
          <w:szCs w:val="32"/>
        </w:rPr>
      </w:pPr>
      <w:r>
        <w:rPr>
          <w:rFonts w:hint="eastAsia" w:ascii="Times New Roman" w:hAnsi="仿宋_GB2312" w:eastAsia="仿宋_GB2312" w:cs="仿宋_GB2312"/>
          <w:color w:val="000000"/>
          <w:sz w:val="32"/>
          <w:szCs w:val="32"/>
        </w:rPr>
        <w:t>执法人员：</w:t>
      </w:r>
      <w:r>
        <w:rPr>
          <w:rFonts w:ascii="Times New Roman" w:hAnsi="Times New Roman"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，执法证号：</w:t>
      </w:r>
      <w:r>
        <w:rPr>
          <w:rFonts w:ascii="Times New Roman" w:hAnsi="Times New Roman" w:eastAsia="仿宋_GB2312" w:cs="仿宋_GB2312"/>
          <w:color w:val="000000"/>
          <w:sz w:val="32"/>
          <w:szCs w:val="32"/>
          <w:u w:val="single"/>
        </w:rPr>
        <w:t xml:space="preserve">                        </w:t>
      </w:r>
    </w:p>
    <w:p>
      <w:pPr>
        <w:widowControl/>
        <w:spacing w:line="500" w:lineRule="exact"/>
        <w:rPr>
          <w:rFonts w:ascii="Times New Roman" w:hAnsi="Times New Roman" w:eastAsia="仿宋_GB2312" w:cs="仿宋_GB2312"/>
          <w:color w:val="000000"/>
          <w:sz w:val="32"/>
          <w:szCs w:val="32"/>
          <w:u w:val="single"/>
        </w:rPr>
      </w:pPr>
      <w:r>
        <w:rPr>
          <w:rFonts w:hint="eastAsia" w:ascii="Times New Roman" w:hAnsi="仿宋_GB2312" w:eastAsia="仿宋_GB2312" w:cs="仿宋_GB2312"/>
          <w:color w:val="000000"/>
          <w:sz w:val="32"/>
          <w:szCs w:val="32"/>
        </w:rPr>
        <w:t>执法人员：</w:t>
      </w:r>
      <w:r>
        <w:rPr>
          <w:rFonts w:ascii="Times New Roman" w:hAnsi="Times New Roman"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，执法证号：</w:t>
      </w:r>
      <w:r>
        <w:rPr>
          <w:rFonts w:ascii="Times New Roman" w:hAnsi="Times New Roman" w:eastAsia="仿宋_GB2312" w:cs="仿宋_GB2312"/>
          <w:color w:val="000000"/>
          <w:sz w:val="32"/>
          <w:szCs w:val="32"/>
          <w:u w:val="single"/>
        </w:rPr>
        <w:t xml:space="preserve">                        </w:t>
      </w:r>
    </w:p>
    <w:p>
      <w:pPr>
        <w:widowControl/>
        <w:snapToGrid w:val="0"/>
        <w:spacing w:beforeLines="100" w:line="500" w:lineRule="exact"/>
        <w:ind w:firstLine="640" w:firstLineChars="200"/>
        <w:jc w:val="left"/>
        <w:rPr>
          <w:rFonts w:ascii="Times New Roman" w:hAnsi="Times New Roman" w:eastAsia="仿宋_GB2312" w:cs="仿宋_GB2312"/>
          <w:color w:val="000000"/>
          <w:sz w:val="32"/>
          <w:szCs w:val="32"/>
          <w:u w:val="single"/>
        </w:rPr>
      </w:pPr>
      <w:r>
        <w:rPr>
          <w:rFonts w:hint="eastAsia" w:ascii="Times New Roman" w:hAnsi="仿宋_GB2312" w:eastAsia="仿宋_GB2312" w:cs="仿宋_GB2312"/>
          <w:color w:val="000000"/>
          <w:sz w:val="32"/>
          <w:szCs w:val="32"/>
        </w:rPr>
        <w:t>你（单位）</w:t>
      </w:r>
      <w:r>
        <w:rPr>
          <w:rFonts w:ascii="Times New Roman" w:hAnsi="Times New Roman"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的行为，违反了</w:t>
      </w:r>
      <w:r>
        <w:rPr>
          <w:rFonts w:ascii="Times New Roman" w:hAnsi="Times New Roman"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的规定。依据《中华人民共和国行政处罚法》第二十三条、</w:t>
      </w:r>
      <w:r>
        <w:rPr>
          <w:rFonts w:ascii="Times New Roman" w:hAnsi="Times New Roman" w:eastAsia="仿宋_GB2312" w:cs="仿宋_GB2312"/>
          <w:color w:val="000000"/>
          <w:sz w:val="32"/>
          <w:szCs w:val="32"/>
          <w:u w:val="single"/>
        </w:rPr>
        <w:t xml:space="preserve">                   </w:t>
      </w:r>
    </w:p>
    <w:p>
      <w:pPr>
        <w:widowControl/>
        <w:snapToGrid w:val="0"/>
        <w:spacing w:beforeLines="100" w:line="500" w:lineRule="exact"/>
        <w:jc w:val="left"/>
        <w:rPr>
          <w:rFonts w:ascii="Times New Roman" w:hAnsi="仿宋_GB2312" w:eastAsia="仿宋_GB2312" w:cs="仿宋_GB2312"/>
          <w:color w:val="000000"/>
          <w:sz w:val="32"/>
          <w:szCs w:val="32"/>
        </w:rPr>
      </w:pPr>
      <w:r>
        <w:rPr>
          <w:rFonts w:ascii="Times New Roman" w:hAnsi="Times New Roman"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的规定，现责令你（单位）改正上述违法行为，并作出如下行政处罚：</w:t>
      </w:r>
    </w:p>
    <w:p>
      <w:pPr>
        <w:widowControl/>
        <w:snapToGrid w:val="0"/>
        <w:spacing w:line="500" w:lineRule="exact"/>
        <w:ind w:firstLine="640"/>
        <w:jc w:val="left"/>
        <w:rPr>
          <w:rFonts w:ascii="Times New Roman" w:hAnsi="Times New Roman" w:eastAsia="仿宋_GB2312" w:cs="仿宋_GB2312"/>
          <w:color w:val="000000"/>
          <w:sz w:val="32"/>
          <w:szCs w:val="32"/>
        </w:rPr>
      </w:pPr>
      <w:r>
        <w:rPr>
          <w:rFonts w:ascii="Times New Roman" w:hAnsi="Times New Roman" w:eastAsia="仿宋_GB2312" w:cs="仿宋_GB2312"/>
          <w:color w:val="000000"/>
          <w:sz w:val="32"/>
          <w:szCs w:val="32"/>
        </w:rPr>
        <w:sym w:font="Wingdings" w:char="F0A8"/>
      </w:r>
      <w:r>
        <w:rPr>
          <w:rFonts w:hint="eastAsia" w:ascii="Times New Roman" w:hAnsi="仿宋_GB2312" w:eastAsia="仿宋_GB2312" w:cs="仿宋_GB2312"/>
          <w:color w:val="000000"/>
          <w:sz w:val="32"/>
          <w:szCs w:val="32"/>
        </w:rPr>
        <w:t>警告；</w:t>
      </w:r>
    </w:p>
    <w:p>
      <w:pPr>
        <w:widowControl/>
        <w:snapToGrid w:val="0"/>
        <w:spacing w:line="500" w:lineRule="exact"/>
        <w:ind w:firstLine="640"/>
        <w:jc w:val="left"/>
        <w:rPr>
          <w:rFonts w:ascii="Times New Roman" w:hAnsi="Times New Roman" w:eastAsia="仿宋_GB2312" w:cs="仿宋_GB2312"/>
          <w:color w:val="000000"/>
          <w:sz w:val="32"/>
          <w:szCs w:val="32"/>
        </w:rPr>
      </w:pPr>
      <w:r>
        <w:rPr>
          <w:rFonts w:ascii="Times New Roman" w:hAnsi="Times New Roman" w:eastAsia="仿宋_GB2312" w:cs="仿宋_GB2312"/>
          <w:color w:val="000000"/>
          <w:sz w:val="32"/>
          <w:szCs w:val="32"/>
        </w:rPr>
        <w:sym w:font="Wingdings" w:char="F0A8"/>
      </w:r>
      <w:r>
        <w:rPr>
          <w:rFonts w:hint="eastAsia" w:ascii="Times New Roman" w:hAnsi="仿宋_GB2312" w:eastAsia="仿宋_GB2312" w:cs="仿宋_GB2312"/>
          <w:color w:val="000000"/>
          <w:sz w:val="32"/>
          <w:szCs w:val="32"/>
        </w:rPr>
        <w:t>罚款</w:t>
      </w:r>
      <w:r>
        <w:rPr>
          <w:rFonts w:ascii="Times New Roman" w:hAnsi="Times New Roman"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元。</w:t>
      </w:r>
    </w:p>
    <w:p>
      <w:pPr>
        <w:widowControl/>
        <w:snapToGrid w:val="0"/>
        <w:spacing w:line="500" w:lineRule="exact"/>
        <w:ind w:firstLine="640" w:firstLineChars="200"/>
        <w:jc w:val="left"/>
        <w:rPr>
          <w:rFonts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罚款按下列方式缴纳：</w:t>
      </w:r>
    </w:p>
    <w:p>
      <w:pPr>
        <w:widowControl/>
        <w:snapToGrid w:val="0"/>
        <w:spacing w:line="500" w:lineRule="exact"/>
        <w:ind w:firstLine="640"/>
        <w:jc w:val="left"/>
        <w:rPr>
          <w:rFonts w:ascii="Times New Roman" w:hAnsi="Times New Roman" w:eastAsia="仿宋_GB2312" w:cs="仿宋_GB2312"/>
          <w:color w:val="000000"/>
          <w:sz w:val="32"/>
          <w:szCs w:val="32"/>
        </w:rPr>
      </w:pPr>
      <w:r>
        <w:rPr>
          <w:rFonts w:ascii="Times New Roman" w:hAnsi="Times New Roman" w:eastAsia="仿宋_GB2312" w:cs="仿宋_GB2312"/>
          <w:color w:val="000000"/>
          <w:sz w:val="32"/>
          <w:szCs w:val="32"/>
        </w:rPr>
        <w:sym w:font="Wingdings" w:char="F0A8"/>
      </w:r>
      <w:r>
        <w:rPr>
          <w:rFonts w:hint="eastAsia" w:ascii="Times New Roman" w:hAnsi="仿宋_GB2312" w:eastAsia="仿宋_GB2312" w:cs="仿宋_GB2312"/>
          <w:color w:val="000000"/>
          <w:sz w:val="32"/>
          <w:szCs w:val="32"/>
        </w:rPr>
        <w:t>当场缴纳；</w:t>
      </w:r>
    </w:p>
    <w:p>
      <w:pPr>
        <w:widowControl/>
        <w:snapToGrid w:val="0"/>
        <w:spacing w:line="500" w:lineRule="exact"/>
        <w:ind w:firstLine="640" w:firstLineChars="200"/>
        <w:jc w:val="left"/>
        <w:rPr>
          <w:rFonts w:ascii="Times New Roman" w:hAnsi="Times New Roman" w:eastAsia="仿宋_GB2312" w:cs="仿宋_GB2312"/>
          <w:color w:val="000000"/>
          <w:sz w:val="32"/>
          <w:szCs w:val="32"/>
        </w:rPr>
      </w:pPr>
      <w:r>
        <w:rPr>
          <w:rFonts w:ascii="Times New Roman" w:hAnsi="Times New Roman" w:eastAsia="仿宋_GB2312" w:cs="仿宋_GB2312"/>
          <w:color w:val="000000"/>
          <w:sz w:val="32"/>
          <w:szCs w:val="32"/>
        </w:rPr>
        <w:sym w:font="Wingdings" w:char="F0A8"/>
      </w:r>
      <w:r>
        <w:rPr>
          <w:rFonts w:hint="eastAsia" w:ascii="Times New Roman" w:hAnsi="仿宋_GB2312" w:eastAsia="仿宋_GB2312" w:cs="仿宋_GB2312"/>
          <w:color w:val="000000"/>
          <w:sz w:val="32"/>
          <w:szCs w:val="32"/>
        </w:rPr>
        <w:t>自即日起</w:t>
      </w:r>
      <w:r>
        <w:rPr>
          <w:rFonts w:ascii="Times New Roman" w:hAnsi="Times New Roman" w:eastAsia="仿宋_GB2312" w:cs="仿宋_GB2312"/>
          <w:color w:val="000000"/>
          <w:sz w:val="32"/>
          <w:szCs w:val="32"/>
        </w:rPr>
        <w:t>15</w:t>
      </w:r>
      <w:r>
        <w:rPr>
          <w:rFonts w:hint="eastAsia" w:ascii="Times New Roman" w:hAnsi="仿宋_GB2312" w:eastAsia="仿宋_GB2312" w:cs="仿宋_GB2312"/>
          <w:color w:val="000000"/>
          <w:sz w:val="32"/>
          <w:szCs w:val="32"/>
        </w:rPr>
        <w:t>日内通过</w:t>
      </w:r>
      <w:r>
        <w:rPr>
          <w:rFonts w:ascii="Times New Roman" w:hAnsi="Times New Roman"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缴纳罚款。</w:t>
      </w:r>
    </w:p>
    <w:p>
      <w:pPr>
        <w:widowControl/>
        <w:snapToGrid w:val="0"/>
        <w:spacing w:line="500" w:lineRule="exact"/>
        <w:ind w:firstLine="640" w:firstLineChars="200"/>
        <w:jc w:val="left"/>
        <w:rPr>
          <w:rFonts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逾期不缴纳罚款的，依据《中华人民共和国行政处罚法》</w:t>
      </w:r>
    </w:p>
    <w:p>
      <w:pPr>
        <w:widowControl/>
        <w:snapToGrid w:val="0"/>
        <w:spacing w:line="500" w:lineRule="exact"/>
        <w:ind w:firstLine="640" w:firstLineChars="200"/>
        <w:jc w:val="left"/>
        <w:rPr>
          <w:rFonts w:ascii="Times New Roman" w:hAnsi="仿宋_GB2312" w:eastAsia="仿宋_GB2312" w:cs="仿宋_GB2312"/>
          <w:color w:val="000000"/>
          <w:sz w:val="32"/>
          <w:szCs w:val="32"/>
        </w:rPr>
      </w:pPr>
    </w:p>
    <w:p>
      <w:pPr>
        <w:widowControl/>
        <w:snapToGrid w:val="0"/>
        <w:spacing w:line="500" w:lineRule="exact"/>
        <w:jc w:val="left"/>
        <w:rPr>
          <w:rFonts w:ascii="Times New Roman" w:hAnsi="仿宋_GB2312" w:eastAsia="仿宋_GB2312" w:cs="仿宋_GB2312"/>
          <w:color w:val="000000"/>
          <w:sz w:val="32"/>
          <w:szCs w:val="32"/>
        </w:rPr>
      </w:pPr>
      <w:r>
        <w:rPr>
          <w:rFonts w:hint="eastAsia" w:ascii="Times New Roman" w:hAnsi="仿宋_GB2312" w:eastAsia="仿宋_GB2312" w:cs="仿宋_GB2312"/>
          <w:color w:val="000000"/>
          <w:sz w:val="32"/>
          <w:szCs w:val="32"/>
        </w:rPr>
        <w:t>第五十一条的规定，本局将每日按罚款数额的百分之三加处罚款，并依法申请人民法院强制执行。</w:t>
      </w:r>
    </w:p>
    <w:p>
      <w:pPr>
        <w:widowControl/>
        <w:snapToGrid w:val="0"/>
        <w:spacing w:line="500" w:lineRule="exact"/>
        <w:ind w:firstLine="640" w:firstLineChars="200"/>
        <w:rPr>
          <w:rFonts w:ascii="Times New Roman" w:hAnsi="Times New Roman" w:eastAsia="仿宋_GB2312" w:cs="仿宋_GB2312"/>
          <w:color w:val="000000"/>
          <w:sz w:val="32"/>
          <w:szCs w:val="32"/>
        </w:rPr>
      </w:pPr>
      <w:r>
        <w:rPr>
          <w:rFonts w:hint="eastAsia" w:ascii="Times New Roman" w:hAnsi="仿宋_GB2312" w:eastAsia="仿宋_GB2312" w:cs="仿宋_GB2312"/>
          <w:color w:val="000000"/>
          <w:sz w:val="32"/>
          <w:szCs w:val="32"/>
        </w:rPr>
        <w:t>你（单位）如不服本行政处罚决定，可以在收到本当场行政处罚决定书之日起</w:t>
      </w:r>
      <w:r>
        <w:rPr>
          <w:rFonts w:ascii="Times New Roman" w:hAnsi="仿宋_GB2312"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内向</w:t>
      </w:r>
      <w:r>
        <w:rPr>
          <w:rFonts w:ascii="Times New Roman" w:hAnsi="Times New Roman"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人民政府或者</w:t>
      </w:r>
      <w:r>
        <w:rPr>
          <w:rFonts w:ascii="Times New Roman" w:hAnsi="Times New Roman"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市场监督管理局申请行政复议；也可以在</w:t>
      </w:r>
      <w:r>
        <w:rPr>
          <w:rFonts w:ascii="Times New Roman" w:hAnsi="仿宋_GB2312"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内依法向</w:t>
      </w:r>
      <w:r>
        <w:rPr>
          <w:rFonts w:ascii="Times New Roman" w:hAnsi="Times New Roman"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法院提起行政诉讼。</w:t>
      </w:r>
    </w:p>
    <w:p>
      <w:pPr>
        <w:widowControl/>
        <w:snapToGrid w:val="0"/>
        <w:spacing w:line="500" w:lineRule="exact"/>
        <w:ind w:firstLine="6240" w:firstLineChars="1950"/>
        <w:jc w:val="left"/>
        <w:rPr>
          <w:rFonts w:ascii="Times New Roman" w:hAnsi="Times New Roman" w:eastAsia="仿宋_GB2312" w:cs="仿宋_GB2312"/>
          <w:color w:val="000000"/>
          <w:sz w:val="32"/>
          <w:szCs w:val="32"/>
        </w:rPr>
      </w:pPr>
    </w:p>
    <w:p>
      <w:pPr>
        <w:adjustRightInd w:val="0"/>
        <w:snapToGrid w:val="0"/>
        <w:spacing w:line="460" w:lineRule="exact"/>
        <w:ind w:right="640"/>
        <w:jc w:val="right"/>
        <w:textAlignment w:val="baseline"/>
        <w:rPr>
          <w:rFonts w:ascii="Times New Roman" w:hAnsi="Times New Roman" w:eastAsia="仿宋_GB2312" w:cs="仿宋"/>
          <w:sz w:val="32"/>
          <w:szCs w:val="32"/>
        </w:rPr>
      </w:pPr>
      <w:r>
        <w:rPr>
          <w:rFonts w:ascii="Times New Roman" w:hAnsi="Times New Roman"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widowControl/>
        <w:snapToGrid w:val="0"/>
        <w:spacing w:line="500" w:lineRule="exact"/>
        <w:ind w:right="640"/>
        <w:jc w:val="center"/>
        <w:rPr>
          <w:rFonts w:ascii="仿宋_GB2312" w:hAnsi="仿宋_GB2312" w:eastAsia="仿宋_GB2312" w:cs="仿宋_GB2312"/>
          <w:color w:val="000000"/>
          <w:sz w:val="32"/>
          <w:szCs w:val="32"/>
        </w:rPr>
      </w:pPr>
    </w:p>
    <w:p>
      <w:pPr>
        <w:widowControl/>
        <w:snapToGrid w:val="0"/>
        <w:spacing w:line="500" w:lineRule="exact"/>
        <w:ind w:right="640"/>
        <w:jc w:val="center"/>
        <w:rPr>
          <w:rFonts w:ascii="Times New Roman" w:hAnsi="Times New Roman" w:eastAsia="仿宋_GB2312" w:cs="仿宋_GB2312"/>
          <w:color w:val="000000"/>
          <w:sz w:val="32"/>
          <w:szCs w:val="32"/>
        </w:rPr>
      </w:pPr>
    </w:p>
    <w:p>
      <w:pPr>
        <w:widowControl/>
        <w:snapToGrid w:val="0"/>
        <w:spacing w:line="500" w:lineRule="exact"/>
        <w:ind w:right="640"/>
        <w:jc w:val="center"/>
        <w:rPr>
          <w:rFonts w:ascii="Times New Roman" w:hAnsi="Times New Roman" w:eastAsia="仿宋_GB2312" w:cs="仿宋_GB2312"/>
          <w:color w:val="000000"/>
          <w:sz w:val="32"/>
          <w:szCs w:val="32"/>
        </w:rPr>
      </w:pPr>
      <w:r>
        <w:rPr>
          <w:rFonts w:ascii="Times New Roman" w:hAnsi="Times New Roman" w:eastAsia="仿宋_GB2312" w:cs="仿宋_GB2312"/>
          <w:color w:val="000000"/>
          <w:sz w:val="32"/>
          <w:szCs w:val="32"/>
        </w:rPr>
        <w:t xml:space="preserve">       </w:t>
      </w:r>
    </w:p>
    <w:p>
      <w:pPr>
        <w:widowControl/>
        <w:snapToGrid w:val="0"/>
        <w:spacing w:line="500" w:lineRule="exact"/>
        <w:jc w:val="right"/>
        <w:rPr>
          <w:rFonts w:ascii="Times New Roman" w:hAnsi="Times New Roman" w:eastAsia="仿宋_GB2312" w:cs="Mongolian Baiti"/>
          <w:color w:val="000000"/>
          <w:sz w:val="32"/>
          <w:szCs w:val="32"/>
        </w:rPr>
      </w:pPr>
    </w:p>
    <w:p>
      <w:pPr>
        <w:widowControl/>
        <w:snapToGrid w:val="0"/>
        <w:spacing w:line="500" w:lineRule="exact"/>
        <w:ind w:firstLine="643" w:firstLineChars="200"/>
        <w:jc w:val="left"/>
        <w:rPr>
          <w:rFonts w:ascii="Times New Roman" w:hAnsi="Times New Roman" w:eastAsia="仿宋_GB2312" w:cs="Mongolian Baiti"/>
          <w:b/>
          <w:bCs/>
          <w:color w:val="000000"/>
          <w:sz w:val="32"/>
          <w:szCs w:val="32"/>
        </w:rPr>
      </w:pPr>
    </w:p>
    <w:p>
      <w:pPr>
        <w:widowControl/>
        <w:snapToGrid w:val="0"/>
        <w:spacing w:line="500" w:lineRule="exact"/>
        <w:ind w:firstLine="643" w:firstLineChars="200"/>
        <w:jc w:val="left"/>
        <w:rPr>
          <w:rFonts w:ascii="黑体" w:hAnsi="黑体" w:eastAsia="黑体" w:cs="黑体"/>
          <w:b/>
          <w:bCs/>
          <w:color w:val="000000"/>
          <w:sz w:val="32"/>
          <w:szCs w:val="32"/>
        </w:rPr>
      </w:pPr>
      <w:r>
        <w:rPr>
          <w:rFonts w:hint="eastAsia" w:ascii="黑体" w:hAnsi="黑体" w:eastAsia="黑体" w:cs="黑体"/>
          <w:b/>
          <w:bCs/>
          <w:color w:val="000000"/>
          <w:sz w:val="32"/>
          <w:szCs w:val="32"/>
        </w:rPr>
        <w:t>本行政处罚决定作出前执法人员已向你（单位）出示执法证件，告知你（单位）作出本行政处罚决定的事实、理由、依据及处罚内容，并告知你（单位）有权进行陈述和申辩。</w:t>
      </w:r>
    </w:p>
    <w:p>
      <w:pPr>
        <w:widowControl/>
        <w:snapToGrid w:val="0"/>
        <w:spacing w:line="500" w:lineRule="exact"/>
        <w:ind w:firstLine="643" w:firstLineChars="200"/>
        <w:jc w:val="left"/>
        <w:rPr>
          <w:rFonts w:ascii="Times New Roman" w:hAnsi="Times New Roman" w:eastAsia="仿宋_GB2312" w:cs="Mongolian Baiti"/>
          <w:b/>
          <w:bCs/>
          <w:color w:val="000000"/>
          <w:sz w:val="32"/>
          <w:szCs w:val="32"/>
        </w:rPr>
      </w:pPr>
    </w:p>
    <w:p>
      <w:pPr>
        <w:widowControl/>
        <w:snapToGrid w:val="0"/>
        <w:spacing w:line="500" w:lineRule="exact"/>
        <w:jc w:val="left"/>
        <w:rPr>
          <w:rFonts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w:t>处罚地点：</w:t>
      </w:r>
      <w:r>
        <w:rPr>
          <w:rFonts w:ascii="Times New Roman" w:hAnsi="Times New Roman" w:eastAsia="仿宋_GB2312" w:cs="Mongolian Baiti"/>
          <w:color w:val="000000"/>
          <w:sz w:val="32"/>
          <w:szCs w:val="32"/>
          <w:u w:val="single"/>
        </w:rPr>
        <w:t xml:space="preserve">                                                  </w:t>
      </w:r>
    </w:p>
    <w:p>
      <w:pPr>
        <w:widowControl/>
        <w:snapToGrid w:val="0"/>
        <w:spacing w:line="500" w:lineRule="exact"/>
        <w:jc w:val="left"/>
        <w:rPr>
          <w:rFonts w:ascii="Times New Roman" w:hAnsi="Times New Roman" w:eastAsia="仿宋_GB2312" w:cs="Mongolian Baiti"/>
          <w:color w:val="000000"/>
          <w:sz w:val="32"/>
          <w:szCs w:val="32"/>
          <w:u w:val="single"/>
        </w:rPr>
      </w:pPr>
      <w:r>
        <w:rPr>
          <w:rFonts w:hint="eastAsia" w:ascii="Times New Roman" w:hAnsi="Times New Roman" w:eastAsia="仿宋_GB2312" w:cs="Mongolian Baiti"/>
          <w:color w:val="000000"/>
          <w:sz w:val="32"/>
          <w:szCs w:val="32"/>
        </w:rPr>
        <w:t>当事人确认及签收（签名或者盖章）：</w:t>
      </w:r>
      <w:r>
        <w:rPr>
          <w:rFonts w:ascii="Times New Roman" w:hAnsi="Times New Roman" w:eastAsia="仿宋_GB2312" w:cs="Mongolian Baiti"/>
          <w:color w:val="000000"/>
          <w:sz w:val="32"/>
          <w:szCs w:val="32"/>
          <w:u w:val="single"/>
        </w:rPr>
        <w:t xml:space="preserve">           </w:t>
      </w:r>
      <w:r>
        <w:rPr>
          <w:rFonts w:hint="eastAsia" w:ascii="Times New Roman" w:hAnsi="Times New Roman" w:eastAsia="仿宋_GB2312" w:cs="Mongolian Baiti"/>
          <w:color w:val="000000"/>
          <w:sz w:val="32"/>
          <w:szCs w:val="32"/>
          <w:u w:val="single"/>
        </w:rPr>
        <w:t>年</w:t>
      </w:r>
      <w:r>
        <w:rPr>
          <w:rFonts w:ascii="Times New Roman" w:hAnsi="Times New Roman" w:eastAsia="仿宋_GB2312" w:cs="Mongolian Baiti"/>
          <w:color w:val="000000"/>
          <w:sz w:val="32"/>
          <w:szCs w:val="32"/>
          <w:u w:val="single"/>
        </w:rPr>
        <w:t xml:space="preserve">  </w:t>
      </w:r>
      <w:r>
        <w:rPr>
          <w:rFonts w:hint="eastAsia" w:ascii="Times New Roman" w:hAnsi="Times New Roman" w:eastAsia="仿宋_GB2312" w:cs="Mongolian Baiti"/>
          <w:color w:val="000000"/>
          <w:sz w:val="32"/>
          <w:szCs w:val="32"/>
          <w:u w:val="single"/>
        </w:rPr>
        <w:t>月</w:t>
      </w:r>
      <w:r>
        <w:rPr>
          <w:rFonts w:ascii="Times New Roman" w:hAnsi="Times New Roman" w:eastAsia="仿宋_GB2312" w:cs="Mongolian Baiti"/>
          <w:color w:val="000000"/>
          <w:sz w:val="32"/>
          <w:szCs w:val="32"/>
          <w:u w:val="single"/>
        </w:rPr>
        <w:t xml:space="preserve">   </w:t>
      </w:r>
      <w:r>
        <w:rPr>
          <w:rFonts w:hint="eastAsia" w:ascii="Times New Roman" w:hAnsi="Times New Roman" w:eastAsia="仿宋_GB2312" w:cs="Mongolian Baiti"/>
          <w:color w:val="000000"/>
          <w:sz w:val="32"/>
          <w:szCs w:val="32"/>
          <w:u w:val="single"/>
        </w:rPr>
        <w:t>日</w:t>
      </w:r>
    </w:p>
    <w:p>
      <w:pPr>
        <w:widowControl/>
        <w:snapToGrid w:val="0"/>
        <w:spacing w:line="500" w:lineRule="exact"/>
        <w:jc w:val="left"/>
        <w:rPr>
          <w:rFonts w:ascii="Times New Roman" w:hAnsi="Times New Roman" w:eastAsia="仿宋_GB2312" w:cs="Mongolian Baiti"/>
          <w:color w:val="000000"/>
          <w:sz w:val="32"/>
          <w:szCs w:val="32"/>
          <w:u w:val="single"/>
        </w:rPr>
      </w:pPr>
      <w:r>
        <w:rPr>
          <w:rFonts w:hint="eastAsia" w:ascii="Times New Roman" w:hAnsi="Times New Roman" w:eastAsia="仿宋_GB2312" w:cs="Mongolian Baiti"/>
          <w:color w:val="000000"/>
          <w:sz w:val="32"/>
          <w:szCs w:val="32"/>
        </w:rPr>
        <w:t>执法人员（签名）：</w:t>
      </w:r>
      <w:r>
        <w:rPr>
          <w:rFonts w:ascii="Times New Roman" w:hAnsi="Times New Roman" w:eastAsia="仿宋_GB2312" w:cs="Mongolian Baiti"/>
          <w:color w:val="000000"/>
          <w:sz w:val="32"/>
          <w:szCs w:val="32"/>
          <w:u w:val="single"/>
        </w:rPr>
        <w:t xml:space="preserve">                          </w:t>
      </w:r>
      <w:r>
        <w:rPr>
          <w:rFonts w:hint="eastAsia" w:ascii="Times New Roman" w:hAnsi="Times New Roman" w:eastAsia="仿宋_GB2312" w:cs="Mongolian Baiti"/>
          <w:color w:val="000000"/>
          <w:sz w:val="32"/>
          <w:szCs w:val="32"/>
          <w:u w:val="single"/>
        </w:rPr>
        <w:t>年</w:t>
      </w:r>
      <w:r>
        <w:rPr>
          <w:rFonts w:ascii="Times New Roman" w:hAnsi="Times New Roman" w:eastAsia="仿宋_GB2312" w:cs="Mongolian Baiti"/>
          <w:color w:val="000000"/>
          <w:sz w:val="32"/>
          <w:szCs w:val="32"/>
          <w:u w:val="single"/>
        </w:rPr>
        <w:t xml:space="preserve">   </w:t>
      </w:r>
      <w:r>
        <w:rPr>
          <w:rFonts w:hint="eastAsia" w:ascii="Times New Roman" w:hAnsi="Times New Roman" w:eastAsia="仿宋_GB2312" w:cs="Mongolian Baiti"/>
          <w:color w:val="000000"/>
          <w:sz w:val="32"/>
          <w:szCs w:val="32"/>
          <w:u w:val="single"/>
        </w:rPr>
        <w:t>月</w:t>
      </w:r>
      <w:r>
        <w:rPr>
          <w:rFonts w:ascii="Times New Roman" w:hAnsi="Times New Roman" w:eastAsia="仿宋_GB2312" w:cs="Mongolian Baiti"/>
          <w:color w:val="000000"/>
          <w:sz w:val="32"/>
          <w:szCs w:val="32"/>
          <w:u w:val="single"/>
        </w:rPr>
        <w:t xml:space="preserve">   </w:t>
      </w:r>
      <w:r>
        <w:rPr>
          <w:rFonts w:hint="eastAsia" w:ascii="Times New Roman" w:hAnsi="Times New Roman" w:eastAsia="仿宋_GB2312" w:cs="Mongolian Baiti"/>
          <w:color w:val="000000"/>
          <w:sz w:val="32"/>
          <w:szCs w:val="32"/>
          <w:u w:val="single"/>
        </w:rPr>
        <w:t>日</w:t>
      </w:r>
    </w:p>
    <w:p>
      <w:pPr>
        <w:widowControl/>
        <w:wordWrap w:val="0"/>
        <w:snapToGrid w:val="0"/>
        <w:spacing w:line="500" w:lineRule="exact"/>
        <w:jc w:val="right"/>
        <w:rPr>
          <w:rFonts w:ascii="Times New Roman" w:hAnsi="Times New Roman" w:eastAsia="仿宋_GB2312" w:cs="Mongolian Baiti"/>
          <w:color w:val="000000"/>
          <w:sz w:val="32"/>
          <w:szCs w:val="32"/>
          <w:u w:val="single"/>
        </w:rPr>
      </w:pPr>
      <w:r>
        <w:rPr>
          <w:rFonts w:ascii="Times New Roman" w:hAnsi="Times New Roman" w:eastAsia="仿宋_GB2312" w:cs="Mongolian Baiti"/>
          <w:color w:val="000000"/>
          <w:sz w:val="32"/>
          <w:szCs w:val="32"/>
        </w:rPr>
        <w:t xml:space="preserve"> </w:t>
      </w:r>
      <w:r>
        <w:rPr>
          <w:rFonts w:ascii="Times New Roman" w:hAnsi="Times New Roman" w:eastAsia="仿宋_GB2312" w:cs="Mongolian Baiti"/>
          <w:color w:val="000000"/>
          <w:sz w:val="32"/>
          <w:szCs w:val="32"/>
          <w:u w:val="single"/>
        </w:rPr>
        <w:t xml:space="preserve">                            </w:t>
      </w:r>
      <w:r>
        <w:rPr>
          <w:rFonts w:hint="eastAsia" w:ascii="Times New Roman" w:hAnsi="Times New Roman" w:eastAsia="仿宋_GB2312" w:cs="Mongolian Baiti"/>
          <w:color w:val="000000"/>
          <w:sz w:val="32"/>
          <w:szCs w:val="32"/>
          <w:u w:val="single"/>
        </w:rPr>
        <w:t>年</w:t>
      </w:r>
      <w:r>
        <w:rPr>
          <w:rFonts w:ascii="Times New Roman" w:hAnsi="Times New Roman" w:eastAsia="仿宋_GB2312" w:cs="Mongolian Baiti"/>
          <w:color w:val="000000"/>
          <w:sz w:val="32"/>
          <w:szCs w:val="32"/>
          <w:u w:val="single"/>
        </w:rPr>
        <w:t xml:space="preserve">   </w:t>
      </w:r>
      <w:r>
        <w:rPr>
          <w:rFonts w:hint="eastAsia" w:ascii="Times New Roman" w:hAnsi="Times New Roman" w:eastAsia="仿宋_GB2312" w:cs="Mongolian Baiti"/>
          <w:color w:val="000000"/>
          <w:sz w:val="32"/>
          <w:szCs w:val="32"/>
          <w:u w:val="single"/>
        </w:rPr>
        <w:t>月</w:t>
      </w:r>
      <w:r>
        <w:rPr>
          <w:rFonts w:ascii="Times New Roman" w:hAnsi="Times New Roman" w:eastAsia="仿宋_GB2312" w:cs="Mongolian Baiti"/>
          <w:color w:val="000000"/>
          <w:sz w:val="32"/>
          <w:szCs w:val="32"/>
          <w:u w:val="single"/>
        </w:rPr>
        <w:t xml:space="preserve">   </w:t>
      </w:r>
      <w:r>
        <w:rPr>
          <w:rFonts w:hint="eastAsia" w:ascii="Times New Roman" w:hAnsi="Times New Roman" w:eastAsia="仿宋_GB2312" w:cs="Mongolian Baiti"/>
          <w:color w:val="000000"/>
          <w:sz w:val="32"/>
          <w:szCs w:val="32"/>
          <w:u w:val="single"/>
        </w:rPr>
        <w:t>日</w:t>
      </w:r>
    </w:p>
    <w:p>
      <w:pPr>
        <w:widowControl/>
        <w:snapToGrid w:val="0"/>
        <w:spacing w:line="500" w:lineRule="exact"/>
        <w:jc w:val="right"/>
        <w:rPr>
          <w:rFonts w:ascii="Times New Roman" w:hAnsi="Times New Roman" w:eastAsia="仿宋_GB2312" w:cs="Mongolian Baiti"/>
          <w:color w:val="000000"/>
          <w:sz w:val="32"/>
          <w:szCs w:val="32"/>
          <w:u w:val="single"/>
        </w:rPr>
      </w:pPr>
    </w:p>
    <w:p>
      <w:pPr>
        <w:spacing w:line="500" w:lineRule="exact"/>
        <w:rPr>
          <w:rFonts w:ascii="Times New Roman" w:hAnsi="Times New Roman" w:eastAsia="仿宋_GB2312" w:cs="仿宋"/>
          <w:bCs/>
          <w:color w:val="000000"/>
          <w:sz w:val="32"/>
          <w:szCs w:val="32"/>
        </w:rPr>
      </w:pPr>
      <w:r>
        <w:pict>
          <v:line id="_x0000_s1073" o:spid="_x0000_s1073" o:spt="20" style="position:absolute;left:0pt;margin-left:2.3pt;margin-top:13.55pt;height:0.05pt;width:437.05pt;z-index:251674624;mso-width-relative:page;mso-height-relative:page;" filled="t" coordsize="21600,21600">
            <v:path arrowok="t"/>
            <v:fill on="t" focussize="0,0"/>
            <v:stroke weight="1.25pt"/>
            <v:imagedata o:title=""/>
            <o:lock v:ext="edit"/>
          </v:line>
        </w:pict>
      </w:r>
    </w:p>
    <w:p>
      <w:pPr>
        <w:widowControl/>
        <w:spacing w:line="500" w:lineRule="exact"/>
        <w:rPr>
          <w:rFonts w:ascii="Times New Roman" w:hAnsi="Times New Roman" w:eastAsia="仿宋_GB2312" w:cs="Mongolian Baiti"/>
          <w:color w:val="000000"/>
          <w:sz w:val="32"/>
          <w:szCs w:val="32"/>
          <w:u w:val="single"/>
        </w:rPr>
      </w:pPr>
      <w:r>
        <w:pict>
          <v:line id="_x0000_s1074" o:spid="_x0000_s1074" o:spt="20" style="position:absolute;left:0pt;margin-left:0pt;margin-top:1638.35pt;height:0.1pt;width:453.75pt;z-index:251675648;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widowControl/>
        <w:snapToGrid w:val="0"/>
        <w:spacing w:line="500" w:lineRule="exact"/>
        <w:rPr>
          <w:rFonts w:ascii="Times New Roman" w:hAnsi="Times New Roman" w:eastAsia="仿宋_GB2312" w:cs="Mongolian Baiti"/>
          <w:color w:val="000000"/>
          <w:sz w:val="30"/>
          <w:szCs w:val="30"/>
        </w:rPr>
      </w:pPr>
      <w:r>
        <w:rPr>
          <w:rFonts w:ascii="Times New Roman" w:hAnsi="Times New Roman" w:eastAsia="仿宋_GB2312" w:cs="Mongolian Baiti"/>
          <w:color w:val="000000"/>
          <w:sz w:val="30"/>
          <w:szCs w:val="30"/>
          <w:u w:val="single"/>
        </w:rPr>
        <w:br w:type="page"/>
      </w:r>
      <w:r>
        <w:rPr>
          <w:rFonts w:hint="eastAsia" w:ascii="Times New Roman" w:hAnsi="Times New Roman" w:eastAsia="仿宋_GB2312" w:cs="Mongolian Baiti"/>
          <w:b/>
          <w:bCs/>
          <w:color w:val="000000"/>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《当场行政处罚决定书》是市场监督管理部门或者其派出机构依照行政处罚简易程序的相关规定对违法行为人当场作出行政处罚时所使用的文书。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执法人员依据《中华人民共和国行政处罚法》第三十三条的规定，对违法事实确凿并有法定依据，对公民处以五十元以下、对法人或者其他组织处以一千元以下罚款或者警告的行政处罚，当场作出行政处罚决定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1"/>
          <w:numId w:val="40"/>
        </w:numPr>
        <w:tabs>
          <w:tab w:val="left" w:pos="104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本文书由市场监督管理部门预先印制并编制文书编号，应当确保每一个文书分别标有不同编号，加以区分。</w:t>
      </w:r>
    </w:p>
    <w:p>
      <w:pPr>
        <w:numPr>
          <w:ilvl w:val="1"/>
          <w:numId w:val="40"/>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执法人员当场作出行政处罚决定的，应当向当事人出示执法身份证件，填写本文书当场交付当事人。</w:t>
      </w:r>
    </w:p>
    <w:p>
      <w:pPr>
        <w:numPr>
          <w:ilvl w:val="1"/>
          <w:numId w:val="40"/>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有主体资格证照的，按照当事人主体资格证照记载事项填写主体资格证照名称、统一社会信用代码（注册号）、住所（住址）、法定代表人（负责人、经营者）等信息。当事人是个体工商户且有字号的，以字号名称为当事人名称，同时填写经营者姓名、身份证（其他有效证件）名称及号码。</w:t>
      </w:r>
    </w:p>
    <w:p>
      <w:p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当事人主体资格证照未加载统一社会信用代码的，填写注册号或者其他编号。当事人是个人的，按照身份证（其他有效证件）记载事项填写姓名、住址、号码等信息。</w:t>
      </w:r>
    </w:p>
    <w:p>
      <w:pPr>
        <w:numPr>
          <w:ilvl w:val="1"/>
          <w:numId w:val="40"/>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本文书中应填写对当事人违法行为的概述，对当事人违法行为定性与处罚所依据的法律、法规、规章的具体条款，以及处罚的具体内容、时间、地点。</w:t>
      </w:r>
    </w:p>
    <w:p>
      <w:pPr>
        <w:numPr>
          <w:ilvl w:val="1"/>
          <w:numId w:val="40"/>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书写罚没款金额一般应当使用汉字数字，要填写正确，避免涂改。罚款缴纳方式为交至代收机构的，一般需填写代收机构名称、地址等。</w:t>
      </w:r>
    </w:p>
    <w:p>
      <w:pPr>
        <w:numPr>
          <w:ilvl w:val="1"/>
          <w:numId w:val="40"/>
        </w:numPr>
        <w:tabs>
          <w:tab w:val="left" w:pos="104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依据《中华人民共和国行政处罚法》第四十七条、第四十八条和《市场监督管理行政处罚程序暂行规定》第六十四条的规定，符合相应条件的，执法人员可以当场收缴罚款。</w:t>
      </w:r>
    </w:p>
    <w:p>
      <w:pPr>
        <w:numPr>
          <w:ilvl w:val="1"/>
          <w:numId w:val="40"/>
        </w:numPr>
        <w:tabs>
          <w:tab w:val="left" w:pos="1025"/>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应当写明当事人不服行政处罚决定申请行政复议或者提起行政诉讼的途径和期限。法律、法规规定应当先向行政机关申请复议，对复议决定不服再向人民法院提起诉讼的，依照法律、法规的规定执行。对行政处罚决定不服的，依法申请行政复议的期限为六十日，法律规定的申请期限超过六十日的从其规定；依法提起行政诉讼的期限为六个月，法律另有规定的从其规定。</w:t>
      </w:r>
    </w:p>
    <w:p>
      <w:pPr>
        <w:numPr>
          <w:ilvl w:val="1"/>
          <w:numId w:val="40"/>
        </w:numPr>
        <w:tabs>
          <w:tab w:val="left" w:pos="1025"/>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执法人员当场作出行政处罚决定的，有关材料需在作出行政处罚决定之日起七个工作日内交至市场监督管理部门归档保存。</w:t>
      </w:r>
    </w:p>
    <w:p>
      <w:pPr>
        <w:tabs>
          <w:tab w:val="left" w:pos="1025"/>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ind w:firstLine="560" w:firstLineChars="200"/>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widowControl/>
        <w:snapToGrid w:val="0"/>
        <w:spacing w:line="500" w:lineRule="exact"/>
        <w:rPr>
          <w:rFonts w:ascii="Times New Roman" w:hAnsi="Times New Roman" w:eastAsia="仿宋_GB2312" w:cs="Mongolian Baiti"/>
          <w:color w:val="000000"/>
          <w:sz w:val="30"/>
          <w:szCs w:val="30"/>
          <w:u w:val="single"/>
        </w:rPr>
      </w:pPr>
    </w:p>
    <w:p>
      <w:pPr>
        <w:spacing w:line="640" w:lineRule="exact"/>
        <w:jc w:val="center"/>
        <w:rPr>
          <w:rFonts w:ascii="Times New Roman" w:hAnsi="Times New Roman" w:eastAsia="方正小标宋简体" w:cs="方正小标宋简体"/>
          <w:color w:val="000000"/>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Times New Roman" w:hAnsi="Times New Roman" w:eastAsia="仿宋_GB2312" w:cs="仿宋"/>
          <w:color w:val="000000"/>
          <w:sz w:val="32"/>
          <w:szCs w:val="32"/>
        </w:rPr>
      </w:pPr>
      <w:r>
        <w:pict>
          <v:shape id="_x0000_s1075" o:spid="_x0000_s1075" o:spt="32" type="#_x0000_t32" style="position:absolute;left:0pt;margin-left:2pt;margin-top:1638pt;height:0.1pt;width:453.7pt;z-index:251676672;v-text-anchor:middle;mso-width-relative:page;mso-height-relative:page;" o:connectortype="straight" filled="f" coordsize="21600,21600">
            <v:path arrowok="t"/>
            <v:fill on="f" focussize="0,0"/>
            <v:stroke weight="1.5pt" endcap="square"/>
            <v:imagedata o:title=""/>
            <o:lock v:ext="edit"/>
          </v:shape>
        </w:pic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市监</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号</w:t>
      </w:r>
    </w:p>
    <w:p>
      <w:pPr>
        <w:spacing w:line="500" w:lineRule="exact"/>
        <w:ind w:left="140" w:hanging="140"/>
        <w:rPr>
          <w:rFonts w:ascii="Times New Roman" w:hAnsi="Times New Roman" w:eastAsia="仿宋_GB2312" w:cs="Mongolian Baiti"/>
          <w:b/>
          <w:bCs/>
          <w:sz w:val="32"/>
          <w:szCs w:val="32"/>
          <w:u w:val="single"/>
        </w:rPr>
      </w:pPr>
      <w:r>
        <w:rPr>
          <w:rFonts w:hint="eastAsia" w:ascii="Times New Roman" w:hAnsi="Times New Roman" w:eastAsia="仿宋_GB2312" w:cs="Mongolian Baiti"/>
          <w:bCs/>
          <w:kern w:val="1"/>
          <w:sz w:val="32"/>
          <w:szCs w:val="32"/>
        </w:rPr>
        <w:t>当事人</w:t>
      </w:r>
      <w:r>
        <w:rPr>
          <w:rFonts w:hint="eastAsia" w:ascii="Times New Roman" w:hAnsi="Times New Roman" w:eastAsia="仿宋_GB2312" w:cs="Mongolian Baiti"/>
          <w:b/>
          <w:bCs/>
          <w:kern w:val="1"/>
          <w:sz w:val="32"/>
          <w:szCs w:val="32"/>
        </w:rPr>
        <w:t>：</w:t>
      </w:r>
      <w:r>
        <w:rPr>
          <w:rFonts w:ascii="Times New Roman" w:hAnsi="Times New Roman" w:eastAsia="仿宋_GB2312" w:cs="Mongolian Baiti"/>
          <w:bCs/>
          <w:kern w:val="1"/>
          <w:sz w:val="32"/>
          <w:szCs w:val="32"/>
          <w:u w:val="single"/>
        </w:rPr>
        <w:t xml:space="preserve">                                                 </w:t>
      </w:r>
      <w:r>
        <w:rPr>
          <w:rFonts w:ascii="Times New Roman" w:hAnsi="Times New Roman" w:eastAsia="仿宋_GB2312" w:cs="Mongolian Baiti"/>
          <w:b/>
          <w:bCs/>
          <w:kern w:val="1"/>
          <w:sz w:val="32"/>
          <w:szCs w:val="32"/>
        </w:rPr>
        <w:t xml:space="preserve">    </w:t>
      </w:r>
    </w:p>
    <w:p>
      <w:pPr>
        <w:spacing w:line="500" w:lineRule="exact"/>
        <w:ind w:left="140" w:hanging="140"/>
        <w:rPr>
          <w:rFonts w:ascii="Times New Roman" w:hAnsi="Times New Roman" w:eastAsia="仿宋_GB2312" w:cs="Mongolian Baiti"/>
          <w:sz w:val="32"/>
          <w:szCs w:val="32"/>
        </w:rPr>
      </w:pPr>
      <w:r>
        <w:rPr>
          <w:rFonts w:hint="eastAsia" w:ascii="Times New Roman" w:hAnsi="Times New Roman" w:eastAsia="仿宋_GB2312" w:cs="Mongolian Baiti"/>
          <w:kern w:val="1"/>
          <w:sz w:val="32"/>
          <w:szCs w:val="32"/>
        </w:rPr>
        <w:t>主体资格证照名称：</w:t>
      </w:r>
      <w:r>
        <w:rPr>
          <w:rFonts w:ascii="Times New Roman" w:hAnsi="Times New Roman" w:eastAsia="仿宋_GB2312" w:cs="Mongolian Baiti"/>
          <w:kern w:val="1"/>
          <w:sz w:val="32"/>
          <w:szCs w:val="32"/>
          <w:u w:val="single"/>
        </w:rPr>
        <w:t xml:space="preserve">                                             </w:t>
      </w:r>
    </w:p>
    <w:p>
      <w:pPr>
        <w:spacing w:line="50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统一社会信用代码（注册号）：</w:t>
      </w:r>
      <w:r>
        <w:rPr>
          <w:rFonts w:ascii="Times New Roman" w:hAnsi="Times New Roman" w:eastAsia="仿宋_GB2312" w:cs="Mongolian Baiti"/>
          <w:kern w:val="1"/>
          <w:sz w:val="32"/>
          <w:szCs w:val="32"/>
          <w:u w:val="single"/>
        </w:rPr>
        <w:t xml:space="preserve">                                   </w:t>
      </w:r>
    </w:p>
    <w:p>
      <w:pPr>
        <w:spacing w:line="500" w:lineRule="exact"/>
        <w:rPr>
          <w:rFonts w:ascii="Times New Roman" w:hAnsi="Times New Roman" w:eastAsia="仿宋_GB2312" w:cs="Mongolian Baiti"/>
          <w:kern w:val="1"/>
          <w:sz w:val="32"/>
          <w:szCs w:val="32"/>
        </w:rPr>
      </w:pPr>
      <w:r>
        <w:rPr>
          <w:rFonts w:hint="eastAsia" w:ascii="Times New Roman" w:hAnsi="Times New Roman" w:eastAsia="仿宋_GB2312" w:cs="Mongolian Baiti"/>
          <w:bCs/>
          <w:kern w:val="1"/>
          <w:sz w:val="32"/>
          <w:szCs w:val="32"/>
        </w:rPr>
        <w:t>住所（住址）</w:t>
      </w:r>
      <w:r>
        <w:rPr>
          <w:rFonts w:hint="eastAsia" w:ascii="Times New Roman" w:hAnsi="Times New Roman" w:eastAsia="仿宋_GB2312" w:cs="Mongolian Baiti"/>
          <w:b/>
          <w:bCs/>
          <w:kern w:val="1"/>
          <w:sz w:val="32"/>
          <w:szCs w:val="32"/>
        </w:rPr>
        <w:t>：</w:t>
      </w:r>
      <w:r>
        <w:rPr>
          <w:rFonts w:ascii="Times New Roman" w:hAnsi="Times New Roman" w:eastAsia="仿宋_GB2312" w:cs="Mongolian Baiti"/>
          <w:bCs/>
          <w:kern w:val="1"/>
          <w:sz w:val="32"/>
          <w:szCs w:val="32"/>
          <w:u w:val="single"/>
        </w:rPr>
        <w:t xml:space="preserve">                                                 </w:t>
      </w:r>
    </w:p>
    <w:p>
      <w:pPr>
        <w:spacing w:line="50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法定代表人（负责人、经营者）：</w:t>
      </w:r>
      <w:r>
        <w:rPr>
          <w:rFonts w:ascii="Times New Roman" w:hAnsi="Times New Roman" w:eastAsia="仿宋_GB2312" w:cs="Mongolian Baiti"/>
          <w:kern w:val="1"/>
          <w:sz w:val="32"/>
          <w:szCs w:val="32"/>
          <w:u w:val="single"/>
        </w:rPr>
        <w:t xml:space="preserve">                              </w:t>
      </w:r>
    </w:p>
    <w:p>
      <w:pPr>
        <w:spacing w:line="50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spacing w:val="-26"/>
          <w:kern w:val="1"/>
          <w:sz w:val="32"/>
          <w:szCs w:val="32"/>
        </w:rPr>
        <w:t>身份证</w:t>
      </w:r>
      <w:r>
        <w:rPr>
          <w:rFonts w:hint="eastAsia" w:ascii="Times New Roman" w:hAnsi="Times New Roman" w:eastAsia="仿宋_GB2312" w:cs="Mongolian Baiti"/>
          <w:kern w:val="1"/>
          <w:sz w:val="32"/>
          <w:szCs w:val="32"/>
        </w:rPr>
        <w:t>（</w:t>
      </w:r>
      <w:r>
        <w:rPr>
          <w:rFonts w:hint="eastAsia" w:ascii="Times New Roman" w:hAnsi="Times New Roman" w:eastAsia="仿宋_GB2312" w:cs="Mongolian Baiti"/>
          <w:spacing w:val="-26"/>
          <w:kern w:val="1"/>
          <w:sz w:val="32"/>
          <w:szCs w:val="32"/>
        </w:rPr>
        <w:t>其他有效证件</w:t>
      </w:r>
      <w:r>
        <w:rPr>
          <w:rFonts w:hint="eastAsia" w:ascii="Times New Roman" w:hAnsi="Times New Roman" w:eastAsia="仿宋_GB2312" w:cs="Mongolian Baiti"/>
          <w:spacing w:val="-57"/>
          <w:kern w:val="1"/>
          <w:sz w:val="32"/>
          <w:szCs w:val="32"/>
        </w:rPr>
        <w:t>）</w:t>
      </w:r>
      <w:r>
        <w:rPr>
          <w:rFonts w:hint="eastAsia" w:ascii="Times New Roman" w:hAnsi="Times New Roman" w:eastAsia="仿宋_GB2312" w:cs="Mongolian Baiti"/>
          <w:spacing w:val="-26"/>
          <w:kern w:val="1"/>
          <w:sz w:val="32"/>
          <w:szCs w:val="32"/>
        </w:rPr>
        <w:t>号码：</w:t>
      </w:r>
      <w:r>
        <w:rPr>
          <w:rFonts w:ascii="Times New Roman" w:hAnsi="Times New Roman" w:eastAsia="仿宋_GB2312" w:cs="Mongolian Baiti"/>
          <w:kern w:val="1"/>
          <w:sz w:val="32"/>
          <w:szCs w:val="32"/>
          <w:u w:val="single"/>
        </w:rPr>
        <w:t xml:space="preserve">                                   </w:t>
      </w:r>
    </w:p>
    <w:p>
      <w:pPr>
        <w:spacing w:line="500" w:lineRule="exact"/>
        <w:ind w:left="140" w:hanging="140"/>
        <w:rPr>
          <w:rFonts w:ascii="Times New Roman" w:hAnsi="Times New Roman" w:eastAsia="仿宋_GB2312" w:cs="Mongolian Baiti"/>
          <w:sz w:val="32"/>
          <w:szCs w:val="32"/>
        </w:rPr>
      </w:pPr>
      <w:r>
        <w:rPr>
          <w:rFonts w:hint="eastAsia" w:ascii="Times New Roman" w:hAnsi="仿宋_GB2312" w:eastAsia="仿宋_GB2312" w:cs="仿宋_GB2312"/>
          <w:color w:val="000000"/>
          <w:sz w:val="32"/>
          <w:szCs w:val="32"/>
        </w:rPr>
        <w:t>联系电话：</w:t>
      </w:r>
      <w:r>
        <w:rPr>
          <w:rFonts w:ascii="Times New Roman" w:hAnsi="Times New Roman"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其他联系方式：</w:t>
      </w:r>
      <w:r>
        <w:rPr>
          <w:rFonts w:ascii="Times New Roman" w:hAnsi="Times New Roman" w:eastAsia="仿宋_GB2312" w:cs="仿宋_GB2312"/>
          <w:color w:val="000000"/>
          <w:sz w:val="32"/>
          <w:szCs w:val="32"/>
          <w:u w:val="single"/>
        </w:rPr>
        <w:t xml:space="preserve">                    </w:t>
      </w:r>
    </w:p>
    <w:p>
      <w:pPr>
        <w:spacing w:line="500" w:lineRule="exact"/>
        <w:ind w:left="140" w:hanging="140"/>
        <w:rPr>
          <w:rFonts w:ascii="Times New Roman" w:hAnsi="Times New Roman" w:eastAsia="仿宋_GB2312" w:cs="Mongolian Baiti"/>
          <w:sz w:val="32"/>
          <w:szCs w:val="32"/>
        </w:rPr>
      </w:pPr>
      <w:r>
        <w:rPr>
          <w:rFonts w:hint="eastAsia" w:ascii="Times New Roman" w:hAnsi="Times New Roman" w:eastAsia="仿宋_GB2312" w:cs="Mongolian Baiti"/>
          <w:kern w:val="1"/>
          <w:sz w:val="32"/>
          <w:szCs w:val="32"/>
        </w:rPr>
        <w:t>联系地址：</w:t>
      </w:r>
      <w:r>
        <w:rPr>
          <w:rFonts w:ascii="Times New Roman" w:hAnsi="Times New Roman" w:eastAsia="仿宋_GB2312" w:cs="Mongolian Baiti"/>
          <w:kern w:val="1"/>
          <w:sz w:val="32"/>
          <w:szCs w:val="32"/>
          <w:u w:val="single"/>
        </w:rPr>
        <w:t xml:space="preserve">                                               </w:t>
      </w:r>
    </w:p>
    <w:p>
      <w:pPr>
        <w:spacing w:line="520" w:lineRule="exact"/>
        <w:ind w:firstLine="640" w:firstLineChars="200"/>
        <w:rPr>
          <w:rFonts w:ascii="Times New Roman" w:hAnsi="Times New Roman" w:eastAsia="仿宋_GB2312" w:cs="仿宋"/>
          <w:color w:val="000000"/>
          <w:sz w:val="32"/>
          <w:szCs w:val="32"/>
          <w:u w:val="single"/>
        </w:rPr>
      </w:pPr>
    </w:p>
    <w:p>
      <w:pPr>
        <w:spacing w:line="520" w:lineRule="exact"/>
        <w:ind w:firstLine="640" w:firstLineChars="200"/>
        <w:rPr>
          <w:rFonts w:ascii="楷体_GB2312" w:hAnsi="楷体_GB2312" w:eastAsia="楷体_GB2312" w:cs="楷体_GB2312"/>
          <w:bCs/>
          <w:color w:val="000000"/>
          <w:sz w:val="32"/>
          <w:szCs w:val="32"/>
          <w:u w:val="single"/>
        </w:rPr>
      </w:pPr>
      <w:r>
        <w:rPr>
          <w:rFonts w:hint="eastAsia" w:ascii="楷体_GB2312" w:hAnsi="楷体_GB2312" w:eastAsia="楷体_GB2312" w:cs="楷体_GB2312"/>
          <w:color w:val="000000"/>
          <w:sz w:val="32"/>
          <w:szCs w:val="32"/>
          <w:u w:val="single"/>
        </w:rPr>
        <w:t>（案件来源、调查经过及采取行政强制措施的情况）</w:t>
      </w:r>
      <w:r>
        <w:rPr>
          <w:rFonts w:ascii="楷体_GB2312" w:hAnsi="楷体_GB2312" w:eastAsia="楷体_GB2312" w:cs="楷体_GB2312"/>
          <w:color w:val="000000"/>
          <w:sz w:val="32"/>
          <w:szCs w:val="32"/>
          <w:u w:val="single"/>
        </w:rPr>
        <w:t xml:space="preserve">          </w:t>
      </w:r>
    </w:p>
    <w:p>
      <w:pPr>
        <w:spacing w:line="520" w:lineRule="exact"/>
        <w:rPr>
          <w:rFonts w:ascii="楷体_GB2312" w:hAnsi="楷体_GB2312" w:eastAsia="楷体_GB2312" w:cs="楷体_GB2312"/>
          <w:bCs/>
          <w:color w:val="000000"/>
          <w:sz w:val="32"/>
          <w:szCs w:val="32"/>
          <w:u w:val="single"/>
        </w:rPr>
      </w:pPr>
      <w:r>
        <w:rPr>
          <w:rFonts w:ascii="楷体_GB2312" w:hAnsi="楷体_GB2312" w:eastAsia="楷体_GB2312" w:cs="楷体_GB2312"/>
          <w:bCs/>
          <w:color w:val="000000"/>
          <w:sz w:val="32"/>
          <w:szCs w:val="32"/>
          <w:u w:val="single"/>
        </w:rPr>
        <w:t xml:space="preserve">                                                             </w:t>
      </w:r>
    </w:p>
    <w:p>
      <w:pPr>
        <w:spacing w:line="520" w:lineRule="exact"/>
        <w:rPr>
          <w:rFonts w:ascii="楷体_GB2312" w:hAnsi="楷体_GB2312" w:eastAsia="楷体_GB2312" w:cs="楷体_GB2312"/>
          <w:bCs/>
          <w:color w:val="000000"/>
          <w:sz w:val="32"/>
          <w:szCs w:val="32"/>
          <w:u w:val="single"/>
        </w:rPr>
      </w:pPr>
      <w:r>
        <w:rPr>
          <w:rFonts w:ascii="楷体_GB2312" w:hAnsi="楷体_GB2312" w:eastAsia="楷体_GB2312" w:cs="楷体_GB2312"/>
          <w:bCs/>
          <w:color w:val="000000"/>
          <w:sz w:val="32"/>
          <w:szCs w:val="32"/>
          <w:u w:val="single"/>
        </w:rPr>
        <w:t xml:space="preserve">                                                             </w:t>
      </w:r>
    </w:p>
    <w:p>
      <w:pPr>
        <w:spacing w:line="520" w:lineRule="exact"/>
        <w:ind w:firstLine="640" w:firstLineChars="200"/>
        <w:rPr>
          <w:rFonts w:ascii="Times New Roman" w:hAnsi="Times New Roman" w:eastAsia="仿宋_GB2312" w:cs="仿宋"/>
          <w:bCs/>
          <w:color w:val="000000"/>
          <w:sz w:val="32"/>
          <w:szCs w:val="32"/>
          <w:u w:val="single"/>
        </w:rPr>
      </w:pPr>
      <w:r>
        <w:rPr>
          <w:rFonts w:hint="eastAsia" w:ascii="楷体_GB2312" w:hAnsi="楷体_GB2312" w:eastAsia="楷体_GB2312" w:cs="楷体_GB2312"/>
          <w:color w:val="000000"/>
          <w:sz w:val="32"/>
          <w:szCs w:val="32"/>
          <w:u w:val="single"/>
        </w:rPr>
        <w:t>（违反法律、法规或者规章的事实）</w:t>
      </w:r>
      <w:r>
        <w:rPr>
          <w:rFonts w:ascii="楷体_GB2312" w:hAnsi="楷体_GB2312" w:eastAsia="楷体_GB2312" w:cs="楷体_GB2312"/>
          <w:color w:val="000000"/>
          <w:sz w:val="32"/>
          <w:szCs w:val="32"/>
          <w:u w:val="single"/>
        </w:rPr>
        <w:t xml:space="preserve">                       </w:t>
      </w:r>
      <w:r>
        <w:rPr>
          <w:rFonts w:ascii="Times New Roman" w:hAnsi="Times New Roman" w:eastAsia="仿宋_GB2312" w:cs="仿宋"/>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Times New Roman" w:hAnsi="Times New Roman" w:eastAsia="仿宋_GB2312" w:cs="仿宋"/>
          <w:bCs/>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Times New Roman" w:hAnsi="Times New Roman" w:eastAsia="仿宋_GB2312" w:cs="仿宋"/>
          <w:bCs/>
          <w:color w:val="000000"/>
          <w:sz w:val="32"/>
          <w:szCs w:val="32"/>
          <w:u w:val="single"/>
        </w:rPr>
        <w:t xml:space="preserve">                                                             </w:t>
      </w:r>
    </w:p>
    <w:p>
      <w:pPr>
        <w:spacing w:line="520" w:lineRule="exact"/>
        <w:ind w:firstLine="640" w:firstLineChars="200"/>
        <w:rPr>
          <w:rFonts w:ascii="Times New Roman" w:hAnsi="Times New Roman" w:eastAsia="仿宋_GB2312" w:cs="仿宋"/>
          <w:bCs/>
          <w:color w:val="000000"/>
          <w:sz w:val="32"/>
          <w:szCs w:val="32"/>
          <w:u w:val="single"/>
        </w:rPr>
      </w:pPr>
      <w:r>
        <w:rPr>
          <w:rFonts w:hint="eastAsia" w:ascii="Times New Roman" w:hAnsi="Times New Roman" w:eastAsia="仿宋_GB2312" w:cs="仿宋"/>
          <w:color w:val="000000"/>
          <w:sz w:val="32"/>
          <w:szCs w:val="32"/>
        </w:rPr>
        <w:t>上述事实，主要有以下证据证明：</w:t>
      </w:r>
      <w:r>
        <w:rPr>
          <w:rFonts w:ascii="Times New Roman" w:hAnsi="Times New Roman" w:eastAsia="仿宋_GB2312" w:cs="仿宋"/>
          <w:color w:val="000000"/>
          <w:sz w:val="32"/>
          <w:szCs w:val="32"/>
          <w:u w:val="single"/>
        </w:rPr>
        <w:t xml:space="preserve">                         </w:t>
      </w:r>
      <w:r>
        <w:rPr>
          <w:rFonts w:ascii="Times New Roman" w:hAnsi="Times New Roman" w:eastAsia="仿宋_GB2312" w:cs="仿宋"/>
          <w:bCs/>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Times New Roman" w:hAnsi="Times New Roman" w:eastAsia="仿宋_GB2312" w:cs="仿宋"/>
          <w:bCs/>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Times New Roman" w:hAnsi="Times New Roman" w:eastAsia="仿宋_GB2312" w:cs="仿宋"/>
          <w:bCs/>
          <w:color w:val="000000"/>
          <w:sz w:val="32"/>
          <w:szCs w:val="32"/>
          <w:u w:val="single"/>
        </w:rPr>
        <w:t xml:space="preserve">                                                             </w:t>
      </w:r>
    </w:p>
    <w:p>
      <w:pPr>
        <w:spacing w:line="520" w:lineRule="exact"/>
        <w:ind w:firstLine="640" w:firstLineChars="200"/>
        <w:rPr>
          <w:rFonts w:ascii="楷体_GB2312" w:hAnsi="楷体_GB2312" w:eastAsia="楷体_GB2312" w:cs="楷体_GB2312"/>
          <w:bCs/>
          <w:color w:val="000000"/>
          <w:sz w:val="32"/>
          <w:szCs w:val="32"/>
          <w:u w:val="single"/>
        </w:rPr>
      </w:pPr>
      <w:r>
        <w:rPr>
          <w:rFonts w:hint="eastAsia" w:ascii="楷体_GB2312" w:hAnsi="楷体_GB2312" w:eastAsia="楷体_GB2312" w:cs="楷体_GB2312"/>
          <w:color w:val="000000"/>
          <w:sz w:val="32"/>
          <w:szCs w:val="32"/>
          <w:u w:val="single"/>
        </w:rPr>
        <w:t>（当事人陈述、申辩情况，当事人陈述、申辩的采纳情况及理由；行政处罚告知、行政处罚听证告知情况，以及复核、听证过程及意见）</w:t>
      </w:r>
      <w:r>
        <w:rPr>
          <w:rFonts w:ascii="楷体_GB2312" w:hAnsi="楷体_GB2312" w:eastAsia="楷体_GB2312" w:cs="楷体_GB2312"/>
          <w:bCs/>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楷体_GB2312" w:hAnsi="楷体_GB2312" w:eastAsia="楷体_GB2312" w:cs="楷体_GB2312"/>
          <w:bCs/>
          <w:color w:val="000000"/>
          <w:sz w:val="32"/>
          <w:szCs w:val="32"/>
          <w:u w:val="single"/>
        </w:rPr>
        <w:t xml:space="preserve">                                </w:t>
      </w:r>
      <w:r>
        <w:rPr>
          <w:rFonts w:ascii="Times New Roman" w:hAnsi="Times New Roman" w:eastAsia="仿宋_GB2312" w:cs="仿宋"/>
          <w:bCs/>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Times New Roman" w:hAnsi="Times New Roman" w:eastAsia="仿宋_GB2312" w:cs="仿宋"/>
          <w:bCs/>
          <w:color w:val="000000"/>
          <w:sz w:val="32"/>
          <w:szCs w:val="32"/>
          <w:u w:val="single"/>
        </w:rPr>
        <w:t xml:space="preserve">                                                             </w:t>
      </w:r>
    </w:p>
    <w:p>
      <w:pPr>
        <w:spacing w:line="520" w:lineRule="exact"/>
        <w:ind w:firstLine="640" w:firstLineChars="200"/>
        <w:rPr>
          <w:rFonts w:ascii="楷体_GB2312" w:hAnsi="楷体_GB2312" w:eastAsia="楷体_GB2312" w:cs="楷体_GB2312"/>
          <w:bCs/>
          <w:color w:val="000000"/>
          <w:sz w:val="32"/>
          <w:szCs w:val="32"/>
          <w:u w:val="single"/>
        </w:rPr>
      </w:pPr>
      <w:r>
        <w:rPr>
          <w:rFonts w:hint="eastAsia" w:ascii="楷体_GB2312" w:hAnsi="楷体_GB2312" w:eastAsia="楷体_GB2312" w:cs="楷体_GB2312"/>
          <w:color w:val="000000"/>
          <w:sz w:val="32"/>
          <w:szCs w:val="32"/>
          <w:u w:val="single"/>
        </w:rPr>
        <w:t>（案件性质、自由裁量的事实和理由）</w:t>
      </w:r>
      <w:r>
        <w:rPr>
          <w:rFonts w:ascii="楷体_GB2312" w:hAnsi="楷体_GB2312" w:eastAsia="楷体_GB2312" w:cs="楷体_GB2312"/>
          <w:color w:val="000000"/>
          <w:sz w:val="32"/>
          <w:szCs w:val="32"/>
          <w:u w:val="single"/>
        </w:rPr>
        <w:t xml:space="preserve">                                               </w:t>
      </w:r>
      <w:r>
        <w:rPr>
          <w:rFonts w:ascii="楷体_GB2312" w:hAnsi="楷体_GB2312" w:eastAsia="楷体_GB2312" w:cs="楷体_GB2312"/>
          <w:bCs/>
          <w:color w:val="000000"/>
          <w:sz w:val="32"/>
          <w:szCs w:val="32"/>
          <w:u w:val="single"/>
        </w:rPr>
        <w:t xml:space="preserve">   </w:t>
      </w:r>
    </w:p>
    <w:p>
      <w:pPr>
        <w:spacing w:line="520" w:lineRule="exact"/>
        <w:rPr>
          <w:rFonts w:ascii="楷体_GB2312" w:hAnsi="楷体_GB2312" w:eastAsia="楷体_GB2312" w:cs="楷体_GB2312"/>
          <w:bCs/>
          <w:color w:val="000000"/>
          <w:sz w:val="32"/>
          <w:szCs w:val="32"/>
          <w:u w:val="single"/>
        </w:rPr>
      </w:pPr>
      <w:r>
        <w:rPr>
          <w:rFonts w:ascii="楷体_GB2312" w:hAnsi="楷体_GB2312" w:eastAsia="楷体_GB2312" w:cs="楷体_GB2312"/>
          <w:bCs/>
          <w:color w:val="000000"/>
          <w:sz w:val="32"/>
          <w:szCs w:val="32"/>
          <w:u w:val="single"/>
        </w:rPr>
        <w:t xml:space="preserve">                                                             </w:t>
      </w:r>
    </w:p>
    <w:p>
      <w:pPr>
        <w:spacing w:line="520" w:lineRule="exact"/>
        <w:rPr>
          <w:rFonts w:ascii="楷体_GB2312" w:hAnsi="楷体_GB2312" w:eastAsia="楷体_GB2312" w:cs="楷体_GB2312"/>
          <w:bCs/>
          <w:color w:val="000000"/>
          <w:sz w:val="32"/>
          <w:szCs w:val="32"/>
          <w:u w:val="single"/>
        </w:rPr>
      </w:pPr>
      <w:r>
        <w:rPr>
          <w:rFonts w:ascii="楷体_GB2312" w:hAnsi="楷体_GB2312" w:eastAsia="楷体_GB2312" w:cs="楷体_GB2312"/>
          <w:bCs/>
          <w:color w:val="000000"/>
          <w:sz w:val="32"/>
          <w:szCs w:val="32"/>
          <w:u w:val="single"/>
        </w:rPr>
        <w:t xml:space="preserve">                                                             </w:t>
      </w:r>
    </w:p>
    <w:p>
      <w:pPr>
        <w:spacing w:line="520" w:lineRule="exact"/>
        <w:ind w:firstLine="640" w:firstLineChars="200"/>
        <w:rPr>
          <w:rFonts w:ascii="楷体_GB2312" w:hAnsi="楷体_GB2312" w:eastAsia="楷体_GB2312" w:cs="楷体_GB2312"/>
          <w:color w:val="000000"/>
          <w:sz w:val="32"/>
          <w:szCs w:val="32"/>
          <w:u w:val="single"/>
        </w:rPr>
      </w:pPr>
      <w:r>
        <w:rPr>
          <w:rFonts w:hint="eastAsia" w:ascii="楷体_GB2312" w:hAnsi="楷体_GB2312" w:eastAsia="楷体_GB2312" w:cs="楷体_GB2312"/>
          <w:color w:val="000000"/>
          <w:sz w:val="32"/>
          <w:szCs w:val="32"/>
          <w:u w:val="single"/>
        </w:rPr>
        <w:t>（行政处罚的内容和依据）</w:t>
      </w:r>
      <w:r>
        <w:rPr>
          <w:rFonts w:ascii="楷体_GB2312" w:hAnsi="楷体_GB2312" w:eastAsia="楷体_GB2312" w:cs="楷体_GB2312"/>
          <w:color w:val="000000"/>
          <w:sz w:val="32"/>
          <w:szCs w:val="32"/>
          <w:u w:val="single"/>
        </w:rPr>
        <w:t xml:space="preserve">                                    </w:t>
      </w:r>
    </w:p>
    <w:p>
      <w:pPr>
        <w:spacing w:line="520" w:lineRule="exact"/>
        <w:rPr>
          <w:rFonts w:ascii="楷体_GB2312" w:hAnsi="楷体_GB2312" w:eastAsia="楷体_GB2312" w:cs="楷体_GB2312"/>
          <w:bCs/>
          <w:color w:val="000000"/>
          <w:sz w:val="32"/>
          <w:szCs w:val="32"/>
          <w:u w:val="single"/>
        </w:rPr>
      </w:pPr>
      <w:r>
        <w:rPr>
          <w:rFonts w:ascii="楷体_GB2312" w:hAnsi="楷体_GB2312" w:eastAsia="楷体_GB2312" w:cs="楷体_GB2312"/>
          <w:color w:val="000000"/>
          <w:sz w:val="32"/>
          <w:szCs w:val="32"/>
          <w:u w:val="single"/>
        </w:rPr>
        <w:t xml:space="preserve">                                                             </w:t>
      </w:r>
    </w:p>
    <w:p>
      <w:pPr>
        <w:spacing w:line="520" w:lineRule="exact"/>
        <w:rPr>
          <w:rFonts w:ascii="楷体_GB2312" w:hAnsi="楷体_GB2312" w:eastAsia="楷体_GB2312" w:cs="楷体_GB2312"/>
          <w:bCs/>
          <w:color w:val="000000"/>
          <w:sz w:val="32"/>
          <w:szCs w:val="32"/>
          <w:u w:val="single"/>
        </w:rPr>
      </w:pPr>
      <w:r>
        <w:rPr>
          <w:rFonts w:ascii="楷体_GB2312" w:hAnsi="楷体_GB2312" w:eastAsia="楷体_GB2312" w:cs="楷体_GB2312"/>
          <w:bCs/>
          <w:color w:val="000000"/>
          <w:sz w:val="32"/>
          <w:szCs w:val="32"/>
          <w:u w:val="single"/>
        </w:rPr>
        <w:t xml:space="preserve">                                                             </w:t>
      </w:r>
    </w:p>
    <w:p>
      <w:pPr>
        <w:spacing w:line="520" w:lineRule="exact"/>
        <w:ind w:firstLine="640" w:firstLineChars="200"/>
        <w:rPr>
          <w:rFonts w:ascii="楷体_GB2312" w:hAnsi="楷体_GB2312" w:eastAsia="楷体_GB2312" w:cs="楷体_GB2312"/>
          <w:color w:val="000000"/>
          <w:sz w:val="32"/>
          <w:szCs w:val="32"/>
          <w:u w:val="single"/>
        </w:rPr>
      </w:pPr>
      <w:r>
        <w:rPr>
          <w:rFonts w:hint="eastAsia" w:ascii="楷体_GB2312" w:hAnsi="楷体_GB2312" w:eastAsia="楷体_GB2312" w:cs="楷体_GB2312"/>
          <w:color w:val="000000"/>
          <w:sz w:val="32"/>
          <w:szCs w:val="32"/>
          <w:u w:val="single"/>
        </w:rPr>
        <w:t>（行政处罚的履行方式和期限）</w:t>
      </w:r>
      <w:r>
        <w:rPr>
          <w:rFonts w:ascii="楷体_GB2312" w:hAnsi="楷体_GB2312" w:eastAsia="楷体_GB2312" w:cs="楷体_GB2312"/>
          <w:color w:val="000000"/>
          <w:sz w:val="32"/>
          <w:szCs w:val="32"/>
          <w:u w:val="single"/>
        </w:rPr>
        <w:t xml:space="preserve">                                </w:t>
      </w:r>
    </w:p>
    <w:p>
      <w:pPr>
        <w:spacing w:line="520" w:lineRule="exact"/>
        <w:rPr>
          <w:rFonts w:ascii="楷体_GB2312" w:hAnsi="楷体_GB2312" w:eastAsia="楷体_GB2312" w:cs="楷体_GB2312"/>
          <w:bCs/>
          <w:color w:val="000000"/>
          <w:sz w:val="32"/>
          <w:szCs w:val="32"/>
          <w:u w:val="single"/>
        </w:rPr>
      </w:pPr>
      <w:r>
        <w:rPr>
          <w:rFonts w:ascii="楷体_GB2312" w:hAnsi="楷体_GB2312" w:eastAsia="楷体_GB2312" w:cs="楷体_GB2312"/>
          <w:bCs/>
          <w:color w:val="000000"/>
          <w:sz w:val="32"/>
          <w:szCs w:val="32"/>
          <w:u w:val="single"/>
        </w:rPr>
        <w:t xml:space="preserve">                                                             </w:t>
      </w:r>
    </w:p>
    <w:p>
      <w:pPr>
        <w:spacing w:line="520" w:lineRule="exact"/>
        <w:rPr>
          <w:rFonts w:ascii="楷体_GB2312" w:hAnsi="楷体_GB2312" w:eastAsia="楷体_GB2312" w:cs="楷体_GB2312"/>
          <w:bCs/>
          <w:color w:val="000000"/>
          <w:sz w:val="32"/>
          <w:szCs w:val="32"/>
          <w:u w:val="single"/>
        </w:rPr>
      </w:pPr>
      <w:r>
        <w:rPr>
          <w:rFonts w:ascii="楷体_GB2312" w:hAnsi="楷体_GB2312" w:eastAsia="楷体_GB2312" w:cs="楷体_GB2312"/>
          <w:color w:val="000000"/>
          <w:sz w:val="32"/>
          <w:szCs w:val="32"/>
          <w:u w:val="single"/>
        </w:rPr>
        <w:t xml:space="preserve">                                                             </w:t>
      </w:r>
    </w:p>
    <w:p>
      <w:pPr>
        <w:spacing w:line="520" w:lineRule="exact"/>
        <w:ind w:firstLine="640" w:firstLineChars="200"/>
        <w:rPr>
          <w:rFonts w:ascii="楷体_GB2312" w:hAnsi="楷体_GB2312" w:eastAsia="楷体_GB2312" w:cs="楷体_GB2312"/>
          <w:color w:val="000000"/>
          <w:sz w:val="32"/>
          <w:szCs w:val="32"/>
          <w:u w:val="single"/>
        </w:rPr>
      </w:pPr>
      <w:r>
        <w:rPr>
          <w:rFonts w:hint="eastAsia" w:ascii="楷体_GB2312" w:hAnsi="楷体_GB2312" w:eastAsia="楷体_GB2312" w:cs="楷体_GB2312"/>
          <w:color w:val="000000"/>
          <w:sz w:val="32"/>
          <w:szCs w:val="32"/>
          <w:u w:val="single"/>
        </w:rPr>
        <w:t>（救济途径和期限）</w:t>
      </w:r>
      <w:r>
        <w:rPr>
          <w:rFonts w:ascii="楷体_GB2312" w:hAnsi="楷体_GB2312" w:eastAsia="楷体_GB2312" w:cs="楷体_GB2312"/>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楷体_GB2312" w:hAnsi="楷体_GB2312" w:eastAsia="楷体_GB2312" w:cs="楷体_GB2312"/>
          <w:bCs/>
          <w:color w:val="000000"/>
          <w:sz w:val="32"/>
          <w:szCs w:val="32"/>
          <w:u w:val="single"/>
        </w:rPr>
        <w:t xml:space="preserve">                                                 </w:t>
      </w:r>
      <w:r>
        <w:rPr>
          <w:rFonts w:ascii="Times New Roman" w:hAnsi="Times New Roman" w:eastAsia="仿宋_GB2312" w:cs="仿宋"/>
          <w:bCs/>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Times New Roman" w:hAnsi="Times New Roman" w:eastAsia="仿宋_GB2312" w:cs="仿宋"/>
          <w:bCs/>
          <w:color w:val="000000"/>
          <w:sz w:val="32"/>
          <w:szCs w:val="32"/>
          <w:u w:val="single"/>
        </w:rPr>
        <w:t xml:space="preserve">                                                            </w:t>
      </w:r>
    </w:p>
    <w:p>
      <w:pPr>
        <w:wordWrap w:val="0"/>
        <w:snapToGrid w:val="0"/>
        <w:spacing w:line="520" w:lineRule="exact"/>
        <w:ind w:left="5602" w:firstLine="1400"/>
        <w:jc w:val="left"/>
        <w:rPr>
          <w:rFonts w:ascii="Times New Roman" w:hAnsi="Times New Roman" w:eastAsia="仿宋_GB2312" w:cs="仿宋"/>
          <w:color w:val="000000"/>
          <w:sz w:val="32"/>
          <w:szCs w:val="32"/>
        </w:rPr>
      </w:pPr>
    </w:p>
    <w:p>
      <w:pPr>
        <w:wordWrap w:val="0"/>
        <w:snapToGrid w:val="0"/>
        <w:spacing w:line="520" w:lineRule="exact"/>
        <w:ind w:left="5602"/>
        <w:jc w:val="right"/>
        <w:rPr>
          <w:rFonts w:ascii="Times New Roman" w:hAnsi="Times New Roman" w:eastAsia="仿宋_GB2312" w:cs="仿宋"/>
          <w:color w:val="000000"/>
          <w:sz w:val="32"/>
          <w:szCs w:val="32"/>
        </w:rPr>
      </w:pPr>
    </w:p>
    <w:p>
      <w:pPr>
        <w:adjustRightInd w:val="0"/>
        <w:snapToGrid w:val="0"/>
        <w:spacing w:line="460" w:lineRule="exact"/>
        <w:ind w:right="640"/>
        <w:jc w:val="right"/>
        <w:textAlignment w:val="baseline"/>
        <w:rPr>
          <w:rFonts w:ascii="Times New Roman" w:hAnsi="Times New Roman" w:eastAsia="仿宋_GB2312" w:cs="仿宋"/>
          <w:sz w:val="32"/>
          <w:szCs w:val="32"/>
        </w:rPr>
      </w:pPr>
      <w:r>
        <w:rPr>
          <w:rFonts w:ascii="Times New Roman" w:hAnsi="Times New Roman"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widowControl/>
        <w:snapToGrid w:val="0"/>
        <w:spacing w:line="500" w:lineRule="exact"/>
        <w:ind w:right="640"/>
        <w:jc w:val="center"/>
        <w:rPr>
          <w:rFonts w:ascii="仿宋_GB2312" w:hAnsi="仿宋_GB2312" w:eastAsia="仿宋_GB2312" w:cs="仿宋_GB2312"/>
          <w:color w:val="000000"/>
          <w:sz w:val="32"/>
          <w:szCs w:val="32"/>
        </w:rPr>
      </w:pPr>
    </w:p>
    <w:p>
      <w:pPr>
        <w:wordWrap w:val="0"/>
        <w:snapToGrid w:val="0"/>
        <w:spacing w:line="520" w:lineRule="exact"/>
        <w:ind w:firstLine="640"/>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p>
    <w:p>
      <w:pPr>
        <w:wordWrap w:val="0"/>
        <w:snapToGrid w:val="0"/>
        <w:spacing w:line="520" w:lineRule="exact"/>
        <w:rPr>
          <w:rFonts w:ascii="Times New Roman" w:hAnsi="Times New Roman" w:eastAsia="仿宋_GB2312" w:cs="仿宋"/>
          <w:color w:val="000000"/>
          <w:sz w:val="32"/>
          <w:szCs w:val="32"/>
        </w:rPr>
      </w:pPr>
    </w:p>
    <w:p>
      <w:pPr>
        <w:wordWrap w:val="0"/>
        <w:snapToGrid w:val="0"/>
        <w:spacing w:line="520" w:lineRule="exact"/>
        <w:rPr>
          <w:rFonts w:ascii="Times New Roman" w:hAnsi="Times New Roman" w:eastAsia="仿宋_GB2312" w:cs="仿宋"/>
          <w:color w:val="000000"/>
          <w:sz w:val="32"/>
          <w:szCs w:val="32"/>
        </w:rPr>
      </w:pPr>
      <w:r>
        <w:rPr>
          <w:rFonts w:hint="eastAsia" w:ascii="黑体" w:hAnsi="黑体" w:eastAsia="黑体" w:cs="黑体"/>
          <w:b/>
          <w:bCs/>
          <w:color w:val="000000"/>
          <w:sz w:val="32"/>
          <w:szCs w:val="32"/>
        </w:rPr>
        <w:t>（市场监督管理部门将依法向社会公示本行政处罚决定信息）</w:t>
      </w:r>
      <w:r>
        <w:rPr>
          <w:rFonts w:ascii="Times New Roman" w:hAnsi="Times New Roman" w:eastAsia="仿宋_GB2312" w:cs="仿宋"/>
          <w:b/>
          <w:bCs/>
          <w:color w:val="000000"/>
          <w:sz w:val="32"/>
          <w:szCs w:val="32"/>
        </w:rPr>
        <w:t xml:space="preserve">  </w:t>
      </w:r>
      <w:r>
        <w:rPr>
          <w:rFonts w:ascii="Times New Roman" w:hAnsi="Times New Roman" w:eastAsia="仿宋_GB2312" w:cs="仿宋"/>
          <w:color w:val="000000"/>
          <w:sz w:val="32"/>
          <w:szCs w:val="32"/>
        </w:rPr>
        <w:t xml:space="preserve"> </w:t>
      </w:r>
    </w:p>
    <w:p>
      <w:pPr>
        <w:wordWrap w:val="0"/>
        <w:snapToGrid w:val="0"/>
        <w:spacing w:line="520" w:lineRule="exact"/>
        <w:ind w:firstLine="645"/>
        <w:rPr>
          <w:rFonts w:ascii="Times New Roman" w:hAnsi="Times New Roman" w:eastAsia="仿宋_GB2312" w:cs="仿宋"/>
          <w:color w:val="000000"/>
          <w:sz w:val="32"/>
          <w:szCs w:val="32"/>
        </w:rPr>
      </w:pPr>
    </w:p>
    <w:p>
      <w:pPr>
        <w:wordWrap w:val="0"/>
        <w:spacing w:line="520" w:lineRule="exact"/>
        <w:rPr>
          <w:rFonts w:ascii="Times New Roman" w:hAnsi="Times New Roman" w:eastAsia="仿宋_GB2312" w:cs="仿宋"/>
          <w:bCs/>
          <w:color w:val="000000"/>
          <w:sz w:val="32"/>
          <w:szCs w:val="32"/>
        </w:rPr>
      </w:pPr>
      <w:r>
        <w:pict>
          <v:line id="_x0000_s1076" o:spid="_x0000_s1076" o:spt="20" style="position:absolute;left:0pt;margin-left:2.3pt;margin-top:13.55pt;height:0.05pt;width:437.05pt;z-index:251677696;mso-width-relative:page;mso-height-relative:page;" filled="t" coordsize="21600,21600">
            <v:path arrowok="t"/>
            <v:fill on="t" focussize="0,0"/>
            <v:stroke weight="1.25pt"/>
            <v:imagedata o:title=""/>
            <o:lock v:ext="edit"/>
          </v:line>
        </w:pict>
      </w:r>
    </w:p>
    <w:p>
      <w:pPr>
        <w:wordWrap w:val="0"/>
        <w:spacing w:line="520" w:lineRule="exact"/>
        <w:rPr>
          <w:rFonts w:ascii="Times New Roman" w:hAnsi="Times New Roman" w:eastAsia="仿宋_GB2312" w:cs="仿宋"/>
          <w:color w:val="000000"/>
          <w:sz w:val="32"/>
          <w:szCs w:val="32"/>
        </w:rPr>
      </w:pPr>
      <w:r>
        <w:pict>
          <v:line id="_x0000_s1077" o:spid="_x0000_s1077" o:spt="20" style="position:absolute;left:0pt;margin-left:0pt;margin-top:1638.35pt;height:0.1pt;width:453.75pt;z-index:251678720;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b/>
          <w:bCs/>
          <w:sz w:val="32"/>
          <w:szCs w:val="32"/>
        </w:rPr>
      </w:pPr>
      <w:r>
        <w:rPr>
          <w:rFonts w:hint="eastAsia" w:ascii="Times New Roman" w:hAnsi="Times New Roman" w:eastAsia="仿宋_GB2312"/>
          <w:b/>
          <w:bCs/>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《行政处罚决定书》是市场监督管理部门对当事人作出行政处罚决定时所使用的文书。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依据《中华人民共和国行政处罚法》第三十九条、《市场监督管理行政处罚程序暂行规定》第五十五条的规定，对当事人作出行政处罚决定，载明对当事人作出行政处罚决定的事实、理由、依据及处罚内容等事项的，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41"/>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使用一般程序办理的行政处罚案件适用本文书，使用简易程序办理的行政处罚案件不适用本文书。</w:t>
      </w:r>
    </w:p>
    <w:p>
      <w:pPr>
        <w:numPr>
          <w:ilvl w:val="0"/>
          <w:numId w:val="41"/>
        </w:numPr>
        <w:tabs>
          <w:tab w:val="left" w:pos="1040"/>
        </w:tabs>
        <w:spacing w:line="460" w:lineRule="exact"/>
        <w:ind w:left="1040" w:hanging="399"/>
        <w:rPr>
          <w:rFonts w:ascii="仿宋_GB2312" w:hAnsi="Times New Roman" w:eastAsia="仿宋_GB2312"/>
          <w:sz w:val="28"/>
          <w:szCs w:val="28"/>
        </w:rPr>
      </w:pPr>
      <w:r>
        <w:rPr>
          <w:rFonts w:hint="eastAsia" w:ascii="仿宋_GB2312" w:hAnsi="仿宋" w:eastAsia="仿宋_GB2312"/>
          <w:sz w:val="28"/>
          <w:szCs w:val="28"/>
        </w:rPr>
        <w:t>行政处罚决定书的主要内容包括：</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Times New Roman" w:eastAsia="仿宋_GB2312"/>
          <w:sz w:val="28"/>
          <w:szCs w:val="28"/>
        </w:rPr>
        <w:t>1</w:t>
      </w:r>
      <w:r>
        <w:rPr>
          <w:rFonts w:hint="eastAsia" w:ascii="仿宋_GB2312" w:hAnsi="仿宋" w:eastAsia="仿宋_GB2312"/>
          <w:sz w:val="28"/>
          <w:szCs w:val="28"/>
        </w:rPr>
        <w:t>）当事人的姓名或者名称、地址等基本情况。当事人有主体资格证照的，按照当事人主体资格证照记载事项写明主体资格证照名称、统一社会信用代码（注册号）、住所（住址）、法定代表人（负责人、经营者）等信息。当事人是个体工商户且有字号的，以字号名称为当事人名称，同时写明经营者姓名、身份证（其他有效证件）名称及号码。当事人主体资格证照未加载统一社会信用代码的，写明注册号或者其他编号。</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当事人是个人的，按照身份证（其他有效证件）记载事项写明姓名、住址、号码等信息。</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Times New Roman" w:eastAsia="仿宋_GB2312"/>
          <w:sz w:val="28"/>
          <w:szCs w:val="28"/>
        </w:rPr>
        <w:t>2</w:t>
      </w:r>
      <w:r>
        <w:rPr>
          <w:rFonts w:hint="eastAsia" w:ascii="仿宋_GB2312" w:hAnsi="仿宋" w:eastAsia="仿宋_GB2312"/>
          <w:sz w:val="28"/>
          <w:szCs w:val="28"/>
        </w:rPr>
        <w:t>）案件来源、调查经过及采取行政强制措施的情况。可写明案件线索来源、核查及立案的时间，以及采取的先行登记保存、行政强制措施、现场检查、抽样取证等案件调查情况。</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Times New Roman" w:eastAsia="仿宋_GB2312"/>
          <w:sz w:val="28"/>
          <w:szCs w:val="28"/>
        </w:rPr>
        <w:t>3</w:t>
      </w:r>
      <w:r>
        <w:rPr>
          <w:rFonts w:hint="eastAsia" w:ascii="仿宋_GB2312" w:hAnsi="仿宋" w:eastAsia="仿宋_GB2312"/>
          <w:sz w:val="28"/>
          <w:szCs w:val="28"/>
        </w:rPr>
        <w:t>）违反法律、法规或者规章的事实。案件事实需表述清楚，包括从事违法行为的时间、地点、目的、手段、情节、违法所得、危害结果等。要客观真实，所描述的事实必须得到相关证据的支持，内容全面、重点突出。</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Times New Roman" w:eastAsia="仿宋_GB2312"/>
          <w:sz w:val="28"/>
          <w:szCs w:val="28"/>
        </w:rPr>
        <w:t>4</w:t>
      </w:r>
      <w:r>
        <w:rPr>
          <w:rFonts w:hint="eastAsia" w:ascii="仿宋_GB2312" w:hAnsi="仿宋" w:eastAsia="仿宋_GB2312"/>
          <w:sz w:val="28"/>
          <w:szCs w:val="28"/>
        </w:rPr>
        <w:t>）相关证据及证明事项。要将认定案件事实所依据的证据列举清楚，所列举的证据要符合证据的基本要素，根据证据规则应当能够认定案件事实。必要时可以将证据与所证明的事实对应列明。</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Times New Roman" w:eastAsia="仿宋_GB2312"/>
          <w:sz w:val="28"/>
          <w:szCs w:val="28"/>
        </w:rPr>
        <w:t>5</w:t>
      </w:r>
      <w:r>
        <w:rPr>
          <w:rFonts w:hint="eastAsia" w:ascii="仿宋_GB2312" w:hAnsi="仿宋" w:eastAsia="仿宋_GB2312"/>
          <w:sz w:val="28"/>
          <w:szCs w:val="28"/>
        </w:rPr>
        <w:t>）当事人陈述、申辩情况，当事人陈述、申辩的采纳情况及理由；行政处罚告知、行政处罚听证告知情况，以及复核、听证过程及意见。叙述行政处罚告知或者行政处罚听证告知的送达情况，以及对当事人陈述、申辩意见的复核程序及听证程序；对当事人陈述、申辩的内容加以表述，说明市场监督管理部门的复核意见以及采纳或者不予以采纳的理由。经过听证的案件，还需写明听证意见。</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Times New Roman" w:eastAsia="仿宋_GB2312"/>
          <w:sz w:val="28"/>
          <w:szCs w:val="28"/>
        </w:rPr>
        <w:t>6</w:t>
      </w:r>
      <w:r>
        <w:rPr>
          <w:rFonts w:hint="eastAsia" w:ascii="仿宋_GB2312" w:hAnsi="仿宋" w:eastAsia="仿宋_GB2312"/>
          <w:sz w:val="28"/>
          <w:szCs w:val="28"/>
        </w:rPr>
        <w:t>）案件性质、自由裁量的事实和理由，以及行政处罚的内容和依据。行政处罚的依据包括两种：一是违法依据，即违法行为所直接违反的法律、法规和规章及其规定。它既是判定行为是否违法的依据，也是判定构成何种违法行为即定性的依据。二是处罚依据，即决定处罚内容所依据的法律、法规、规章及其规定。在表述行政处罚依据时，应当写明所依据的具体条款。应当说明影响行政处罚裁量的事实，从违法案件的具体事实、性质、情节、社会危害程度、主观过错以及公平公正要求等方面，对行政处罚自由裁量的依据和理由加以表述，阐明对当事人从重、从轻、减轻处罚的情形。行政处罚的内容包括对当事人给予处罚的种类和数额，有多项的应分项写明。</w:t>
      </w:r>
    </w:p>
    <w:p>
      <w:pPr>
        <w:spacing w:line="460" w:lineRule="exact"/>
        <w:ind w:firstLine="560" w:firstLineChars="200"/>
        <w:rPr>
          <w:rFonts w:ascii="仿宋_GB2312" w:hAnsi="仿宋" w:eastAsia="仿宋_GB2312"/>
          <w:sz w:val="28"/>
          <w:szCs w:val="28"/>
          <w:u w:val="single"/>
        </w:rPr>
      </w:pPr>
      <w:r>
        <w:rPr>
          <w:rFonts w:hint="eastAsia" w:ascii="仿宋_GB2312" w:hAnsi="仿宋" w:eastAsia="仿宋_GB2312"/>
          <w:sz w:val="28"/>
          <w:szCs w:val="28"/>
        </w:rPr>
        <w:t>（</w:t>
      </w:r>
      <w:r>
        <w:rPr>
          <w:rFonts w:ascii="仿宋_GB2312" w:hAnsi="Times New Roman" w:eastAsia="仿宋_GB2312"/>
          <w:sz w:val="28"/>
          <w:szCs w:val="28"/>
        </w:rPr>
        <w:t>7</w:t>
      </w:r>
      <w:r>
        <w:rPr>
          <w:rFonts w:hint="eastAsia" w:ascii="仿宋_GB2312" w:hAnsi="仿宋" w:eastAsia="仿宋_GB2312"/>
          <w:sz w:val="28"/>
          <w:szCs w:val="28"/>
        </w:rPr>
        <w:t>）行政处罚的履行方式和期限。行政处罚规定有罚没款处罚的，应当写明收缴罚没款的银行或者代收机构的名称、地址以及对当事人逾期缴纳罚款可以加处罚款的表述。一般表述为“当事人应当自收到本行政处罚决定书之日起十五日内，将罚没款缴至</w:t>
      </w:r>
      <w:r>
        <w:rPr>
          <w:rFonts w:ascii="仿宋_GB2312" w:hAnsi="仿宋" w:eastAsia="仿宋_GB2312"/>
          <w:vanish/>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rPr>
        <w:t>银行（代收机构名称：</w:t>
      </w:r>
      <w:r>
        <w:rPr>
          <w:rFonts w:ascii="仿宋_GB2312" w:hAnsi="仿宋" w:eastAsia="仿宋_GB2312"/>
          <w:sz w:val="28"/>
          <w:szCs w:val="28"/>
          <w:u w:val="single"/>
        </w:rPr>
        <w:t xml:space="preserve">            </w:t>
      </w:r>
      <w:r>
        <w:rPr>
          <w:rFonts w:hint="eastAsia" w:ascii="仿宋_GB2312" w:hAnsi="仿宋" w:eastAsia="仿宋_GB2312"/>
          <w:sz w:val="28"/>
          <w:szCs w:val="28"/>
        </w:rPr>
        <w:t>地址：</w:t>
      </w:r>
      <w:r>
        <w:rPr>
          <w:rFonts w:ascii="仿宋_GB2312" w:hAnsi="仿宋" w:eastAsia="仿宋_GB2312"/>
          <w:sz w:val="28"/>
          <w:szCs w:val="28"/>
          <w:u w:val="single"/>
        </w:rPr>
        <w:t xml:space="preserve">          </w:t>
      </w:r>
      <w:r>
        <w:rPr>
          <w:rFonts w:hint="eastAsia" w:ascii="仿宋_GB2312" w:hAnsi="仿宋" w:eastAsia="仿宋_GB2312"/>
          <w:sz w:val="28"/>
          <w:szCs w:val="28"/>
        </w:rPr>
        <w:t>）。到期不缴纳罚款的，依据《中华人民共和国行政处罚法》第五十一条的规定，本局将每日按罚款数额的百分之三加处罚款，并依法申请人民法院强制执行。”</w:t>
      </w:r>
    </w:p>
    <w:p>
      <w:pPr>
        <w:spacing w:line="4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w:t>
      </w:r>
      <w:r>
        <w:rPr>
          <w:rFonts w:ascii="仿宋_GB2312" w:hAnsi="Times New Roman" w:eastAsia="仿宋_GB2312"/>
          <w:sz w:val="28"/>
          <w:szCs w:val="28"/>
        </w:rPr>
        <w:t>8</w:t>
      </w:r>
      <w:r>
        <w:rPr>
          <w:rFonts w:hint="eastAsia" w:ascii="仿宋_GB2312" w:hAnsi="仿宋" w:eastAsia="仿宋_GB2312"/>
          <w:sz w:val="28"/>
          <w:szCs w:val="28"/>
        </w:rPr>
        <w:t>）救济途径和期限。写明当事人不服行政处罚决定申请行政复议或者提起行政诉讼的途径和期限。</w:t>
      </w:r>
    </w:p>
    <w:p>
      <w:pPr>
        <w:spacing w:line="4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对此，一般表述为“如你（单位）不服本行政处罚决定，可以在收到本行政处罚决定书之日起六十日内向</w:t>
      </w:r>
      <w:r>
        <w:rPr>
          <w:rFonts w:ascii="仿宋_GB2312" w:hAnsi="仿宋" w:eastAsia="仿宋_GB2312"/>
          <w:sz w:val="28"/>
          <w:szCs w:val="28"/>
          <w:u w:val="single"/>
        </w:rPr>
        <w:t xml:space="preserve">         </w:t>
      </w:r>
      <w:r>
        <w:rPr>
          <w:rFonts w:hint="eastAsia" w:ascii="仿宋_GB2312" w:hAnsi="仿宋" w:eastAsia="仿宋_GB2312"/>
          <w:sz w:val="28"/>
          <w:szCs w:val="28"/>
        </w:rPr>
        <w:t>人民政府或者</w:t>
      </w:r>
      <w:r>
        <w:rPr>
          <w:rFonts w:ascii="仿宋_GB2312" w:hAnsi="仿宋" w:eastAsia="仿宋_GB2312"/>
          <w:sz w:val="28"/>
          <w:szCs w:val="28"/>
          <w:u w:val="single"/>
        </w:rPr>
        <w:t xml:space="preserve">        </w:t>
      </w:r>
      <w:r>
        <w:rPr>
          <w:rFonts w:hint="eastAsia" w:ascii="仿宋_GB2312" w:hAnsi="仿宋" w:eastAsia="仿宋_GB2312"/>
          <w:sz w:val="28"/>
          <w:szCs w:val="28"/>
        </w:rPr>
        <w:t>市场监督管理局申请行政复议；也可以在六个月内依法向</w:t>
      </w:r>
      <w:r>
        <w:rPr>
          <w:rFonts w:ascii="仿宋_GB2312" w:hAnsi="仿宋" w:eastAsia="仿宋_GB2312"/>
          <w:sz w:val="28"/>
          <w:szCs w:val="28"/>
          <w:u w:val="single"/>
        </w:rPr>
        <w:t xml:space="preserve">       </w:t>
      </w:r>
      <w:r>
        <w:rPr>
          <w:rFonts w:hint="eastAsia" w:ascii="仿宋_GB2312" w:hAnsi="仿宋" w:eastAsia="仿宋_GB2312"/>
          <w:sz w:val="28"/>
          <w:szCs w:val="28"/>
        </w:rPr>
        <w:t>法院提起行政诉讼。申请行政复议或者提起行政诉讼期间，行政处罚不停止执行。”法律、法规规定应当先向行政机关申请复议，对复议决定不服再向人民法院提起诉讼的，依照法律、法规的规定执行。对行政处罚决定不服的，依法申请行政复议的期限为六十日，法律规定的申请期限超过六十日的从其规定；依法提起行政诉讼的期限为六个月，法律另有规定的从其规定。</w:t>
      </w:r>
    </w:p>
    <w:p>
      <w:pPr>
        <w:pStyle w:val="18"/>
        <w:numPr>
          <w:ilvl w:val="0"/>
          <w:numId w:val="41"/>
        </w:numPr>
        <w:tabs>
          <w:tab w:val="left" w:pos="398"/>
        </w:tabs>
        <w:spacing w:line="460" w:lineRule="exact"/>
        <w:ind w:firstLineChars="0"/>
        <w:rPr>
          <w:rFonts w:ascii="仿宋_GB2312" w:hAnsi="Times New Roman" w:eastAsia="仿宋_GB2312"/>
          <w:sz w:val="28"/>
          <w:szCs w:val="28"/>
        </w:rPr>
      </w:pPr>
      <w:r>
        <w:rPr>
          <w:rFonts w:hint="eastAsia" w:ascii="仿宋_GB2312" w:hAnsi="仿宋" w:eastAsia="仿宋_GB2312"/>
          <w:sz w:val="28"/>
          <w:szCs w:val="28"/>
        </w:rPr>
        <w:t>正文中的楷体文字为内容提示，不必体现在文书内容中。</w:t>
      </w:r>
    </w:p>
    <w:p>
      <w:pPr>
        <w:pStyle w:val="18"/>
        <w:numPr>
          <w:ilvl w:val="0"/>
          <w:numId w:val="41"/>
        </w:numPr>
        <w:tabs>
          <w:tab w:val="left" w:pos="398"/>
        </w:tabs>
        <w:spacing w:line="460" w:lineRule="exact"/>
        <w:ind w:firstLineChars="0"/>
        <w:rPr>
          <w:rFonts w:ascii="仿宋_GB2312" w:hAnsi="Times New Roman" w:eastAsia="仿宋_GB2312"/>
          <w:sz w:val="28"/>
          <w:szCs w:val="28"/>
        </w:rPr>
      </w:pPr>
      <w:r>
        <w:rPr>
          <w:rFonts w:hint="eastAsia" w:ascii="仿宋_GB2312" w:hAnsi="仿宋" w:eastAsia="仿宋_GB2312"/>
          <w:sz w:val="28"/>
          <w:szCs w:val="28"/>
        </w:rPr>
        <w:t>本文书末尾应当载明“（市场监督管理部门将依法向社会公示本行政处罚决定信息）”。</w:t>
      </w:r>
    </w:p>
    <w:p>
      <w:pPr>
        <w:pStyle w:val="18"/>
        <w:numPr>
          <w:ilvl w:val="0"/>
          <w:numId w:val="41"/>
        </w:numPr>
        <w:tabs>
          <w:tab w:val="left" w:pos="398"/>
        </w:tabs>
        <w:spacing w:line="460" w:lineRule="exact"/>
        <w:ind w:firstLineChars="0"/>
        <w:rPr>
          <w:rFonts w:ascii="仿宋_GB2312" w:hAnsi="Times New Roman" w:eastAsia="仿宋_GB2312"/>
          <w:sz w:val="28"/>
          <w:szCs w:val="28"/>
        </w:rPr>
      </w:pPr>
      <w:r>
        <w:rPr>
          <w:rFonts w:hint="eastAsia" w:ascii="仿宋_GB2312" w:hAnsi="仿宋" w:eastAsia="仿宋_GB2312"/>
          <w:sz w:val="28"/>
          <w:szCs w:val="28"/>
        </w:rPr>
        <w:t>市场监督管理部门送达本文书，应当在宣告后当场交付当事人。当事人不在场的，应当在七日内按照《市场监督管理行政处罚程序暂行规定》第七十四条、第七十五条的规定送达当事人。</w:t>
      </w:r>
    </w:p>
    <w:p>
      <w:pPr>
        <w:pStyle w:val="18"/>
        <w:numPr>
          <w:ilvl w:val="0"/>
          <w:numId w:val="41"/>
        </w:numPr>
        <w:tabs>
          <w:tab w:val="left" w:pos="398"/>
        </w:tabs>
        <w:spacing w:line="460" w:lineRule="exact"/>
        <w:ind w:firstLineChars="0"/>
        <w:rPr>
          <w:rFonts w:ascii="仿宋_GB2312" w:hAnsi="Times New Roman" w:eastAsia="仿宋_GB2312"/>
          <w:sz w:val="28"/>
          <w:szCs w:val="28"/>
        </w:rPr>
        <w:sectPr>
          <w:pgSz w:w="11900" w:h="16838"/>
          <w:pgMar w:top="1219" w:right="1644" w:bottom="1134" w:left="1644" w:header="0" w:footer="567" w:gutter="0"/>
          <w:paperSrc w:first="7" w:other="7"/>
          <w:pgNumType w:fmt="numberInDash"/>
          <w:cols w:equalWidth="0" w:num="1">
            <w:col w:w="8456"/>
          </w:cols>
          <w:docGrid w:linePitch="360" w:charSpace="0"/>
        </w:sectPr>
      </w:pPr>
      <w:r>
        <w:rPr>
          <w:rFonts w:hint="eastAsia" w:ascii="仿宋_GB2312" w:hAnsi="仿宋" w:eastAsia="仿宋_GB2312"/>
          <w:sz w:val="28"/>
          <w:szCs w:val="28"/>
        </w:rPr>
        <w:t>本文书需填报《行政处理决定审批表》，经市场监督管理部门负责人批准后制发。</w:t>
      </w: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bookmarkStart w:id="1" w:name="page48"/>
      <w:bookmarkEnd w:id="1"/>
      <w:bookmarkStart w:id="2" w:name="page47"/>
      <w:bookmarkEnd w:id="2"/>
    </w:p>
    <w:p>
      <w:pPr>
        <w:spacing w:line="640" w:lineRule="exact"/>
        <w:jc w:val="center"/>
        <w:rPr>
          <w:rFonts w:ascii="Times New Roman" w:hAnsi="Times New Roman" w:eastAsia="方正小标宋简体" w:cs="方正小标宋简体"/>
          <w:color w:val="000000"/>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不予行政处罚决定书</w:t>
      </w:r>
    </w:p>
    <w:p>
      <w:pPr>
        <w:wordWrap w:val="0"/>
        <w:snapToGrid w:val="0"/>
        <w:spacing w:beforeLines="100" w:afterLines="100" w:line="520" w:lineRule="exact"/>
        <w:jc w:val="center"/>
        <w:rPr>
          <w:rFonts w:ascii="Times New Roman" w:hAnsi="Times New Roman" w:eastAsia="仿宋_GB2312" w:cs="仿宋"/>
          <w:color w:val="000000"/>
          <w:sz w:val="32"/>
          <w:szCs w:val="32"/>
        </w:rPr>
      </w:pPr>
      <w:r>
        <w:pict>
          <v:shape id="_x0000_s1078" o:spid="_x0000_s1078" o:spt="32" type="#_x0000_t32" style="position:absolute;left:0pt;margin-left:2pt;margin-top:1638pt;height:0.1pt;width:453.7pt;z-index:251679744;v-text-anchor:middle;mso-width-relative:page;mso-height-relative:page;" o:connectortype="straight" filled="f" coordsize="21600,21600">
            <v:path arrowok="t"/>
            <v:fill on="f" focussize="0,0"/>
            <v:stroke weight="1.5pt" endcap="square"/>
            <v:imagedata o:title=""/>
            <o:lock v:ext="edit"/>
          </v:shape>
        </w:pic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市监</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号</w:t>
      </w:r>
    </w:p>
    <w:p>
      <w:pPr>
        <w:spacing w:line="500" w:lineRule="exact"/>
        <w:ind w:left="140" w:hanging="140"/>
        <w:rPr>
          <w:rFonts w:ascii="Times New Roman" w:hAnsi="Times New Roman" w:eastAsia="仿宋_GB2312" w:cs="Mongolian Baiti"/>
          <w:b/>
          <w:bCs/>
          <w:sz w:val="32"/>
          <w:szCs w:val="32"/>
          <w:u w:val="single"/>
        </w:rPr>
      </w:pPr>
      <w:r>
        <w:rPr>
          <w:rFonts w:hint="eastAsia" w:ascii="Times New Roman" w:hAnsi="Times New Roman" w:eastAsia="仿宋_GB2312" w:cs="Mongolian Baiti"/>
          <w:bCs/>
          <w:kern w:val="1"/>
          <w:sz w:val="32"/>
          <w:szCs w:val="32"/>
        </w:rPr>
        <w:t>当事人</w:t>
      </w:r>
      <w:r>
        <w:rPr>
          <w:rFonts w:hint="eastAsia" w:ascii="Times New Roman" w:hAnsi="Times New Roman" w:eastAsia="仿宋_GB2312" w:cs="Mongolian Baiti"/>
          <w:b/>
          <w:bCs/>
          <w:kern w:val="1"/>
          <w:sz w:val="32"/>
          <w:szCs w:val="32"/>
        </w:rPr>
        <w:t>：</w:t>
      </w:r>
      <w:r>
        <w:rPr>
          <w:rFonts w:ascii="Times New Roman" w:hAnsi="Times New Roman" w:eastAsia="仿宋_GB2312" w:cs="Mongolian Baiti"/>
          <w:bCs/>
          <w:kern w:val="1"/>
          <w:sz w:val="32"/>
          <w:szCs w:val="32"/>
          <w:u w:val="single"/>
        </w:rPr>
        <w:t xml:space="preserve">                                                 </w:t>
      </w:r>
      <w:r>
        <w:rPr>
          <w:rFonts w:ascii="Times New Roman" w:hAnsi="Times New Roman" w:eastAsia="仿宋_GB2312" w:cs="Mongolian Baiti"/>
          <w:b/>
          <w:bCs/>
          <w:kern w:val="1"/>
          <w:sz w:val="32"/>
          <w:szCs w:val="32"/>
        </w:rPr>
        <w:t xml:space="preserve">    </w:t>
      </w:r>
    </w:p>
    <w:p>
      <w:pPr>
        <w:spacing w:line="500" w:lineRule="exact"/>
        <w:ind w:left="140" w:hanging="140"/>
        <w:rPr>
          <w:rFonts w:ascii="Times New Roman" w:hAnsi="Times New Roman" w:eastAsia="仿宋_GB2312" w:cs="Mongolian Baiti"/>
          <w:sz w:val="32"/>
          <w:szCs w:val="32"/>
        </w:rPr>
      </w:pPr>
      <w:r>
        <w:rPr>
          <w:rFonts w:hint="eastAsia" w:ascii="Times New Roman" w:hAnsi="Times New Roman" w:eastAsia="仿宋_GB2312" w:cs="Mongolian Baiti"/>
          <w:kern w:val="1"/>
          <w:sz w:val="32"/>
          <w:szCs w:val="32"/>
        </w:rPr>
        <w:t>主体资格证照名称：</w:t>
      </w:r>
      <w:r>
        <w:rPr>
          <w:rFonts w:ascii="Times New Roman" w:hAnsi="Times New Roman" w:eastAsia="仿宋_GB2312" w:cs="Mongolian Baiti"/>
          <w:kern w:val="1"/>
          <w:sz w:val="32"/>
          <w:szCs w:val="32"/>
          <w:u w:val="single"/>
        </w:rPr>
        <w:t xml:space="preserve">                                             </w:t>
      </w:r>
    </w:p>
    <w:p>
      <w:pPr>
        <w:spacing w:line="50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统一社会信用代码（注册号）：</w:t>
      </w:r>
      <w:r>
        <w:rPr>
          <w:rFonts w:ascii="Times New Roman" w:hAnsi="Times New Roman" w:eastAsia="仿宋_GB2312" w:cs="Mongolian Baiti"/>
          <w:kern w:val="1"/>
          <w:sz w:val="32"/>
          <w:szCs w:val="32"/>
          <w:u w:val="single"/>
        </w:rPr>
        <w:t xml:space="preserve">                                   </w:t>
      </w:r>
    </w:p>
    <w:p>
      <w:pPr>
        <w:spacing w:line="500" w:lineRule="exact"/>
        <w:rPr>
          <w:rFonts w:ascii="Times New Roman" w:hAnsi="Times New Roman" w:eastAsia="仿宋_GB2312" w:cs="Mongolian Baiti"/>
          <w:kern w:val="1"/>
          <w:sz w:val="32"/>
          <w:szCs w:val="32"/>
        </w:rPr>
      </w:pPr>
      <w:r>
        <w:rPr>
          <w:rFonts w:hint="eastAsia" w:ascii="Times New Roman" w:hAnsi="Times New Roman" w:eastAsia="仿宋_GB2312" w:cs="Mongolian Baiti"/>
          <w:bCs/>
          <w:kern w:val="1"/>
          <w:sz w:val="32"/>
          <w:szCs w:val="32"/>
        </w:rPr>
        <w:t>住所（住址）</w:t>
      </w:r>
      <w:r>
        <w:rPr>
          <w:rFonts w:hint="eastAsia" w:ascii="Times New Roman" w:hAnsi="Times New Roman" w:eastAsia="仿宋_GB2312" w:cs="Mongolian Baiti"/>
          <w:b/>
          <w:bCs/>
          <w:kern w:val="1"/>
          <w:sz w:val="32"/>
          <w:szCs w:val="32"/>
        </w:rPr>
        <w:t>：</w:t>
      </w:r>
      <w:r>
        <w:rPr>
          <w:rFonts w:ascii="Times New Roman" w:hAnsi="Times New Roman" w:eastAsia="仿宋_GB2312" w:cs="Mongolian Baiti"/>
          <w:bCs/>
          <w:kern w:val="1"/>
          <w:sz w:val="32"/>
          <w:szCs w:val="32"/>
          <w:u w:val="single"/>
        </w:rPr>
        <w:t xml:space="preserve">                                                 </w:t>
      </w:r>
    </w:p>
    <w:p>
      <w:pPr>
        <w:spacing w:line="500" w:lineRule="exact"/>
        <w:rPr>
          <w:rFonts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法定代表人（负责人、经营者）：</w:t>
      </w:r>
      <w:r>
        <w:rPr>
          <w:rFonts w:ascii="Times New Roman" w:hAnsi="Times New Roman" w:eastAsia="仿宋_GB2312" w:cs="Mongolian Baiti"/>
          <w:kern w:val="1"/>
          <w:sz w:val="32"/>
          <w:szCs w:val="32"/>
          <w:u w:val="single"/>
        </w:rPr>
        <w:t xml:space="preserve">                              </w:t>
      </w:r>
    </w:p>
    <w:p>
      <w:pPr>
        <w:spacing w:line="50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spacing w:val="-26"/>
          <w:kern w:val="1"/>
          <w:sz w:val="32"/>
          <w:szCs w:val="32"/>
        </w:rPr>
        <w:t>身份证</w:t>
      </w:r>
      <w:r>
        <w:rPr>
          <w:rFonts w:hint="eastAsia" w:ascii="Times New Roman" w:hAnsi="Times New Roman" w:eastAsia="仿宋_GB2312" w:cs="Mongolian Baiti"/>
          <w:kern w:val="1"/>
          <w:sz w:val="32"/>
          <w:szCs w:val="32"/>
        </w:rPr>
        <w:t>（</w:t>
      </w:r>
      <w:r>
        <w:rPr>
          <w:rFonts w:hint="eastAsia" w:ascii="Times New Roman" w:hAnsi="Times New Roman" w:eastAsia="仿宋_GB2312" w:cs="Mongolian Baiti"/>
          <w:spacing w:val="-26"/>
          <w:kern w:val="1"/>
          <w:sz w:val="32"/>
          <w:szCs w:val="32"/>
        </w:rPr>
        <w:t>其他有效证件</w:t>
      </w:r>
      <w:r>
        <w:rPr>
          <w:rFonts w:hint="eastAsia" w:ascii="Times New Roman" w:hAnsi="Times New Roman" w:eastAsia="仿宋_GB2312" w:cs="Mongolian Baiti"/>
          <w:spacing w:val="-57"/>
          <w:kern w:val="1"/>
          <w:sz w:val="32"/>
          <w:szCs w:val="32"/>
        </w:rPr>
        <w:t>）</w:t>
      </w:r>
      <w:r>
        <w:rPr>
          <w:rFonts w:hint="eastAsia" w:ascii="Times New Roman" w:hAnsi="Times New Roman" w:eastAsia="仿宋_GB2312" w:cs="Mongolian Baiti"/>
          <w:spacing w:val="-26"/>
          <w:kern w:val="1"/>
          <w:sz w:val="32"/>
          <w:szCs w:val="32"/>
        </w:rPr>
        <w:t>号码：</w:t>
      </w:r>
      <w:r>
        <w:rPr>
          <w:rFonts w:ascii="Times New Roman" w:hAnsi="Times New Roman" w:eastAsia="仿宋_GB2312" w:cs="Mongolian Baiti"/>
          <w:kern w:val="1"/>
          <w:sz w:val="32"/>
          <w:szCs w:val="32"/>
          <w:u w:val="single"/>
        </w:rPr>
        <w:t xml:space="preserve">                                   </w:t>
      </w:r>
    </w:p>
    <w:p>
      <w:pPr>
        <w:spacing w:line="500" w:lineRule="exact"/>
        <w:ind w:left="140" w:hanging="140"/>
        <w:rPr>
          <w:rFonts w:ascii="Times New Roman" w:hAnsi="Times New Roman" w:eastAsia="仿宋_GB2312" w:cs="Mongolian Baiti"/>
          <w:sz w:val="32"/>
          <w:szCs w:val="32"/>
        </w:rPr>
      </w:pPr>
      <w:r>
        <w:rPr>
          <w:rFonts w:hint="eastAsia" w:ascii="Times New Roman" w:hAnsi="仿宋_GB2312" w:eastAsia="仿宋_GB2312" w:cs="仿宋_GB2312"/>
          <w:color w:val="000000"/>
          <w:sz w:val="32"/>
          <w:szCs w:val="32"/>
        </w:rPr>
        <w:t>联系电话：</w:t>
      </w:r>
      <w:r>
        <w:rPr>
          <w:rFonts w:ascii="Times New Roman" w:hAnsi="Times New Roman"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，其他联系方式：</w:t>
      </w:r>
      <w:r>
        <w:rPr>
          <w:rFonts w:ascii="Times New Roman" w:hAnsi="Times New Roman" w:eastAsia="仿宋_GB2312" w:cs="仿宋_GB2312"/>
          <w:color w:val="000000"/>
          <w:sz w:val="32"/>
          <w:szCs w:val="32"/>
          <w:u w:val="single"/>
        </w:rPr>
        <w:t xml:space="preserve">                    </w:t>
      </w:r>
    </w:p>
    <w:p>
      <w:pPr>
        <w:spacing w:line="500" w:lineRule="exact"/>
        <w:ind w:left="140" w:hanging="140"/>
        <w:rPr>
          <w:rFonts w:ascii="Times New Roman" w:hAnsi="Times New Roman" w:eastAsia="仿宋_GB2312" w:cs="Mongolian Baiti"/>
          <w:sz w:val="32"/>
          <w:szCs w:val="32"/>
        </w:rPr>
      </w:pPr>
      <w:r>
        <w:rPr>
          <w:rFonts w:hint="eastAsia" w:ascii="Times New Roman" w:hAnsi="Times New Roman" w:eastAsia="仿宋_GB2312" w:cs="Mongolian Baiti"/>
          <w:kern w:val="1"/>
          <w:sz w:val="32"/>
          <w:szCs w:val="32"/>
        </w:rPr>
        <w:t>联系地址：</w:t>
      </w:r>
      <w:r>
        <w:rPr>
          <w:rFonts w:ascii="Times New Roman" w:hAnsi="Times New Roman" w:eastAsia="仿宋_GB2312" w:cs="Mongolian Baiti"/>
          <w:kern w:val="1"/>
          <w:sz w:val="32"/>
          <w:szCs w:val="32"/>
          <w:u w:val="single"/>
        </w:rPr>
        <w:t xml:space="preserve">                                               </w:t>
      </w:r>
    </w:p>
    <w:p>
      <w:pPr>
        <w:spacing w:beforeLines="50" w:line="520" w:lineRule="exact"/>
        <w:rPr>
          <w:rFonts w:ascii="Times New Roman" w:hAnsi="Times New Roman" w:eastAsia="仿宋_GB2312" w:cs="Mongolian Baiti"/>
          <w:kern w:val="1"/>
          <w:sz w:val="32"/>
          <w:szCs w:val="32"/>
          <w:u w:val="single"/>
        </w:rPr>
      </w:pPr>
    </w:p>
    <w:p>
      <w:pPr>
        <w:spacing w:line="520" w:lineRule="exact"/>
        <w:ind w:firstLine="640" w:firstLineChars="200"/>
        <w:rPr>
          <w:rFonts w:ascii="楷体_GB2312" w:hAnsi="楷体_GB2312" w:eastAsia="楷体_GB2312" w:cs="楷体_GB2312"/>
          <w:bCs/>
          <w:color w:val="000000"/>
          <w:sz w:val="32"/>
          <w:szCs w:val="32"/>
          <w:u w:val="single"/>
        </w:rPr>
      </w:pPr>
      <w:r>
        <w:rPr>
          <w:rFonts w:hint="eastAsia" w:ascii="楷体_GB2312" w:hAnsi="楷体_GB2312" w:eastAsia="楷体_GB2312" w:cs="楷体_GB2312"/>
          <w:color w:val="000000"/>
          <w:sz w:val="32"/>
          <w:szCs w:val="32"/>
          <w:u w:val="single"/>
        </w:rPr>
        <w:t>（案件来源、调查经过及采取行政强制措施的情况）</w:t>
      </w:r>
      <w:r>
        <w:rPr>
          <w:rFonts w:ascii="楷体_GB2312" w:hAnsi="楷体_GB2312" w:eastAsia="楷体_GB2312" w:cs="楷体_GB2312"/>
          <w:color w:val="000000"/>
          <w:sz w:val="32"/>
          <w:szCs w:val="32"/>
          <w:u w:val="single"/>
        </w:rPr>
        <w:t xml:space="preserve">          </w:t>
      </w:r>
    </w:p>
    <w:p>
      <w:pPr>
        <w:spacing w:line="520" w:lineRule="exact"/>
        <w:rPr>
          <w:rFonts w:ascii="楷体_GB2312" w:hAnsi="楷体_GB2312" w:eastAsia="楷体_GB2312" w:cs="楷体_GB2312"/>
          <w:bCs/>
          <w:color w:val="000000"/>
          <w:sz w:val="32"/>
          <w:szCs w:val="32"/>
          <w:u w:val="single"/>
        </w:rPr>
      </w:pPr>
      <w:r>
        <w:rPr>
          <w:rFonts w:ascii="楷体_GB2312" w:hAnsi="楷体_GB2312" w:eastAsia="楷体_GB2312" w:cs="楷体_GB2312"/>
          <w:bCs/>
          <w:color w:val="000000"/>
          <w:sz w:val="32"/>
          <w:szCs w:val="32"/>
          <w:u w:val="single"/>
        </w:rPr>
        <w:t xml:space="preserve">                                                             </w:t>
      </w:r>
    </w:p>
    <w:p>
      <w:pPr>
        <w:spacing w:line="520" w:lineRule="exact"/>
        <w:rPr>
          <w:rFonts w:ascii="楷体_GB2312" w:hAnsi="楷体_GB2312" w:eastAsia="楷体_GB2312" w:cs="楷体_GB2312"/>
          <w:bCs/>
          <w:color w:val="000000"/>
          <w:sz w:val="32"/>
          <w:szCs w:val="32"/>
          <w:u w:val="single"/>
        </w:rPr>
      </w:pPr>
      <w:r>
        <w:rPr>
          <w:rFonts w:ascii="楷体_GB2312" w:hAnsi="楷体_GB2312" w:eastAsia="楷体_GB2312" w:cs="楷体_GB2312"/>
          <w:bCs/>
          <w:color w:val="000000"/>
          <w:sz w:val="32"/>
          <w:szCs w:val="32"/>
          <w:u w:val="single"/>
        </w:rPr>
        <w:t xml:space="preserve">                                                     </w:t>
      </w:r>
    </w:p>
    <w:p>
      <w:pPr>
        <w:spacing w:line="520" w:lineRule="exact"/>
        <w:rPr>
          <w:rFonts w:ascii="楷体_GB2312" w:hAnsi="楷体_GB2312" w:eastAsia="楷体_GB2312" w:cs="楷体_GB2312"/>
          <w:bCs/>
          <w:color w:val="000000"/>
          <w:sz w:val="32"/>
          <w:szCs w:val="32"/>
          <w:u w:val="single"/>
        </w:rPr>
      </w:pPr>
      <w:r>
        <w:rPr>
          <w:rFonts w:ascii="楷体_GB2312" w:hAnsi="楷体_GB2312" w:eastAsia="楷体_GB2312" w:cs="楷体_GB2312"/>
          <w:bCs/>
          <w:color w:val="000000"/>
          <w:sz w:val="32"/>
          <w:szCs w:val="32"/>
          <w:u w:val="single"/>
        </w:rPr>
        <w:t xml:space="preserve">                                                            </w:t>
      </w:r>
    </w:p>
    <w:p>
      <w:pPr>
        <w:spacing w:line="520" w:lineRule="exact"/>
        <w:ind w:firstLine="640" w:firstLineChars="200"/>
        <w:rPr>
          <w:rFonts w:ascii="楷体_GB2312" w:hAnsi="楷体_GB2312" w:eastAsia="楷体_GB2312" w:cs="楷体_GB2312"/>
          <w:bCs/>
          <w:color w:val="000000"/>
          <w:sz w:val="32"/>
          <w:szCs w:val="32"/>
          <w:u w:val="single"/>
        </w:rPr>
      </w:pPr>
      <w:r>
        <w:rPr>
          <w:rFonts w:hint="eastAsia" w:ascii="楷体_GB2312" w:hAnsi="楷体_GB2312" w:eastAsia="楷体_GB2312" w:cs="楷体_GB2312"/>
          <w:color w:val="000000"/>
          <w:sz w:val="32"/>
          <w:szCs w:val="32"/>
          <w:u w:val="single"/>
        </w:rPr>
        <w:t>（违反法律、法规或者规章的事实）</w:t>
      </w:r>
      <w:r>
        <w:rPr>
          <w:rFonts w:ascii="楷体_GB2312" w:hAnsi="楷体_GB2312" w:eastAsia="楷体_GB2312" w:cs="楷体_GB2312"/>
          <w:color w:val="000000"/>
          <w:sz w:val="32"/>
          <w:szCs w:val="32"/>
          <w:u w:val="single"/>
        </w:rPr>
        <w:t xml:space="preserve">                         </w:t>
      </w:r>
    </w:p>
    <w:p>
      <w:pPr>
        <w:spacing w:line="520" w:lineRule="exact"/>
        <w:rPr>
          <w:rFonts w:ascii="楷体_GB2312" w:hAnsi="楷体_GB2312" w:eastAsia="楷体_GB2312" w:cs="楷体_GB2312"/>
          <w:bCs/>
          <w:color w:val="000000"/>
          <w:sz w:val="32"/>
          <w:szCs w:val="32"/>
          <w:u w:val="single"/>
        </w:rPr>
      </w:pPr>
      <w:r>
        <w:rPr>
          <w:rFonts w:ascii="楷体_GB2312" w:hAnsi="楷体_GB2312" w:eastAsia="楷体_GB2312" w:cs="楷体_GB2312"/>
          <w:bCs/>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楷体_GB2312" w:hAnsi="楷体_GB2312" w:eastAsia="楷体_GB2312" w:cs="楷体_GB2312"/>
          <w:bCs/>
          <w:color w:val="000000"/>
          <w:sz w:val="32"/>
          <w:szCs w:val="32"/>
          <w:u w:val="single"/>
        </w:rPr>
        <w:t xml:space="preserve">                                              </w:t>
      </w:r>
      <w:r>
        <w:rPr>
          <w:rFonts w:ascii="Times New Roman" w:hAnsi="Times New Roman" w:eastAsia="仿宋_GB2312" w:cs="仿宋"/>
          <w:bCs/>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Times New Roman" w:hAnsi="Times New Roman" w:eastAsia="仿宋_GB2312" w:cs="仿宋"/>
          <w:bCs/>
          <w:color w:val="000000"/>
          <w:sz w:val="32"/>
          <w:szCs w:val="32"/>
          <w:u w:val="single"/>
        </w:rPr>
        <w:t xml:space="preserve">                                                             </w:t>
      </w:r>
    </w:p>
    <w:p>
      <w:pPr>
        <w:spacing w:line="520" w:lineRule="exact"/>
        <w:ind w:firstLine="640" w:firstLineChars="200"/>
        <w:rPr>
          <w:rFonts w:ascii="Times New Roman" w:hAnsi="Times New Roman" w:eastAsia="仿宋_GB2312" w:cs="仿宋"/>
          <w:bCs/>
          <w:color w:val="000000"/>
          <w:sz w:val="32"/>
          <w:szCs w:val="32"/>
          <w:u w:val="single"/>
        </w:rPr>
      </w:pPr>
      <w:r>
        <w:rPr>
          <w:rFonts w:hint="eastAsia" w:ascii="Times New Roman" w:hAnsi="Times New Roman" w:eastAsia="仿宋_GB2312" w:cs="仿宋"/>
          <w:color w:val="000000"/>
          <w:sz w:val="32"/>
          <w:szCs w:val="32"/>
        </w:rPr>
        <w:t>上述事实，主要有以下证据证明：</w:t>
      </w:r>
      <w:r>
        <w:rPr>
          <w:rFonts w:ascii="Times New Roman" w:hAnsi="Times New Roman" w:eastAsia="仿宋_GB2312" w:cs="仿宋"/>
          <w:color w:val="000000"/>
          <w:sz w:val="32"/>
          <w:szCs w:val="32"/>
          <w:u w:val="single"/>
        </w:rPr>
        <w:t xml:space="preserve">                         </w:t>
      </w:r>
      <w:r>
        <w:rPr>
          <w:rFonts w:ascii="Times New Roman" w:hAnsi="Times New Roman" w:eastAsia="仿宋_GB2312" w:cs="仿宋"/>
          <w:bCs/>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Times New Roman" w:hAnsi="Times New Roman" w:eastAsia="仿宋_GB2312" w:cs="仿宋"/>
          <w:bCs/>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Times New Roman" w:hAnsi="Times New Roman" w:eastAsia="仿宋_GB2312" w:cs="仿宋"/>
          <w:bCs/>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Times New Roman" w:hAnsi="Times New Roman" w:eastAsia="仿宋_GB2312" w:cs="仿宋"/>
          <w:bCs/>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Times New Roman" w:hAnsi="Times New Roman" w:eastAsia="仿宋_GB2312" w:cs="仿宋"/>
          <w:bCs/>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Times New Roman" w:hAnsi="Times New Roman" w:eastAsia="仿宋_GB2312" w:cs="仿宋"/>
          <w:bCs/>
          <w:color w:val="000000"/>
          <w:sz w:val="32"/>
          <w:szCs w:val="32"/>
          <w:u w:val="single"/>
        </w:rPr>
        <w:t xml:space="preserve">                                                     </w:t>
      </w:r>
    </w:p>
    <w:p>
      <w:pPr>
        <w:spacing w:line="520" w:lineRule="exact"/>
        <w:ind w:firstLine="640" w:firstLineChars="200"/>
        <w:rPr>
          <w:rFonts w:ascii="楷体_GB2312" w:hAnsi="楷体_GB2312" w:eastAsia="楷体_GB2312" w:cs="楷体_GB2312"/>
          <w:bCs/>
          <w:color w:val="000000"/>
          <w:sz w:val="32"/>
          <w:szCs w:val="32"/>
          <w:u w:val="single"/>
        </w:rPr>
      </w:pPr>
      <w:r>
        <w:rPr>
          <w:rFonts w:hint="eastAsia" w:ascii="楷体_GB2312" w:hAnsi="楷体_GB2312" w:eastAsia="楷体_GB2312" w:cs="楷体_GB2312"/>
          <w:color w:val="000000"/>
          <w:sz w:val="32"/>
          <w:szCs w:val="32"/>
          <w:u w:val="single"/>
        </w:rPr>
        <w:t>（当事人陈述、申辩情况，当事人陈述、申辩的采纳情况及理由；行政处罚告知、行政处罚听证告知情况，以及复核、听证过程及意见）</w:t>
      </w:r>
      <w:r>
        <w:rPr>
          <w:rFonts w:ascii="楷体_GB2312" w:hAnsi="楷体_GB2312" w:eastAsia="楷体_GB2312" w:cs="楷体_GB2312"/>
          <w:bCs/>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楷体_GB2312" w:hAnsi="楷体_GB2312" w:eastAsia="楷体_GB2312" w:cs="楷体_GB2312"/>
          <w:bCs/>
          <w:color w:val="000000"/>
          <w:sz w:val="32"/>
          <w:szCs w:val="32"/>
          <w:u w:val="single"/>
        </w:rPr>
        <w:t xml:space="preserve">                              </w:t>
      </w:r>
      <w:r>
        <w:rPr>
          <w:rFonts w:ascii="Times New Roman" w:hAnsi="Times New Roman" w:eastAsia="仿宋_GB2312" w:cs="仿宋"/>
          <w:bCs/>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Times New Roman" w:hAnsi="Times New Roman" w:eastAsia="仿宋_GB2312" w:cs="仿宋"/>
          <w:bCs/>
          <w:color w:val="000000"/>
          <w:sz w:val="32"/>
          <w:szCs w:val="32"/>
          <w:u w:val="single"/>
        </w:rPr>
        <w:t xml:space="preserve">                                                             </w:t>
      </w:r>
    </w:p>
    <w:p>
      <w:pPr>
        <w:spacing w:line="520" w:lineRule="exact"/>
        <w:ind w:firstLine="640" w:firstLineChars="200"/>
        <w:rPr>
          <w:rFonts w:ascii="楷体_GB2312" w:hAnsi="楷体_GB2312" w:eastAsia="楷体_GB2312" w:cs="楷体_GB2312"/>
          <w:color w:val="000000"/>
          <w:sz w:val="32"/>
          <w:szCs w:val="32"/>
          <w:u w:val="single"/>
        </w:rPr>
      </w:pPr>
      <w:r>
        <w:rPr>
          <w:rFonts w:hint="eastAsia" w:ascii="楷体_GB2312" w:hAnsi="楷体_GB2312" w:eastAsia="楷体_GB2312" w:cs="楷体_GB2312"/>
          <w:color w:val="000000"/>
          <w:sz w:val="32"/>
          <w:szCs w:val="32"/>
          <w:u w:val="single"/>
        </w:rPr>
        <w:t>（案件性质、不予行政处罚的决定和理由）</w:t>
      </w:r>
      <w:r>
        <w:rPr>
          <w:rFonts w:ascii="楷体_GB2312" w:hAnsi="楷体_GB2312" w:eastAsia="楷体_GB2312" w:cs="楷体_GB2312"/>
          <w:color w:val="000000"/>
          <w:sz w:val="32"/>
          <w:szCs w:val="32"/>
          <w:u w:val="single"/>
        </w:rPr>
        <w:t xml:space="preserve">                                    </w:t>
      </w:r>
    </w:p>
    <w:p>
      <w:pPr>
        <w:spacing w:line="520" w:lineRule="exact"/>
        <w:rPr>
          <w:rFonts w:ascii="楷体_GB2312" w:hAnsi="楷体_GB2312" w:eastAsia="楷体_GB2312" w:cs="楷体_GB2312"/>
          <w:bCs/>
          <w:color w:val="000000"/>
          <w:sz w:val="32"/>
          <w:szCs w:val="32"/>
          <w:u w:val="single"/>
        </w:rPr>
      </w:pPr>
      <w:r>
        <w:rPr>
          <w:rFonts w:ascii="楷体_GB2312" w:hAnsi="楷体_GB2312" w:eastAsia="楷体_GB2312" w:cs="楷体_GB2312"/>
          <w:color w:val="000000"/>
          <w:sz w:val="32"/>
          <w:szCs w:val="32"/>
          <w:u w:val="single"/>
        </w:rPr>
        <w:t xml:space="preserve">                                                             </w:t>
      </w:r>
    </w:p>
    <w:p>
      <w:pPr>
        <w:spacing w:line="520" w:lineRule="exact"/>
        <w:rPr>
          <w:rFonts w:ascii="楷体_GB2312" w:hAnsi="楷体_GB2312" w:eastAsia="楷体_GB2312" w:cs="楷体_GB2312"/>
          <w:bCs/>
          <w:color w:val="000000"/>
          <w:sz w:val="32"/>
          <w:szCs w:val="32"/>
          <w:u w:val="single"/>
        </w:rPr>
      </w:pPr>
      <w:r>
        <w:rPr>
          <w:rFonts w:ascii="楷体_GB2312" w:hAnsi="楷体_GB2312" w:eastAsia="楷体_GB2312" w:cs="楷体_GB2312"/>
          <w:bCs/>
          <w:color w:val="000000"/>
          <w:sz w:val="32"/>
          <w:szCs w:val="32"/>
          <w:u w:val="single"/>
        </w:rPr>
        <w:t xml:space="preserve">                                                             </w:t>
      </w:r>
    </w:p>
    <w:p>
      <w:pPr>
        <w:spacing w:line="520" w:lineRule="exact"/>
        <w:ind w:firstLine="640" w:firstLineChars="200"/>
        <w:rPr>
          <w:rFonts w:ascii="楷体_GB2312" w:hAnsi="楷体_GB2312" w:eastAsia="楷体_GB2312" w:cs="楷体_GB2312"/>
          <w:color w:val="000000"/>
          <w:sz w:val="32"/>
          <w:szCs w:val="32"/>
          <w:u w:val="single"/>
        </w:rPr>
      </w:pPr>
      <w:r>
        <w:rPr>
          <w:rFonts w:hint="eastAsia" w:ascii="楷体_GB2312" w:hAnsi="楷体_GB2312" w:eastAsia="楷体_GB2312" w:cs="楷体_GB2312"/>
          <w:color w:val="000000"/>
          <w:sz w:val="32"/>
          <w:szCs w:val="32"/>
          <w:u w:val="single"/>
        </w:rPr>
        <w:t>（救济途径和期限）</w:t>
      </w:r>
      <w:r>
        <w:rPr>
          <w:rFonts w:ascii="楷体_GB2312" w:hAnsi="楷体_GB2312" w:eastAsia="楷体_GB2312" w:cs="楷体_GB2312"/>
          <w:color w:val="000000"/>
          <w:sz w:val="32"/>
          <w:szCs w:val="32"/>
          <w:u w:val="single"/>
        </w:rPr>
        <w:t xml:space="preserve">                                         </w:t>
      </w:r>
    </w:p>
    <w:p>
      <w:pPr>
        <w:spacing w:line="520" w:lineRule="exact"/>
        <w:rPr>
          <w:rFonts w:ascii="楷体_GB2312" w:hAnsi="楷体_GB2312" w:eastAsia="楷体_GB2312" w:cs="楷体_GB2312"/>
          <w:bCs/>
          <w:color w:val="000000"/>
          <w:sz w:val="32"/>
          <w:szCs w:val="32"/>
          <w:u w:val="single"/>
        </w:rPr>
      </w:pPr>
      <w:r>
        <w:rPr>
          <w:rFonts w:ascii="楷体_GB2312" w:hAnsi="楷体_GB2312" w:eastAsia="楷体_GB2312" w:cs="楷体_GB2312"/>
          <w:bCs/>
          <w:color w:val="000000"/>
          <w:sz w:val="32"/>
          <w:szCs w:val="32"/>
          <w:u w:val="single"/>
        </w:rPr>
        <w:t xml:space="preserve">                                                             </w:t>
      </w:r>
    </w:p>
    <w:p>
      <w:pPr>
        <w:spacing w:line="520" w:lineRule="exact"/>
        <w:rPr>
          <w:rFonts w:ascii="Times New Roman" w:hAnsi="Times New Roman" w:eastAsia="仿宋_GB2312" w:cs="仿宋"/>
          <w:bCs/>
          <w:color w:val="000000"/>
          <w:sz w:val="32"/>
          <w:szCs w:val="32"/>
          <w:u w:val="single"/>
        </w:rPr>
      </w:pPr>
      <w:r>
        <w:rPr>
          <w:rFonts w:ascii="楷体_GB2312" w:hAnsi="楷体_GB2312" w:eastAsia="楷体_GB2312" w:cs="楷体_GB2312"/>
          <w:bCs/>
          <w:color w:val="000000"/>
          <w:sz w:val="32"/>
          <w:szCs w:val="32"/>
          <w:u w:val="single"/>
        </w:rPr>
        <w:t xml:space="preserve">                                        </w:t>
      </w:r>
      <w:r>
        <w:rPr>
          <w:rFonts w:ascii="Times New Roman" w:hAnsi="Times New Roman" w:eastAsia="仿宋_GB2312" w:cs="仿宋"/>
          <w:bCs/>
          <w:color w:val="000000"/>
          <w:sz w:val="32"/>
          <w:szCs w:val="32"/>
          <w:u w:val="single"/>
        </w:rPr>
        <w:t xml:space="preserve">                     </w:t>
      </w:r>
    </w:p>
    <w:p>
      <w:pPr>
        <w:wordWrap w:val="0"/>
        <w:snapToGrid w:val="0"/>
        <w:spacing w:line="520" w:lineRule="exact"/>
        <w:ind w:left="5602" w:firstLine="1400"/>
        <w:jc w:val="left"/>
        <w:rPr>
          <w:rFonts w:ascii="Times New Roman" w:hAnsi="Times New Roman" w:eastAsia="仿宋_GB2312" w:cs="仿宋"/>
          <w:color w:val="000000"/>
          <w:sz w:val="32"/>
          <w:szCs w:val="32"/>
        </w:rPr>
      </w:pPr>
    </w:p>
    <w:p>
      <w:pPr>
        <w:wordWrap w:val="0"/>
        <w:snapToGrid w:val="0"/>
        <w:spacing w:line="520" w:lineRule="exact"/>
        <w:ind w:left="5602" w:firstLine="1400"/>
        <w:jc w:val="left"/>
        <w:rPr>
          <w:rFonts w:ascii="Times New Roman" w:hAnsi="Times New Roman" w:eastAsia="仿宋_GB2312" w:cs="仿宋"/>
          <w:color w:val="000000"/>
          <w:sz w:val="32"/>
          <w:szCs w:val="32"/>
        </w:rPr>
      </w:pPr>
    </w:p>
    <w:p>
      <w:pPr>
        <w:wordWrap w:val="0"/>
        <w:snapToGrid w:val="0"/>
        <w:spacing w:line="520" w:lineRule="exact"/>
        <w:ind w:left="5602"/>
        <w:jc w:val="right"/>
        <w:rPr>
          <w:rFonts w:ascii="Times New Roman" w:hAnsi="Times New Roman" w:eastAsia="仿宋_GB2312" w:cs="仿宋"/>
          <w:color w:val="000000"/>
          <w:sz w:val="32"/>
          <w:szCs w:val="32"/>
        </w:rPr>
      </w:pPr>
    </w:p>
    <w:p>
      <w:pPr>
        <w:adjustRightInd w:val="0"/>
        <w:snapToGrid w:val="0"/>
        <w:spacing w:line="460" w:lineRule="exact"/>
        <w:ind w:right="640"/>
        <w:jc w:val="right"/>
        <w:textAlignment w:val="baseline"/>
        <w:rPr>
          <w:rFonts w:ascii="Times New Roman" w:hAnsi="Times New Roman" w:eastAsia="仿宋_GB2312" w:cs="仿宋"/>
          <w:sz w:val="32"/>
          <w:szCs w:val="32"/>
        </w:rPr>
      </w:pPr>
      <w:r>
        <w:rPr>
          <w:rFonts w:ascii="Times New Roman" w:hAnsi="Times New Roman"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 w:hAnsi="仿宋" w:eastAsia="仿宋" w:cs="仿宋_GB2312"/>
          <w:color w:val="000000"/>
          <w:sz w:val="32"/>
          <w:szCs w:val="32"/>
        </w:rPr>
        <w:t xml:space="preserve">                      </w:t>
      </w: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wordWrap w:val="0"/>
        <w:snapToGrid w:val="0"/>
        <w:spacing w:line="520" w:lineRule="exact"/>
        <w:ind w:firstLine="640"/>
        <w:jc w:val="righ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p>
    <w:p>
      <w:pPr>
        <w:wordWrap w:val="0"/>
        <w:spacing w:line="520" w:lineRule="exact"/>
        <w:rPr>
          <w:rFonts w:ascii="Times New Roman" w:hAnsi="Times New Roman" w:eastAsia="仿宋_GB2312" w:cs="仿宋"/>
          <w:bCs/>
          <w:color w:val="000000"/>
          <w:sz w:val="32"/>
          <w:szCs w:val="32"/>
        </w:rPr>
      </w:pPr>
    </w:p>
    <w:p>
      <w:pPr>
        <w:wordWrap w:val="0"/>
        <w:spacing w:line="520" w:lineRule="exact"/>
        <w:rPr>
          <w:rFonts w:ascii="Times New Roman" w:hAnsi="Times New Roman" w:eastAsia="仿宋_GB2312" w:cs="仿宋"/>
          <w:bCs/>
          <w:color w:val="000000"/>
          <w:sz w:val="32"/>
          <w:szCs w:val="32"/>
        </w:rPr>
      </w:pPr>
    </w:p>
    <w:p>
      <w:pPr>
        <w:wordWrap w:val="0"/>
        <w:spacing w:line="520" w:lineRule="exact"/>
        <w:rPr>
          <w:rFonts w:ascii="Times New Roman" w:hAnsi="Times New Roman" w:eastAsia="仿宋_GB2312" w:cs="仿宋"/>
          <w:bCs/>
          <w:color w:val="000000"/>
          <w:sz w:val="32"/>
          <w:szCs w:val="32"/>
        </w:rPr>
      </w:pPr>
    </w:p>
    <w:p>
      <w:pPr>
        <w:wordWrap w:val="0"/>
        <w:spacing w:line="520" w:lineRule="exact"/>
        <w:rPr>
          <w:rFonts w:ascii="Times New Roman" w:hAnsi="Times New Roman" w:eastAsia="仿宋_GB2312" w:cs="仿宋"/>
          <w:bCs/>
          <w:color w:val="000000"/>
          <w:sz w:val="32"/>
          <w:szCs w:val="32"/>
        </w:rPr>
      </w:pPr>
    </w:p>
    <w:p>
      <w:pPr>
        <w:wordWrap w:val="0"/>
        <w:spacing w:line="520" w:lineRule="exact"/>
        <w:rPr>
          <w:rFonts w:ascii="Times New Roman" w:hAnsi="Times New Roman" w:eastAsia="仿宋_GB2312" w:cs="仿宋"/>
          <w:bCs/>
          <w:color w:val="000000"/>
          <w:sz w:val="32"/>
          <w:szCs w:val="32"/>
        </w:rPr>
      </w:pPr>
    </w:p>
    <w:p>
      <w:pPr>
        <w:wordWrap w:val="0"/>
        <w:spacing w:line="520" w:lineRule="exact"/>
        <w:rPr>
          <w:rFonts w:ascii="Times New Roman" w:hAnsi="Times New Roman" w:eastAsia="仿宋_GB2312" w:cs="仿宋"/>
          <w:bCs/>
          <w:color w:val="000000"/>
          <w:sz w:val="32"/>
          <w:szCs w:val="32"/>
        </w:rPr>
      </w:pPr>
    </w:p>
    <w:p>
      <w:pPr>
        <w:wordWrap w:val="0"/>
        <w:spacing w:line="520" w:lineRule="exact"/>
        <w:rPr>
          <w:rFonts w:ascii="Times New Roman" w:hAnsi="Times New Roman" w:eastAsia="仿宋_GB2312" w:cs="仿宋"/>
          <w:bCs/>
          <w:color w:val="000000"/>
          <w:sz w:val="32"/>
          <w:szCs w:val="32"/>
        </w:rPr>
      </w:pPr>
      <w:r>
        <w:pict>
          <v:line id="_x0000_s1079" o:spid="_x0000_s1079" o:spt="20" style="position:absolute;left:0pt;margin-left:2.3pt;margin-top:13.55pt;height:0.05pt;width:437.05pt;z-index:251680768;mso-width-relative:page;mso-height-relative:page;" filled="t" coordsize="21600,21600">
            <v:path arrowok="t"/>
            <v:fill on="t" focussize="0,0"/>
            <v:stroke weight="1.25pt"/>
            <v:imagedata o:title=""/>
            <o:lock v:ext="edit"/>
          </v:line>
        </w:pict>
      </w:r>
    </w:p>
    <w:p>
      <w:pPr>
        <w:wordWrap w:val="0"/>
        <w:spacing w:line="520" w:lineRule="exact"/>
        <w:rPr>
          <w:rFonts w:ascii="Times New Roman" w:hAnsi="Times New Roman" w:eastAsia="仿宋_GB2312" w:cs="仿宋"/>
          <w:color w:val="000000"/>
          <w:sz w:val="32"/>
          <w:szCs w:val="32"/>
        </w:rPr>
      </w:pPr>
      <w:r>
        <w:pict>
          <v:line id="_x0000_s1080" o:spid="_x0000_s1080" o:spt="20" style="position:absolute;left:0pt;margin-left:0pt;margin-top:1638.35pt;height:0.1pt;width:453.75pt;z-index:251681792;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rPr>
          <w:rFonts w:ascii="Times New Roman" w:hAnsi="Times New Roman" w:eastAsia="仿宋_GB2312"/>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《不予行政处罚决定书》是市场监督管理部门记载对当事人作出不予行政处罚决定的事实、理由、依据等事项时所使用的文书。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适用一般程序办理行政处罚案件，依据《中华人民共和国行政处罚法》的规定，对符合《市场监督管理行政处罚程序暂行规定》第五十四条第一款第二项情形，或者依据其他法律法规规定，作出不予行政处罚决定的，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pStyle w:val="18"/>
        <w:numPr>
          <w:ilvl w:val="0"/>
          <w:numId w:val="42"/>
        </w:numPr>
        <w:spacing w:line="460" w:lineRule="exact"/>
        <w:ind w:left="0" w:firstLine="560"/>
        <w:rPr>
          <w:rFonts w:ascii="仿宋_GB2312" w:hAnsi="仿宋" w:eastAsia="仿宋_GB2312"/>
          <w:sz w:val="28"/>
          <w:szCs w:val="28"/>
        </w:rPr>
      </w:pPr>
      <w:r>
        <w:rPr>
          <w:rFonts w:hint="eastAsia" w:ascii="仿宋_GB2312" w:hAnsi="仿宋" w:eastAsia="仿宋_GB2312"/>
          <w:sz w:val="28"/>
          <w:szCs w:val="28"/>
        </w:rPr>
        <w:t>不予行政处罚决定书的主要内容包括：</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Times New Roman" w:eastAsia="仿宋_GB2312"/>
          <w:sz w:val="28"/>
          <w:szCs w:val="28"/>
        </w:rPr>
        <w:t>1</w:t>
      </w:r>
      <w:r>
        <w:rPr>
          <w:rFonts w:hint="eastAsia" w:ascii="仿宋_GB2312" w:hAnsi="仿宋" w:eastAsia="仿宋_GB2312"/>
          <w:sz w:val="28"/>
          <w:szCs w:val="28"/>
        </w:rPr>
        <w:t>）当事人的姓名或者名称、地址等基本情况。当事人有主体资格证照的，按照当事人主体资格证照记载事项写明主体资格证照名称、统一社会信用代码（注册号）、住所（住址）、法定代表人（负责人、经营者）等信息。当事人是个体工商户且有字号的，以字号名称为当事人名称，同时写明经营者姓名、身份证（其他有效证件）名称及号码。当事人主体资格证照未加载统一社会信用代码的，写明注册号或者其他编号。</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当事人是个人的，按照身份证（其他有效证件）记载事项写明姓名、住址、号码等信息。</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Times New Roman" w:eastAsia="仿宋_GB2312"/>
          <w:sz w:val="28"/>
          <w:szCs w:val="28"/>
        </w:rPr>
        <w:t>2</w:t>
      </w:r>
      <w:r>
        <w:rPr>
          <w:rFonts w:hint="eastAsia" w:ascii="仿宋_GB2312" w:hAnsi="仿宋" w:eastAsia="仿宋_GB2312"/>
          <w:sz w:val="28"/>
          <w:szCs w:val="28"/>
        </w:rPr>
        <w:t>）案件来源、调查经过及采取行政强制措施的情况。可写明案件线索来源、核查及立案的时间，以及采取的先行登记保存、行政强制措施、现场检查、抽样取证等案件调查情况。</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Times New Roman" w:eastAsia="仿宋_GB2312"/>
          <w:sz w:val="28"/>
          <w:szCs w:val="28"/>
        </w:rPr>
        <w:t>3</w:t>
      </w:r>
      <w:r>
        <w:rPr>
          <w:rFonts w:hint="eastAsia" w:ascii="仿宋_GB2312" w:hAnsi="仿宋" w:eastAsia="仿宋_GB2312"/>
          <w:sz w:val="28"/>
          <w:szCs w:val="28"/>
        </w:rPr>
        <w:t>）违反法律、法规或者规章的事实。案件事实需表述清楚，包括从事违法行为的时间、地点、目的、手段、情节、违法所得、危害结果等。要客观真实，所描述的事实必须得到相关证据的支持，内容全面、重点突出。</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Times New Roman" w:eastAsia="仿宋_GB2312"/>
          <w:sz w:val="28"/>
          <w:szCs w:val="28"/>
        </w:rPr>
        <w:t>4</w:t>
      </w:r>
      <w:r>
        <w:rPr>
          <w:rFonts w:hint="eastAsia" w:ascii="仿宋_GB2312" w:hAnsi="仿宋" w:eastAsia="仿宋_GB2312"/>
          <w:sz w:val="28"/>
          <w:szCs w:val="28"/>
        </w:rPr>
        <w:t>）相关证据及证明事项。要将认定案件事实所依据的证据列举清楚，所列举的证据要符合证据的基本要素，根据证据规则应当能够认定案件事实。必要时可以将证据与所证明的事实分类列明。</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Times New Roman" w:eastAsia="仿宋_GB2312"/>
          <w:sz w:val="28"/>
          <w:szCs w:val="28"/>
        </w:rPr>
        <w:t>5</w:t>
      </w:r>
      <w:r>
        <w:rPr>
          <w:rFonts w:hint="eastAsia" w:ascii="仿宋_GB2312" w:hAnsi="仿宋" w:eastAsia="仿宋_GB2312"/>
          <w:sz w:val="28"/>
          <w:szCs w:val="28"/>
        </w:rPr>
        <w:t>）如当事人进行陈述、申辩，或者举行听证，应记载当事人陈述、申辩的采纳情况及理由；行政处罚告知、行政处罚听证告知情况，以及复核、听证过程及意见。</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Times New Roman" w:eastAsia="仿宋_GB2312"/>
          <w:sz w:val="28"/>
          <w:szCs w:val="28"/>
        </w:rPr>
        <w:t>6</w:t>
      </w:r>
      <w:r>
        <w:rPr>
          <w:rFonts w:hint="eastAsia" w:ascii="仿宋_GB2312" w:hAnsi="仿宋" w:eastAsia="仿宋_GB2312"/>
          <w:sz w:val="28"/>
          <w:szCs w:val="28"/>
        </w:rPr>
        <w:t>）案件性质、不予行政处罚的决定和理由。写明对当事人违法行为的定性及依据，以及不予行政处罚的理由及依据。决定责令当事人改正或者限期改正违法行为的，应当在本文书中一并表述。</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ascii="仿宋_GB2312" w:hAnsi="Times New Roman" w:eastAsia="仿宋_GB2312"/>
          <w:sz w:val="28"/>
          <w:szCs w:val="28"/>
        </w:rPr>
        <w:t>7</w:t>
      </w:r>
      <w:r>
        <w:rPr>
          <w:rFonts w:hint="eastAsia" w:ascii="仿宋_GB2312" w:hAnsi="仿宋" w:eastAsia="仿宋_GB2312"/>
          <w:sz w:val="28"/>
          <w:szCs w:val="28"/>
        </w:rPr>
        <w:t>）救济途径和期限。写明当事人不服不予行政处罚决定申请行政复议或者提起行政诉讼的途径和期限。对此，一般表述为“如你（单位）不服本不予行政处罚决定，可以在收到本不予行政处罚决定书之日起六十日内向</w:t>
      </w:r>
      <w:r>
        <w:rPr>
          <w:rFonts w:ascii="仿宋_GB2312" w:hAnsi="仿宋" w:eastAsia="仿宋_GB2312"/>
          <w:sz w:val="28"/>
          <w:szCs w:val="28"/>
          <w:u w:val="single"/>
        </w:rPr>
        <w:t xml:space="preserve">      </w:t>
      </w:r>
      <w:r>
        <w:rPr>
          <w:rFonts w:hint="eastAsia" w:ascii="仿宋_GB2312" w:hAnsi="仿宋" w:eastAsia="仿宋_GB2312"/>
          <w:sz w:val="28"/>
          <w:szCs w:val="28"/>
        </w:rPr>
        <w:t>人民政府或者</w:t>
      </w:r>
      <w:r>
        <w:rPr>
          <w:rFonts w:ascii="仿宋_GB2312" w:hAnsi="仿宋" w:eastAsia="仿宋_GB2312"/>
          <w:sz w:val="28"/>
          <w:szCs w:val="28"/>
          <w:u w:val="single"/>
        </w:rPr>
        <w:t xml:space="preserve">       </w:t>
      </w:r>
      <w:r>
        <w:rPr>
          <w:rFonts w:hint="eastAsia" w:ascii="仿宋_GB2312" w:hAnsi="仿宋" w:eastAsia="仿宋_GB2312"/>
          <w:sz w:val="28"/>
          <w:szCs w:val="28"/>
        </w:rPr>
        <w:t>市场监督管理局申请行政复议；也可以在六个月内依法向</w:t>
      </w:r>
      <w:r>
        <w:rPr>
          <w:rFonts w:ascii="仿宋_GB2312" w:hAnsi="仿宋" w:eastAsia="仿宋_GB2312"/>
          <w:sz w:val="28"/>
          <w:szCs w:val="28"/>
          <w:u w:val="single"/>
        </w:rPr>
        <w:t xml:space="preserve">       </w:t>
      </w:r>
      <w:r>
        <w:rPr>
          <w:rFonts w:hint="eastAsia" w:ascii="仿宋_GB2312" w:hAnsi="仿宋" w:eastAsia="仿宋_GB2312"/>
          <w:sz w:val="28"/>
          <w:szCs w:val="28"/>
        </w:rPr>
        <w:t>法院提起行政诉讼。”法律、法规规定应当先向行政机关申请复议，对复议决定不服再向人民法院提起诉讼的，依照法律、法规的规定执行。对行政处罚决定不服的，依法申请行政复议的期限为六十日，法律规定的申请期限超过六十日的从其规定；依法提起行政诉讼的期限为六个月，法律另有规定的从其规定。</w:t>
      </w:r>
    </w:p>
    <w:p>
      <w:pPr>
        <w:pStyle w:val="18"/>
        <w:numPr>
          <w:ilvl w:val="0"/>
          <w:numId w:val="42"/>
        </w:numPr>
        <w:spacing w:line="460" w:lineRule="exact"/>
        <w:ind w:left="0" w:firstLine="560"/>
        <w:rPr>
          <w:rFonts w:ascii="仿宋_GB2312" w:hAnsi="仿宋" w:eastAsia="仿宋_GB2312"/>
          <w:sz w:val="28"/>
          <w:szCs w:val="28"/>
        </w:rPr>
      </w:pPr>
      <w:r>
        <w:rPr>
          <w:rFonts w:hint="eastAsia" w:ascii="仿宋_GB2312" w:hAnsi="仿宋" w:eastAsia="仿宋_GB2312"/>
          <w:sz w:val="28"/>
          <w:szCs w:val="28"/>
        </w:rPr>
        <w:t>正文中的楷体文字为内容提示，不必体现在文书内容中。</w:t>
      </w:r>
    </w:p>
    <w:p>
      <w:pPr>
        <w:pStyle w:val="18"/>
        <w:numPr>
          <w:ilvl w:val="0"/>
          <w:numId w:val="42"/>
        </w:numPr>
        <w:spacing w:line="460" w:lineRule="exact"/>
        <w:ind w:left="0" w:firstLine="560"/>
        <w:rPr>
          <w:rFonts w:ascii="仿宋_GB2312" w:hAnsi="仿宋" w:eastAsia="仿宋_GB2312"/>
          <w:sz w:val="28"/>
          <w:szCs w:val="28"/>
        </w:rPr>
      </w:pPr>
      <w:r>
        <w:rPr>
          <w:rFonts w:hint="eastAsia" w:ascii="仿宋_GB2312" w:hAnsi="仿宋" w:eastAsia="仿宋_GB2312"/>
          <w:sz w:val="28"/>
          <w:szCs w:val="28"/>
        </w:rPr>
        <w:t>本文书需填报《行政处理决定审批表》，经市场监督管理部门负责人批准后制发。</w:t>
      </w:r>
    </w:p>
    <w:p>
      <w:pPr>
        <w:pStyle w:val="18"/>
        <w:numPr>
          <w:ilvl w:val="0"/>
          <w:numId w:val="42"/>
        </w:numPr>
        <w:spacing w:line="460" w:lineRule="exact"/>
        <w:ind w:left="0" w:firstLine="560"/>
        <w:rPr>
          <w:rFonts w:ascii="仿宋_GB2312" w:hAnsi="仿宋"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r>
        <w:rPr>
          <w:rFonts w:hint="eastAsia" w:ascii="仿宋_GB2312" w:hAnsi="仿宋" w:eastAsia="仿宋_GB2312"/>
          <w:sz w:val="28"/>
          <w:szCs w:val="28"/>
        </w:rPr>
        <w:t>市场监督管理部门送达本文书，应当在宣告后当场交付当事人。当事人不在场的，应当在七日内按照《市场监督管理行政处罚程序暂行规定》第七十四条、第七十五条的规定送达当事人。</w:t>
      </w: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bookmarkStart w:id="3" w:name="page51"/>
      <w:bookmarkEnd w:id="3"/>
    </w:p>
    <w:p>
      <w:pPr>
        <w:spacing w:line="640" w:lineRule="exact"/>
        <w:jc w:val="center"/>
        <w:rPr>
          <w:rFonts w:ascii="Times New Roman" w:hAnsi="Times New Roman" w:eastAsia="方正小标宋简体" w:cs="方正小标宋简体"/>
          <w:color w:val="000000"/>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延期</w:t>
      </w:r>
      <w:r>
        <w:rPr>
          <w:rFonts w:ascii="Times New Roman" w:hAnsi="Times New Roman" w:eastAsia="方正小标宋简体" w:cs="方正小标宋简体"/>
          <w:bCs/>
          <w:color w:val="000000"/>
          <w:sz w:val="44"/>
          <w:szCs w:val="44"/>
        </w:rPr>
        <w:t>/</w:t>
      </w:r>
      <w:r>
        <w:rPr>
          <w:rFonts w:hint="eastAsia" w:ascii="Times New Roman" w:hAnsi="方正小标宋简体" w:eastAsia="方正小标宋简体" w:cs="方正小标宋简体"/>
          <w:bCs/>
          <w:color w:val="000000"/>
          <w:sz w:val="44"/>
          <w:szCs w:val="44"/>
        </w:rPr>
        <w:t>分期缴纳罚款通知书</w:t>
      </w:r>
    </w:p>
    <w:p>
      <w:pPr>
        <w:widowControl/>
        <w:wordWrap w:val="0"/>
        <w:snapToGrid w:val="0"/>
        <w:spacing w:beforeLines="100" w:afterLines="100" w:line="520" w:lineRule="exact"/>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市监</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号</w:t>
      </w:r>
    </w:p>
    <w:p>
      <w:pPr>
        <w:widowControl/>
        <w:wordWrap w:val="0"/>
        <w:snapToGrid w:val="0"/>
        <w:spacing w:afterLines="100" w:line="520" w:lineRule="exact"/>
        <w:jc w:val="left"/>
        <w:rPr>
          <w:rFonts w:ascii="Times New Roman" w:hAnsi="Times New Roman" w:eastAsia="仿宋_GB2312" w:cs="仿宋"/>
          <w:color w:val="000000"/>
          <w:sz w:val="32"/>
          <w:szCs w:val="32"/>
        </w:rPr>
      </w:pP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widowControl/>
        <w:wordWrap w:val="0"/>
        <w:snapToGrid w:val="0"/>
        <w:spacing w:line="52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本局于</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年</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月</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日对你（单位）作出行政处罚决定（《行政处罚决定书》</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市监</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号），处罚款</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元。你（单位）于</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年</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月</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日向本局提出延期</w:t>
      </w:r>
      <w:r>
        <w:rPr>
          <w:rFonts w:ascii="Times New Roman" w:hAnsi="Times New Roman" w:eastAsia="仿宋_GB2312" w:cs="仿宋"/>
          <w:color w:val="000000"/>
          <w:sz w:val="32"/>
          <w:szCs w:val="32"/>
        </w:rPr>
        <w:t>/</w:t>
      </w:r>
      <w:r>
        <w:rPr>
          <w:rFonts w:hint="eastAsia" w:ascii="Times New Roman" w:hAnsi="Times New Roman" w:eastAsia="仿宋_GB2312" w:cs="仿宋"/>
          <w:color w:val="000000"/>
          <w:sz w:val="32"/>
          <w:szCs w:val="32"/>
        </w:rPr>
        <w:t>分期缴纳罚款的申请。</w:t>
      </w:r>
    </w:p>
    <w:p>
      <w:pPr>
        <w:widowControl/>
        <w:wordWrap w:val="0"/>
        <w:snapToGrid w:val="0"/>
        <w:spacing w:line="520" w:lineRule="exact"/>
        <w:ind w:firstLine="640" w:firstLineChars="200"/>
        <w:rPr>
          <w:rFonts w:ascii="Times New Roman" w:hAnsi="Times New Roman" w:eastAsia="仿宋_GB2312" w:cs="仿宋"/>
          <w:color w:val="000000"/>
          <w:sz w:val="32"/>
          <w:szCs w:val="32"/>
          <w:u w:val="single"/>
        </w:rPr>
      </w:pPr>
      <w:r>
        <w:rPr>
          <w:rFonts w:hint="eastAsia" w:ascii="Times New Roman" w:hAnsi="Times New Roman" w:eastAsia="仿宋_GB2312" w:cs="仿宋"/>
          <w:color w:val="000000"/>
          <w:sz w:val="32"/>
          <w:szCs w:val="32"/>
        </w:rPr>
        <w:t>依据《中华人民共和国行政处罚法》第五十二条、《市场监督管理行政处罚程序暂行规定》第六十六条的规定，本局决定</w:t>
      </w:r>
      <w:r>
        <w:rPr>
          <w:rFonts w:ascii="Times New Roman" w:hAnsi="Times New Roman" w:eastAsia="仿宋_GB2312" w:cs="仿宋"/>
          <w:color w:val="000000"/>
          <w:sz w:val="32"/>
          <w:szCs w:val="32"/>
          <w:u w:val="single"/>
        </w:rPr>
        <w:t xml:space="preserve">                                                                                                        </w:t>
      </w:r>
    </w:p>
    <w:p>
      <w:pPr>
        <w:widowControl/>
        <w:wordWrap w:val="0"/>
        <w:snapToGrid w:val="0"/>
        <w:spacing w:line="520" w:lineRule="exact"/>
        <w:rPr>
          <w:rFonts w:ascii="Times New Roman" w:hAnsi="Times New Roman" w:eastAsia="仿宋_GB2312" w:cs="仿宋"/>
          <w:color w:val="000000"/>
          <w:sz w:val="32"/>
          <w:szCs w:val="32"/>
        </w:rPr>
      </w:pP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widowControl/>
        <w:wordWrap w:val="0"/>
        <w:snapToGrid w:val="0"/>
        <w:spacing w:line="52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到期不缴纳罚款的，依据《中华人民共和国行政处罚法》第五十一条的规定，本局将</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widowControl/>
        <w:wordWrap w:val="0"/>
        <w:snapToGrid w:val="0"/>
        <w:spacing w:line="520" w:lineRule="exact"/>
        <w:ind w:firstLine="6000"/>
        <w:jc w:val="left"/>
        <w:rPr>
          <w:rFonts w:ascii="Times New Roman" w:hAnsi="Times New Roman" w:eastAsia="仿宋_GB2312" w:cs="仿宋"/>
          <w:color w:val="000000"/>
          <w:sz w:val="32"/>
          <w:szCs w:val="32"/>
        </w:rPr>
      </w:pPr>
    </w:p>
    <w:p>
      <w:pPr>
        <w:widowControl/>
        <w:wordWrap w:val="0"/>
        <w:snapToGrid w:val="0"/>
        <w:spacing w:line="520" w:lineRule="exact"/>
        <w:ind w:firstLine="6000"/>
        <w:jc w:val="left"/>
        <w:rPr>
          <w:rFonts w:ascii="Times New Roman" w:hAnsi="Times New Roman" w:eastAsia="仿宋_GB2312" w:cs="仿宋"/>
          <w:color w:val="000000"/>
          <w:sz w:val="32"/>
          <w:szCs w:val="32"/>
        </w:rPr>
      </w:pPr>
    </w:p>
    <w:p>
      <w:pPr>
        <w:adjustRightInd w:val="0"/>
        <w:snapToGrid w:val="0"/>
        <w:spacing w:line="460" w:lineRule="exact"/>
        <w:ind w:right="640"/>
        <w:jc w:val="right"/>
        <w:textAlignment w:val="baseline"/>
        <w:rPr>
          <w:rFonts w:ascii="仿宋_GB2312" w:hAnsi="仿宋_GB2312" w:eastAsia="仿宋_GB2312" w:cs="仿宋_GB2312"/>
          <w:sz w:val="32"/>
          <w:szCs w:val="32"/>
        </w:rPr>
      </w:pP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widowControl/>
        <w:wordWrap w:val="0"/>
        <w:snapToGrid w:val="0"/>
        <w:spacing w:line="520" w:lineRule="exact"/>
        <w:ind w:firstLine="4200"/>
        <w:jc w:val="righ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p>
    <w:p>
      <w:pPr>
        <w:wordWrap w:val="0"/>
        <w:spacing w:line="520" w:lineRule="exact"/>
        <w:rPr>
          <w:rFonts w:ascii="Times New Roman" w:hAnsi="Times New Roman" w:eastAsia="仿宋_GB2312" w:cs="仿宋"/>
          <w:bCs/>
          <w:color w:val="000000"/>
          <w:sz w:val="32"/>
          <w:szCs w:val="32"/>
        </w:rPr>
      </w:pPr>
      <w:r>
        <w:pict>
          <v:line id="_x0000_s1081" o:spid="_x0000_s1081" o:spt="20" style="position:absolute;left:0pt;margin-left:2.3pt;margin-top:13.55pt;height:0.05pt;width:437.05pt;z-index:251682816;mso-width-relative:page;mso-height-relative:page;" filled="t" coordsize="21600,21600">
            <v:path arrowok="t"/>
            <v:fill on="t" focussize="0,0"/>
            <v:stroke weight="1.25pt"/>
            <v:imagedata o:title=""/>
            <o:lock v:ext="edit"/>
          </v:line>
        </w:pict>
      </w:r>
    </w:p>
    <w:p>
      <w:pPr>
        <w:wordWrap w:val="0"/>
        <w:spacing w:line="520" w:lineRule="exact"/>
        <w:rPr>
          <w:rFonts w:ascii="Times New Roman" w:hAnsi="Times New Roman" w:eastAsia="仿宋_GB2312" w:cs="宋体"/>
          <w:color w:val="000000"/>
          <w:sz w:val="32"/>
          <w:szCs w:val="32"/>
        </w:rPr>
      </w:pPr>
      <w:r>
        <w:pict>
          <v:line id="_x0000_s1082" o:spid="_x0000_s1082" o:spt="20" style="position:absolute;left:0pt;margin-left:0pt;margin-top:1638.35pt;height:0.1pt;width:453.75pt;z-index:251683840;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spacing w:line="520" w:lineRule="exact"/>
        <w:rPr>
          <w:rFonts w:ascii="Times New Roman" w:hAnsi="Times New Roman" w:eastAsia="仿宋_GB2312" w:cs="方正小标宋简体"/>
          <w:color w:val="000000"/>
          <w:sz w:val="44"/>
          <w:szCs w:val="44"/>
        </w:rPr>
      </w:pPr>
      <w:r>
        <w:rPr>
          <w:rFonts w:ascii="Times New Roman" w:hAnsi="Times New Roman" w:eastAsia="仿宋_GB2312" w:cs="方正小标宋简体"/>
          <w:color w:val="000000"/>
          <w:sz w:val="44"/>
          <w:szCs w:val="44"/>
        </w:rPr>
        <w:br w:type="page"/>
      </w:r>
      <w:r>
        <w:rPr>
          <w:rFonts w:hint="eastAsia" w:ascii="Times New Roman" w:hAnsi="Times New Roman" w:eastAsia="仿宋_GB2312" w:cs="方正小标宋简体"/>
          <w:b/>
          <w:bCs/>
          <w:color w:val="000000"/>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《延期</w:t>
      </w:r>
      <w:r>
        <w:rPr>
          <w:rFonts w:ascii="仿宋_GB2312" w:hAnsi="Times New Roman" w:eastAsia="仿宋_GB2312"/>
          <w:sz w:val="28"/>
          <w:szCs w:val="28"/>
        </w:rPr>
        <w:t>/</w:t>
      </w:r>
      <w:r>
        <w:rPr>
          <w:rFonts w:hint="eastAsia" w:ascii="仿宋_GB2312" w:hAnsi="仿宋" w:eastAsia="仿宋_GB2312"/>
          <w:sz w:val="28"/>
          <w:szCs w:val="28"/>
        </w:rPr>
        <w:t>分期缴纳罚款通知书》是当事人确有经济困难，需要延期或者分期缴纳罚款，向市场监督管理部门提出书面申请后，经市场监督管理部门负责人批准同意，书面告知当事人时所使用的文书。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市场监督管理部门依据《市场监督管理行政处罚程序暂行规定》第六十六条的规定，对当事人书面提出的延期或者分期缴纳罚款申请，经市场监督管理部门负责人批准同意后，告知当事人，使用本文书。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43"/>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延期缴纳的，应当明确延期期限；分期缴纳的，应当明确每期缴纳的金额和期限。</w:t>
      </w:r>
    </w:p>
    <w:p>
      <w:pPr>
        <w:numPr>
          <w:ilvl w:val="0"/>
          <w:numId w:val="43"/>
        </w:numPr>
        <w:tabs>
          <w:tab w:val="left" w:pos="104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如当事人到期不缴纳罚款，市场监督管理部门依据《中华人民共和国行政处罚法》第五十一条的规定，一般应当每日按罚款数额的百分之三加处罚款，并依法申请人民法院强制执行。</w:t>
      </w:r>
    </w:p>
    <w:p>
      <w:pPr>
        <w:numPr>
          <w:ilvl w:val="0"/>
          <w:numId w:val="43"/>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使用本文书需填报《行政处罚案件有关事项审批表》，经市场监督管理部门负责人批准。</w:t>
      </w:r>
    </w:p>
    <w:p>
      <w:pPr>
        <w:numPr>
          <w:ilvl w:val="0"/>
          <w:numId w:val="43"/>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本文书需送达当事人，并归档。</w:t>
      </w:r>
    </w:p>
    <w:p>
      <w:pPr>
        <w:tabs>
          <w:tab w:val="left" w:pos="1040"/>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line="640" w:lineRule="exact"/>
        <w:jc w:val="center"/>
        <w:rPr>
          <w:rFonts w:ascii="Times New Roman" w:hAnsi="Times New Roman" w:eastAsia="方正小标宋简体" w:cs="方正小标宋简体"/>
          <w:bCs/>
          <w:sz w:val="44"/>
          <w:szCs w:val="44"/>
        </w:rPr>
      </w:pPr>
      <w:r>
        <w:rPr>
          <w:rFonts w:hint="eastAsia" w:ascii="Times New Roman" w:hAnsi="方正小标宋简体" w:eastAsia="方正小标宋简体" w:cs="方正小标宋简体"/>
          <w:bCs/>
          <w:sz w:val="44"/>
          <w:szCs w:val="44"/>
        </w:rPr>
        <w:t>行政处罚决定履行催告书</w:t>
      </w:r>
    </w:p>
    <w:p>
      <w:pPr>
        <w:snapToGrid w:val="0"/>
        <w:spacing w:beforeLines="100" w:afterLines="100" w:line="480" w:lineRule="exact"/>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市监</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号</w:t>
      </w:r>
    </w:p>
    <w:p>
      <w:pPr>
        <w:snapToGrid w:val="0"/>
        <w:spacing w:afterLines="100" w:line="480" w:lineRule="exact"/>
        <w:jc w:val="left"/>
        <w:rPr>
          <w:rFonts w:ascii="Times New Roman" w:hAnsi="Times New Roman" w:eastAsia="仿宋_GB2312" w:cs="仿宋"/>
          <w:color w:val="000000"/>
          <w:sz w:val="32"/>
          <w:szCs w:val="32"/>
        </w:rPr>
      </w:pP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snapToGrid w:val="0"/>
        <w:spacing w:line="480" w:lineRule="exact"/>
        <w:ind w:firstLine="600" w:firstLineChars="200"/>
        <w:rPr>
          <w:rFonts w:ascii="Times New Roman" w:hAnsi="Times New Roman" w:eastAsia="仿宋_GB2312"/>
          <w:spacing w:val="-10"/>
          <w:sz w:val="32"/>
          <w:szCs w:val="32"/>
          <w:u w:val="single"/>
        </w:rPr>
      </w:pPr>
      <w:r>
        <w:rPr>
          <w:rFonts w:hint="eastAsia" w:ascii="Times New Roman" w:hAnsi="Times New Roman" w:eastAsia="仿宋_GB2312" w:cs="仿宋"/>
          <w:color w:val="000000"/>
          <w:spacing w:val="-10"/>
          <w:sz w:val="32"/>
          <w:szCs w:val="32"/>
        </w:rPr>
        <w:t>本局于</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年</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月</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日对你（单位）作出行政处罚决定（《行政处罚决定书》</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市监</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w:t>
      </w:r>
      <w:r>
        <w:rPr>
          <w:rFonts w:ascii="Times New Roman" w:hAnsi="Times New Roman" w:eastAsia="仿宋_GB2312" w:cs="仿宋"/>
          <w:color w:val="000000"/>
          <w:spacing w:val="-10"/>
          <w:sz w:val="32"/>
          <w:szCs w:val="32"/>
          <w:u w:val="single"/>
        </w:rPr>
        <w:t xml:space="preserve">   </w:t>
      </w:r>
      <w:r>
        <w:rPr>
          <w:rFonts w:hint="eastAsia" w:ascii="Times New Roman" w:hAnsi="Times New Roman" w:eastAsia="仿宋_GB2312" w:cs="仿宋"/>
          <w:color w:val="000000"/>
          <w:spacing w:val="-10"/>
          <w:sz w:val="32"/>
          <w:szCs w:val="32"/>
        </w:rPr>
        <w:t>号）</w:t>
      </w:r>
      <w:r>
        <w:rPr>
          <w:rFonts w:hint="eastAsia" w:ascii="Times New Roman" w:hAnsi="Times New Roman" w:eastAsia="仿宋_GB2312"/>
          <w:spacing w:val="-10"/>
          <w:sz w:val="32"/>
          <w:szCs w:val="32"/>
        </w:rPr>
        <w:t>。你（单位）在法定期限内对该《行政处罚决定书》确定的下列义务没有履行：</w:t>
      </w:r>
      <w:r>
        <w:rPr>
          <w:rFonts w:ascii="Times New Roman" w:hAnsi="Times New Roman" w:eastAsia="仿宋_GB2312"/>
          <w:spacing w:val="-10"/>
          <w:sz w:val="32"/>
          <w:szCs w:val="32"/>
          <w:u w:val="single"/>
        </w:rPr>
        <w:t xml:space="preserve">               </w:t>
      </w:r>
    </w:p>
    <w:p>
      <w:pPr>
        <w:snapToGrid w:val="0"/>
        <w:spacing w:line="480" w:lineRule="exact"/>
        <w:rPr>
          <w:rFonts w:ascii="Times New Roman" w:hAnsi="Times New Roman" w:eastAsia="仿宋_GB2312"/>
          <w:spacing w:val="-10"/>
          <w:sz w:val="32"/>
          <w:szCs w:val="32"/>
        </w:rPr>
      </w:pPr>
      <w:r>
        <w:rPr>
          <w:rFonts w:ascii="Times New Roman" w:hAnsi="Times New Roman" w:eastAsia="仿宋_GB2312"/>
          <w:spacing w:val="-10"/>
          <w:sz w:val="32"/>
          <w:szCs w:val="32"/>
          <w:u w:val="single"/>
        </w:rPr>
        <w:t xml:space="preserve">                                                                                                                   </w:t>
      </w:r>
      <w:r>
        <w:rPr>
          <w:rFonts w:hint="eastAsia" w:ascii="Times New Roman" w:hAnsi="Times New Roman" w:eastAsia="仿宋_GB2312"/>
          <w:spacing w:val="-10"/>
          <w:sz w:val="32"/>
          <w:szCs w:val="32"/>
        </w:rPr>
        <w:t>。</w:t>
      </w:r>
    </w:p>
    <w:p>
      <w:pPr>
        <w:snapToGrid w:val="0"/>
        <w:spacing w:line="480" w:lineRule="exact"/>
        <w:ind w:firstLine="640" w:firstLineChars="200"/>
        <w:rPr>
          <w:rFonts w:ascii="Times New Roman" w:hAnsi="Times New Roman" w:eastAsia="仿宋_GB2312"/>
          <w:sz w:val="32"/>
          <w:szCs w:val="32"/>
        </w:rPr>
      </w:pPr>
      <w:r>
        <w:rPr>
          <w:rFonts w:hint="eastAsia" w:ascii="Times New Roman" w:hAnsi="Times New Roman" w:eastAsia="仿宋_GB2312" w:cs="仿宋"/>
          <w:color w:val="000000"/>
          <w:sz w:val="32"/>
          <w:szCs w:val="32"/>
        </w:rPr>
        <w:t>依据《中华人民共和国行政强制法》第五十四条的规定，本局现催告你（单位）自收到本催告书之日起十日内按照该《行政处罚决定书》确定的方式依法履行上述义务。</w:t>
      </w:r>
    </w:p>
    <w:p>
      <w:pPr>
        <w:snapToGrid w:val="0"/>
        <w:spacing w:line="480" w:lineRule="exact"/>
        <w:ind w:firstLine="640" w:firstLineChars="200"/>
        <w:jc w:val="left"/>
        <w:rPr>
          <w:rFonts w:ascii="Times New Roman" w:hAnsi="Times New Roman" w:eastAsia="仿宋_GB2312"/>
          <w:sz w:val="32"/>
          <w:szCs w:val="32"/>
          <w:u w:val="single"/>
        </w:rPr>
      </w:pPr>
      <w:r>
        <w:rPr>
          <w:rFonts w:hint="eastAsia" w:ascii="Times New Roman" w:hAnsi="Times New Roman" w:eastAsia="仿宋_GB2312"/>
          <w:sz w:val="32"/>
          <w:szCs w:val="32"/>
        </w:rPr>
        <w:t>收到本催告书后，你（单位）有权进行陈述、申辩。无正当理由逾期仍不履行上述义务的，本局将依法申请人民法院强制执行。</w:t>
      </w:r>
    </w:p>
    <w:p>
      <w:pPr>
        <w:snapToGrid w:val="0"/>
        <w:spacing w:line="480" w:lineRule="exact"/>
        <w:ind w:firstLine="600"/>
        <w:jc w:val="left"/>
        <w:rPr>
          <w:rFonts w:ascii="Times New Roman" w:hAnsi="Times New Roman" w:eastAsia="仿宋_GB2312" w:cs="仿宋"/>
          <w:sz w:val="32"/>
          <w:szCs w:val="32"/>
        </w:rPr>
      </w:pPr>
    </w:p>
    <w:p>
      <w:pPr>
        <w:snapToGrid w:val="0"/>
        <w:spacing w:line="480" w:lineRule="exact"/>
        <w:ind w:firstLine="640" w:firstLineChars="200"/>
        <w:jc w:val="left"/>
        <w:rPr>
          <w:rFonts w:ascii="Times New Roman" w:hAnsi="Times New Roman" w:eastAsia="仿宋_GB2312" w:cs="仿宋"/>
          <w:sz w:val="32"/>
          <w:szCs w:val="32"/>
        </w:rPr>
      </w:pPr>
      <w:r>
        <w:rPr>
          <w:rFonts w:hint="eastAsia" w:ascii="Times New Roman" w:hAnsi="Times New Roman" w:eastAsia="仿宋_GB2312" w:cs="仿宋"/>
          <w:sz w:val="32"/>
          <w:szCs w:val="32"/>
        </w:rPr>
        <w:t>联系人：</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 xml:space="preserve">  </w:t>
      </w:r>
      <w:r>
        <w:rPr>
          <w:rFonts w:hint="eastAsia" w:ascii="Times New Roman" w:hAnsi="Times New Roman" w:eastAsia="仿宋_GB2312" w:cs="仿宋"/>
          <w:sz w:val="32"/>
          <w:szCs w:val="32"/>
        </w:rPr>
        <w:t>联系电话：</w:t>
      </w:r>
      <w:r>
        <w:rPr>
          <w:rFonts w:ascii="Times New Roman" w:hAnsi="Times New Roman" w:eastAsia="仿宋_GB2312" w:cs="仿宋"/>
          <w:sz w:val="32"/>
          <w:szCs w:val="32"/>
          <w:u w:val="single"/>
        </w:rPr>
        <w:t xml:space="preserve">               </w:t>
      </w:r>
    </w:p>
    <w:p>
      <w:pPr>
        <w:snapToGrid w:val="0"/>
        <w:spacing w:line="480" w:lineRule="exact"/>
        <w:jc w:val="left"/>
        <w:rPr>
          <w:rFonts w:ascii="Times New Roman" w:hAnsi="Times New Roman" w:eastAsia="仿宋_GB2312" w:cs="仿宋"/>
          <w:sz w:val="32"/>
          <w:szCs w:val="32"/>
        </w:rPr>
      </w:pPr>
      <w:r>
        <w:rPr>
          <w:rFonts w:ascii="Times New Roman" w:hAnsi="Times New Roman" w:eastAsia="仿宋_GB2312" w:cs="仿宋"/>
          <w:sz w:val="32"/>
          <w:szCs w:val="32"/>
        </w:rPr>
        <w:t xml:space="preserve">                               </w:t>
      </w:r>
    </w:p>
    <w:p>
      <w:pPr>
        <w:adjustRightInd w:val="0"/>
        <w:snapToGrid w:val="0"/>
        <w:spacing w:line="460" w:lineRule="exact"/>
        <w:ind w:right="640"/>
        <w:jc w:val="right"/>
        <w:textAlignment w:val="baseline"/>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市场监督管理局</w:t>
      </w:r>
      <w:r>
        <w:rPr>
          <w:rFonts w:ascii="仿宋_GB2312" w:hAnsi="仿宋_GB2312" w:eastAsia="仿宋_GB2312" w:cs="仿宋_GB2312"/>
          <w:color w:val="000000"/>
          <w:sz w:val="32"/>
          <w:szCs w:val="32"/>
        </w:rPr>
        <w:t xml:space="preserve">                     </w:t>
      </w:r>
    </w:p>
    <w:p>
      <w:pPr>
        <w:spacing w:line="460" w:lineRule="exact"/>
        <w:ind w:right="640" w:firstLine="601"/>
        <w:jc w:val="center"/>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（印</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 xml:space="preserve">           </w:t>
      </w:r>
    </w:p>
    <w:p>
      <w:pPr>
        <w:spacing w:line="460" w:lineRule="exac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日</w:t>
      </w:r>
    </w:p>
    <w:p>
      <w:pPr>
        <w:snapToGrid w:val="0"/>
        <w:spacing w:line="480" w:lineRule="exact"/>
        <w:jc w:val="left"/>
        <w:rPr>
          <w:rFonts w:ascii="仿宋_GB2312" w:hAnsi="仿宋_GB2312" w:eastAsia="仿宋_GB2312" w:cs="仿宋_GB2312"/>
          <w:sz w:val="32"/>
          <w:szCs w:val="32"/>
        </w:rPr>
      </w:pPr>
    </w:p>
    <w:p>
      <w:pPr>
        <w:spacing w:line="480" w:lineRule="exact"/>
        <w:rPr>
          <w:rFonts w:ascii="Times New Roman" w:hAnsi="Times New Roman" w:eastAsia="仿宋_GB2312" w:cs="仿宋"/>
          <w:bCs/>
          <w:color w:val="000000"/>
          <w:sz w:val="32"/>
          <w:szCs w:val="32"/>
        </w:rPr>
      </w:pPr>
      <w:r>
        <w:pict>
          <v:line id="_x0000_s1083" o:spid="_x0000_s1083" o:spt="20" style="position:absolute;left:0pt;margin-left:2.3pt;margin-top:13.55pt;height:0.05pt;width:437.05pt;z-index:251684864;mso-width-relative:page;mso-height-relative:page;" filled="t" coordsize="21600,21600">
            <v:path arrowok="t"/>
            <v:fill on="t" focussize="0,0"/>
            <v:stroke weight="1.25pt"/>
            <v:imagedata o:title=""/>
            <o:lock v:ext="edit"/>
          </v:line>
        </w:pict>
      </w:r>
    </w:p>
    <w:p>
      <w:pPr>
        <w:spacing w:line="480" w:lineRule="exact"/>
        <w:rPr>
          <w:rFonts w:ascii="Times New Roman" w:hAnsi="Times New Roman" w:eastAsia="仿宋_GB2312" w:cs="宋体"/>
          <w:sz w:val="30"/>
          <w:szCs w:val="30"/>
        </w:rPr>
      </w:pPr>
      <w:r>
        <w:pict>
          <v:line id="_x0000_s1084" o:spid="_x0000_s1084" o:spt="20" style="position:absolute;left:0pt;margin-left:0pt;margin-top:1638.35pt;height:0.1pt;width:453.75pt;z-index:251685888;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w:t>
      </w:r>
    </w:p>
    <w:p>
      <w:pPr>
        <w:rPr>
          <w:rFonts w:ascii="Times New Roman" w:hAnsi="Times New Roman" w:eastAsia="仿宋_GB2312"/>
        </w:rPr>
      </w:pPr>
    </w:p>
    <w:p>
      <w:pPr>
        <w:spacing w:line="640" w:lineRule="exact"/>
        <w:rPr>
          <w:rFonts w:ascii="方正小标宋简体" w:hAnsi="方正小标宋简体" w:eastAsia="方正小标宋简体" w:cs="方正小标宋简体"/>
          <w:bCs/>
          <w:sz w:val="28"/>
          <w:szCs w:val="28"/>
        </w:rPr>
      </w:pPr>
    </w:p>
    <w:p>
      <w:pPr>
        <w:spacing w:line="640" w:lineRule="exact"/>
        <w:rPr>
          <w:rFonts w:ascii="方正小标宋简体" w:hAnsi="方正小标宋简体" w:eastAsia="方正小标宋简体" w:cs="方正小标宋简体"/>
          <w:bCs/>
          <w:sz w:val="28"/>
          <w:szCs w:val="28"/>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《行政处罚决定履行催告书》是市场监督管理部门因当事人未在规定期限内履行行政处罚决定，在申请人民法院强制执行前，催告当事人履行义务时所使用的文书。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依据《中华人民共和国行政强制法》第五十三条、第五十四条的规定，因当事人在法定期限内不申请行政复议或者提起行政诉讼又不履行行政处罚决定，在申请人民法院强制执行前催告当事人履行相关义务时，使用本文书。</w:t>
      </w:r>
    </w:p>
    <w:p>
      <w:pPr>
        <w:pStyle w:val="18"/>
        <w:numPr>
          <w:ilvl w:val="0"/>
          <w:numId w:val="44"/>
        </w:numPr>
        <w:spacing w:line="460" w:lineRule="exact"/>
        <w:ind w:firstLineChars="0"/>
        <w:rPr>
          <w:rFonts w:ascii="仿宋_GB2312" w:hAnsi="黑体" w:eastAsia="仿宋_GB2312"/>
          <w:sz w:val="28"/>
          <w:szCs w:val="28"/>
        </w:rPr>
      </w:pPr>
      <w:r>
        <w:rPr>
          <w:rFonts w:hint="eastAsia" w:ascii="仿宋_GB2312" w:hAnsi="黑体" w:eastAsia="仿宋_GB2312"/>
          <w:sz w:val="28"/>
          <w:szCs w:val="28"/>
        </w:rPr>
        <w:t>文书使用注意事项</w:t>
      </w:r>
    </w:p>
    <w:p>
      <w:pPr>
        <w:numPr>
          <w:ilvl w:val="1"/>
          <w:numId w:val="45"/>
        </w:numPr>
        <w:tabs>
          <w:tab w:val="left" w:pos="1068"/>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本文书应当载明市场监督管理部门作出行政处罚决定的文书名称、文号，行政处罚决定书确定的义务，以及没有履行义务的情况。没有履行义务的情况，可以填写尚未缴纳罚款的数额以及加处罚款的数额，如：“</w:t>
      </w:r>
      <w:r>
        <w:rPr>
          <w:rFonts w:ascii="仿宋_GB2312" w:hAnsi="Times New Roman" w:eastAsia="仿宋_GB2312"/>
          <w:sz w:val="28"/>
          <w:szCs w:val="28"/>
        </w:rPr>
        <w:t>1.</w:t>
      </w:r>
      <w:r>
        <w:rPr>
          <w:rFonts w:hint="eastAsia" w:ascii="仿宋_GB2312" w:hAnsi="仿宋" w:eastAsia="仿宋_GB2312"/>
          <w:sz w:val="28"/>
          <w:szCs w:val="28"/>
        </w:rPr>
        <w:t>罚款五万元；</w:t>
      </w:r>
      <w:r>
        <w:rPr>
          <w:rFonts w:ascii="仿宋_GB2312" w:hAnsi="Times New Roman" w:eastAsia="仿宋_GB2312"/>
          <w:sz w:val="28"/>
          <w:szCs w:val="28"/>
        </w:rPr>
        <w:t>2.</w:t>
      </w:r>
      <w:r>
        <w:rPr>
          <w:rFonts w:hint="eastAsia" w:ascii="仿宋_GB2312" w:hAnsi="仿宋" w:eastAsia="仿宋_GB2312"/>
          <w:sz w:val="28"/>
          <w:szCs w:val="28"/>
        </w:rPr>
        <w:t>因逾期未缴纳上述罚款，依法加处的罚款五万元”。</w:t>
      </w:r>
    </w:p>
    <w:p>
      <w:pPr>
        <w:numPr>
          <w:ilvl w:val="1"/>
          <w:numId w:val="45"/>
        </w:numPr>
        <w:tabs>
          <w:tab w:val="left" w:pos="1068"/>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本文书需送达当事人，并归档。</w:t>
      </w:r>
    </w:p>
    <w:p>
      <w:pPr>
        <w:tabs>
          <w:tab w:val="left" w:pos="1040"/>
        </w:tabs>
        <w:spacing w:line="460" w:lineRule="exact"/>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ind w:firstLine="560" w:firstLineChars="200"/>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line="640" w:lineRule="exact"/>
        <w:jc w:val="center"/>
        <w:rPr>
          <w:rFonts w:ascii="Times New Roman" w:hAnsi="Times New Roman" w:eastAsia="方正小标宋简体" w:cs="方正小标宋简体"/>
          <w:bCs/>
          <w:sz w:val="44"/>
          <w:szCs w:val="44"/>
        </w:rPr>
      </w:pPr>
      <w:r>
        <w:rPr>
          <w:rFonts w:hint="eastAsia" w:ascii="Times New Roman" w:hAnsi="方正小标宋简体" w:eastAsia="方正小标宋简体" w:cs="方正小标宋简体"/>
          <w:bCs/>
          <w:sz w:val="44"/>
          <w:szCs w:val="44"/>
        </w:rPr>
        <w:t>送</w:t>
      </w:r>
      <w:r>
        <w:rPr>
          <w:rFonts w:ascii="Times New Roman" w:hAnsi="Times New Roman" w:eastAsia="方正小标宋简体" w:cs="方正小标宋简体"/>
          <w:bCs/>
          <w:sz w:val="44"/>
          <w:szCs w:val="44"/>
        </w:rPr>
        <w:t xml:space="preserve"> </w:t>
      </w:r>
      <w:r>
        <w:rPr>
          <w:rFonts w:hint="eastAsia" w:ascii="Times New Roman" w:hAnsi="方正小标宋简体" w:eastAsia="方正小标宋简体" w:cs="方正小标宋简体"/>
          <w:bCs/>
          <w:sz w:val="44"/>
          <w:szCs w:val="44"/>
        </w:rPr>
        <w:t>达</w:t>
      </w:r>
      <w:r>
        <w:rPr>
          <w:rFonts w:ascii="Times New Roman" w:hAnsi="Times New Roman" w:eastAsia="方正小标宋简体" w:cs="方正小标宋简体"/>
          <w:bCs/>
          <w:sz w:val="44"/>
          <w:szCs w:val="44"/>
        </w:rPr>
        <w:t xml:space="preserve"> </w:t>
      </w:r>
      <w:r>
        <w:rPr>
          <w:rFonts w:hint="eastAsia" w:ascii="Times New Roman" w:hAnsi="方正小标宋简体" w:eastAsia="方正小标宋简体" w:cs="方正小标宋简体"/>
          <w:bCs/>
          <w:sz w:val="44"/>
          <w:szCs w:val="44"/>
        </w:rPr>
        <w:t>回</w:t>
      </w:r>
      <w:r>
        <w:rPr>
          <w:rFonts w:ascii="Times New Roman" w:hAnsi="Times New Roman" w:eastAsia="方正小标宋简体" w:cs="方正小标宋简体"/>
          <w:bCs/>
          <w:sz w:val="44"/>
          <w:szCs w:val="44"/>
        </w:rPr>
        <w:t xml:space="preserve"> </w:t>
      </w:r>
      <w:r>
        <w:rPr>
          <w:rFonts w:hint="eastAsia" w:ascii="Times New Roman" w:hAnsi="方正小标宋简体" w:eastAsia="方正小标宋简体" w:cs="方正小标宋简体"/>
          <w:bCs/>
          <w:sz w:val="44"/>
          <w:szCs w:val="44"/>
        </w:rPr>
        <w:t>证</w:t>
      </w:r>
    </w:p>
    <w:p>
      <w:pPr>
        <w:snapToGrid w:val="0"/>
        <w:spacing w:line="520" w:lineRule="exact"/>
        <w:ind w:right="315"/>
        <w:jc w:val="center"/>
        <w:rPr>
          <w:rFonts w:ascii="Times New Roman" w:hAnsi="Times New Roman" w:eastAsia="仿宋" w:cs="仿宋"/>
          <w:color w:val="00000A"/>
          <w:sz w:val="32"/>
          <w:szCs w:val="32"/>
        </w:rPr>
      </w:pPr>
    </w:p>
    <w:tbl>
      <w:tblPr>
        <w:tblStyle w:val="10"/>
        <w:tblW w:w="917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34"/>
        <w:gridCol w:w="65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69" w:hRule="atLeast"/>
        </w:trPr>
        <w:tc>
          <w:tcPr>
            <w:tcW w:w="2634" w:type="dxa"/>
            <w:tcMar>
              <w:left w:w="88" w:type="dxa"/>
              <w:right w:w="108" w:type="dxa"/>
            </w:tcMar>
            <w:vAlign w:val="center"/>
          </w:tcPr>
          <w:p>
            <w:pPr>
              <w:snapToGrid w:val="0"/>
              <w:spacing w:line="520" w:lineRule="exact"/>
              <w:jc w:val="center"/>
              <w:rPr>
                <w:rFonts w:ascii="Times New Roman" w:hAnsi="Times New Roman" w:eastAsia="仿宋_GB2312" w:cs="仿宋"/>
                <w:color w:val="00000A"/>
                <w:sz w:val="30"/>
                <w:szCs w:val="30"/>
              </w:rPr>
            </w:pPr>
            <w:r>
              <w:rPr>
                <w:rFonts w:hint="eastAsia" w:ascii="Times New Roman" w:hAnsi="Times New Roman" w:eastAsia="仿宋_GB2312" w:cs="仿宋"/>
                <w:color w:val="00000A"/>
                <w:sz w:val="30"/>
                <w:szCs w:val="30"/>
              </w:rPr>
              <w:t>送达文书名称</w:t>
            </w:r>
          </w:p>
          <w:p>
            <w:pPr>
              <w:snapToGrid w:val="0"/>
              <w:spacing w:line="520" w:lineRule="exact"/>
              <w:jc w:val="center"/>
              <w:rPr>
                <w:rFonts w:ascii="Times New Roman" w:hAnsi="Times New Roman" w:eastAsia="仿宋_GB2312" w:cs="仿宋"/>
                <w:color w:val="00000A"/>
                <w:sz w:val="30"/>
                <w:szCs w:val="30"/>
              </w:rPr>
            </w:pPr>
            <w:r>
              <w:rPr>
                <w:rFonts w:hint="eastAsia" w:ascii="Times New Roman" w:hAnsi="Times New Roman" w:eastAsia="仿宋_GB2312" w:cs="仿宋"/>
                <w:color w:val="00000A"/>
                <w:sz w:val="30"/>
                <w:szCs w:val="30"/>
              </w:rPr>
              <w:t>及文号</w:t>
            </w:r>
          </w:p>
        </w:tc>
        <w:tc>
          <w:tcPr>
            <w:tcW w:w="6542" w:type="dxa"/>
            <w:tcMar>
              <w:left w:w="88" w:type="dxa"/>
              <w:right w:w="108" w:type="dxa"/>
            </w:tcMar>
          </w:tcPr>
          <w:p>
            <w:pPr>
              <w:snapToGrid w:val="0"/>
              <w:spacing w:line="520" w:lineRule="exact"/>
              <w:jc w:val="center"/>
              <w:rPr>
                <w:rFonts w:ascii="Times New Roman" w:hAnsi="Times New Roman" w:eastAsia="仿宋_GB2312" w:cs="仿宋"/>
                <w:color w:val="00000A"/>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66" w:hRule="atLeast"/>
        </w:trPr>
        <w:tc>
          <w:tcPr>
            <w:tcW w:w="2634" w:type="dxa"/>
            <w:tcMar>
              <w:left w:w="88" w:type="dxa"/>
              <w:right w:w="108" w:type="dxa"/>
            </w:tcMar>
            <w:vAlign w:val="center"/>
          </w:tcPr>
          <w:p>
            <w:pPr>
              <w:snapToGrid w:val="0"/>
              <w:spacing w:line="520" w:lineRule="exact"/>
              <w:jc w:val="center"/>
              <w:rPr>
                <w:rFonts w:ascii="Times New Roman" w:hAnsi="Times New Roman" w:eastAsia="仿宋_GB2312" w:cs="仿宋"/>
                <w:color w:val="00000A"/>
                <w:sz w:val="30"/>
                <w:szCs w:val="30"/>
              </w:rPr>
            </w:pPr>
            <w:r>
              <w:rPr>
                <w:rFonts w:hint="eastAsia" w:ascii="Times New Roman" w:hAnsi="Times New Roman" w:eastAsia="仿宋_GB2312" w:cs="仿宋"/>
                <w:color w:val="00000A"/>
                <w:sz w:val="30"/>
                <w:szCs w:val="30"/>
              </w:rPr>
              <w:t>受送达人</w:t>
            </w:r>
          </w:p>
        </w:tc>
        <w:tc>
          <w:tcPr>
            <w:tcW w:w="6542" w:type="dxa"/>
            <w:tcMar>
              <w:left w:w="88" w:type="dxa"/>
              <w:right w:w="108" w:type="dxa"/>
            </w:tcMar>
          </w:tcPr>
          <w:p>
            <w:pPr>
              <w:snapToGrid w:val="0"/>
              <w:spacing w:line="520" w:lineRule="exact"/>
              <w:jc w:val="center"/>
              <w:rPr>
                <w:rFonts w:ascii="Times New Roman" w:hAnsi="Times New Roman" w:eastAsia="仿宋_GB2312" w:cs="仿宋"/>
                <w:color w:val="00000A"/>
                <w:sz w:val="30"/>
                <w:szCs w:val="30"/>
              </w:rPr>
            </w:pPr>
          </w:p>
          <w:p>
            <w:pPr>
              <w:snapToGrid w:val="0"/>
              <w:spacing w:line="520" w:lineRule="exact"/>
              <w:jc w:val="center"/>
              <w:rPr>
                <w:rFonts w:ascii="Times New Roman" w:hAnsi="Times New Roman" w:eastAsia="仿宋_GB2312" w:cs="仿宋"/>
                <w:color w:val="00000A"/>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36" w:hRule="atLeast"/>
        </w:trPr>
        <w:tc>
          <w:tcPr>
            <w:tcW w:w="2634" w:type="dxa"/>
            <w:tcMar>
              <w:left w:w="88" w:type="dxa"/>
              <w:right w:w="108" w:type="dxa"/>
            </w:tcMar>
            <w:vAlign w:val="center"/>
          </w:tcPr>
          <w:p>
            <w:pPr>
              <w:snapToGrid w:val="0"/>
              <w:spacing w:line="520" w:lineRule="exact"/>
              <w:jc w:val="center"/>
              <w:rPr>
                <w:rFonts w:ascii="Times New Roman" w:hAnsi="Times New Roman" w:eastAsia="仿宋_GB2312" w:cs="仿宋"/>
                <w:color w:val="00000A"/>
                <w:sz w:val="30"/>
                <w:szCs w:val="30"/>
              </w:rPr>
            </w:pPr>
            <w:r>
              <w:rPr>
                <w:rFonts w:hint="eastAsia" w:ascii="Times New Roman" w:hAnsi="Times New Roman" w:eastAsia="仿宋_GB2312" w:cs="仿宋"/>
                <w:color w:val="00000A"/>
                <w:sz w:val="30"/>
                <w:szCs w:val="30"/>
              </w:rPr>
              <w:t>送</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达</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时</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间</w:t>
            </w:r>
          </w:p>
        </w:tc>
        <w:tc>
          <w:tcPr>
            <w:tcW w:w="6542" w:type="dxa"/>
            <w:tcMar>
              <w:left w:w="88" w:type="dxa"/>
              <w:right w:w="108" w:type="dxa"/>
            </w:tcMar>
          </w:tcPr>
          <w:p>
            <w:pPr>
              <w:snapToGrid w:val="0"/>
              <w:spacing w:line="520" w:lineRule="exact"/>
              <w:jc w:val="center"/>
              <w:rPr>
                <w:rFonts w:ascii="Times New Roman" w:hAnsi="Times New Roman" w:eastAsia="仿宋_GB2312" w:cs="仿宋"/>
                <w:color w:val="00000A"/>
                <w:sz w:val="30"/>
                <w:szCs w:val="30"/>
              </w:rPr>
            </w:pPr>
          </w:p>
          <w:p>
            <w:pPr>
              <w:snapToGrid w:val="0"/>
              <w:spacing w:line="520" w:lineRule="exact"/>
              <w:jc w:val="center"/>
              <w:rPr>
                <w:rFonts w:ascii="Times New Roman" w:hAnsi="Times New Roman" w:eastAsia="仿宋_GB2312" w:cs="仿宋"/>
                <w:color w:val="00000A"/>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879" w:hRule="atLeast"/>
        </w:trPr>
        <w:tc>
          <w:tcPr>
            <w:tcW w:w="2634" w:type="dxa"/>
            <w:tcMar>
              <w:left w:w="88" w:type="dxa"/>
              <w:right w:w="108" w:type="dxa"/>
            </w:tcMar>
            <w:vAlign w:val="center"/>
          </w:tcPr>
          <w:p>
            <w:pPr>
              <w:snapToGrid w:val="0"/>
              <w:spacing w:line="520" w:lineRule="exact"/>
              <w:jc w:val="center"/>
              <w:rPr>
                <w:rFonts w:ascii="Times New Roman" w:hAnsi="Times New Roman" w:eastAsia="仿宋_GB2312" w:cs="仿宋"/>
                <w:color w:val="00000A"/>
                <w:sz w:val="30"/>
                <w:szCs w:val="30"/>
              </w:rPr>
            </w:pPr>
            <w:r>
              <w:rPr>
                <w:rFonts w:hint="eastAsia" w:ascii="Times New Roman" w:hAnsi="Times New Roman" w:eastAsia="仿宋_GB2312" w:cs="仿宋"/>
                <w:color w:val="00000A"/>
                <w:sz w:val="30"/>
                <w:szCs w:val="30"/>
              </w:rPr>
              <w:t>送</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达</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地</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点</w:t>
            </w:r>
          </w:p>
        </w:tc>
        <w:tc>
          <w:tcPr>
            <w:tcW w:w="6542" w:type="dxa"/>
            <w:tcMar>
              <w:left w:w="88" w:type="dxa"/>
              <w:right w:w="108" w:type="dxa"/>
            </w:tcMar>
          </w:tcPr>
          <w:p>
            <w:pPr>
              <w:snapToGrid w:val="0"/>
              <w:spacing w:line="520" w:lineRule="exact"/>
              <w:jc w:val="center"/>
              <w:rPr>
                <w:rFonts w:ascii="Times New Roman" w:hAnsi="Times New Roman" w:eastAsia="仿宋_GB2312" w:cs="仿宋"/>
                <w:color w:val="00000A"/>
                <w:sz w:val="30"/>
                <w:szCs w:val="30"/>
              </w:rPr>
            </w:pPr>
          </w:p>
          <w:p>
            <w:pPr>
              <w:snapToGrid w:val="0"/>
              <w:spacing w:line="520" w:lineRule="exact"/>
              <w:jc w:val="center"/>
              <w:rPr>
                <w:rFonts w:ascii="Times New Roman" w:hAnsi="Times New Roman" w:eastAsia="仿宋_GB2312" w:cs="仿宋"/>
                <w:color w:val="00000A"/>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46" w:hRule="atLeast"/>
        </w:trPr>
        <w:tc>
          <w:tcPr>
            <w:tcW w:w="2634" w:type="dxa"/>
            <w:tcMar>
              <w:left w:w="88" w:type="dxa"/>
              <w:right w:w="108" w:type="dxa"/>
            </w:tcMar>
            <w:vAlign w:val="center"/>
          </w:tcPr>
          <w:p>
            <w:pPr>
              <w:snapToGrid w:val="0"/>
              <w:spacing w:line="520" w:lineRule="exact"/>
              <w:jc w:val="center"/>
              <w:rPr>
                <w:rFonts w:ascii="Times New Roman" w:hAnsi="Times New Roman" w:eastAsia="仿宋_GB2312" w:cs="仿宋"/>
                <w:color w:val="00000A"/>
                <w:sz w:val="30"/>
                <w:szCs w:val="30"/>
              </w:rPr>
            </w:pPr>
            <w:r>
              <w:rPr>
                <w:rFonts w:hint="eastAsia" w:ascii="Times New Roman" w:hAnsi="Times New Roman" w:eastAsia="仿宋_GB2312" w:cs="仿宋"/>
                <w:color w:val="00000A"/>
                <w:sz w:val="30"/>
                <w:szCs w:val="30"/>
              </w:rPr>
              <w:t>送</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达</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方</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式</w:t>
            </w:r>
          </w:p>
        </w:tc>
        <w:tc>
          <w:tcPr>
            <w:tcW w:w="6542" w:type="dxa"/>
            <w:tcMar>
              <w:left w:w="88" w:type="dxa"/>
              <w:right w:w="108" w:type="dxa"/>
            </w:tcMar>
          </w:tcPr>
          <w:p>
            <w:pPr>
              <w:snapToGrid w:val="0"/>
              <w:spacing w:line="520" w:lineRule="exact"/>
              <w:jc w:val="center"/>
              <w:rPr>
                <w:rFonts w:ascii="Times New Roman" w:hAnsi="Times New Roman" w:eastAsia="仿宋_GB2312" w:cs="仿宋"/>
                <w:color w:val="00000A"/>
                <w:sz w:val="30"/>
                <w:szCs w:val="30"/>
              </w:rPr>
            </w:pPr>
          </w:p>
          <w:p>
            <w:pPr>
              <w:snapToGrid w:val="0"/>
              <w:spacing w:line="520" w:lineRule="exact"/>
              <w:jc w:val="center"/>
              <w:rPr>
                <w:rFonts w:ascii="Times New Roman" w:hAnsi="Times New Roman" w:eastAsia="仿宋_GB2312" w:cs="仿宋"/>
                <w:color w:val="00000A"/>
                <w:sz w:val="30"/>
                <w:szCs w:val="3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51" w:hRule="atLeast"/>
        </w:trPr>
        <w:tc>
          <w:tcPr>
            <w:tcW w:w="2634" w:type="dxa"/>
            <w:tcMar>
              <w:left w:w="88" w:type="dxa"/>
              <w:right w:w="108" w:type="dxa"/>
            </w:tcMar>
            <w:vAlign w:val="center"/>
          </w:tcPr>
          <w:p>
            <w:pPr>
              <w:snapToGrid w:val="0"/>
              <w:spacing w:line="520" w:lineRule="exact"/>
              <w:jc w:val="center"/>
              <w:rPr>
                <w:rFonts w:ascii="Times New Roman" w:hAnsi="Times New Roman" w:eastAsia="仿宋_GB2312" w:cs="仿宋"/>
                <w:color w:val="00000A"/>
                <w:sz w:val="30"/>
                <w:szCs w:val="30"/>
              </w:rPr>
            </w:pPr>
            <w:r>
              <w:rPr>
                <w:rFonts w:hint="eastAsia" w:ascii="Times New Roman" w:hAnsi="Times New Roman" w:eastAsia="仿宋_GB2312" w:cs="仿宋"/>
                <w:color w:val="00000A"/>
                <w:sz w:val="30"/>
                <w:szCs w:val="30"/>
              </w:rPr>
              <w:t>收</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件</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人</w:t>
            </w:r>
          </w:p>
        </w:tc>
        <w:tc>
          <w:tcPr>
            <w:tcW w:w="6542" w:type="dxa"/>
            <w:tcMar>
              <w:left w:w="88" w:type="dxa"/>
              <w:right w:w="108" w:type="dxa"/>
            </w:tcMar>
            <w:vAlign w:val="bottom"/>
          </w:tcPr>
          <w:p>
            <w:pPr>
              <w:wordWrap w:val="0"/>
              <w:snapToGrid w:val="0"/>
              <w:spacing w:line="520" w:lineRule="exact"/>
              <w:ind w:right="600" w:firstLine="2400" w:firstLineChars="800"/>
              <w:rPr>
                <w:rFonts w:ascii="Times New Roman" w:hAnsi="Times New Roman" w:eastAsia="仿宋_GB2312" w:cs="仿宋"/>
                <w:color w:val="00000A"/>
                <w:sz w:val="30"/>
                <w:szCs w:val="30"/>
              </w:rPr>
            </w:pPr>
          </w:p>
          <w:p>
            <w:pPr>
              <w:wordWrap w:val="0"/>
              <w:snapToGrid w:val="0"/>
              <w:spacing w:line="520" w:lineRule="exact"/>
              <w:ind w:right="600" w:firstLine="2400" w:firstLineChars="800"/>
              <w:rPr>
                <w:rFonts w:ascii="Times New Roman" w:hAnsi="Times New Roman" w:eastAsia="仿宋_GB2312" w:cs="仿宋"/>
                <w:color w:val="00000A"/>
                <w:sz w:val="30"/>
                <w:szCs w:val="30"/>
              </w:rPr>
            </w:pPr>
          </w:p>
          <w:p>
            <w:pPr>
              <w:wordWrap w:val="0"/>
              <w:snapToGrid w:val="0"/>
              <w:spacing w:line="520" w:lineRule="exact"/>
              <w:ind w:right="600" w:firstLine="2400" w:firstLineChars="800"/>
              <w:rPr>
                <w:rFonts w:ascii="Times New Roman" w:hAnsi="Times New Roman" w:eastAsia="仿宋_GB2312" w:cs="仿宋"/>
                <w:color w:val="00000A"/>
                <w:sz w:val="30"/>
                <w:szCs w:val="30"/>
              </w:rPr>
            </w:pPr>
            <w:r>
              <w:rPr>
                <w:rFonts w:hint="eastAsia" w:ascii="Times New Roman" w:hAnsi="Times New Roman" w:eastAsia="仿宋_GB2312" w:cs="仿宋"/>
                <w:color w:val="00000A"/>
                <w:sz w:val="30"/>
                <w:szCs w:val="30"/>
              </w:rPr>
              <w:t>（签名或者盖章）</w:t>
            </w:r>
            <w:r>
              <w:rPr>
                <w:rFonts w:ascii="Times New Roman" w:hAnsi="Times New Roman" w:eastAsia="仿宋_GB2312" w:cs="仿宋"/>
                <w:color w:val="00000A"/>
                <w:sz w:val="30"/>
                <w:szCs w:val="30"/>
              </w:rPr>
              <w:t xml:space="preserve">         </w:t>
            </w:r>
          </w:p>
          <w:p>
            <w:pPr>
              <w:wordWrap w:val="0"/>
              <w:snapToGrid w:val="0"/>
              <w:spacing w:line="520" w:lineRule="exact"/>
              <w:ind w:right="450"/>
              <w:jc w:val="right"/>
              <w:rPr>
                <w:rFonts w:ascii="Times New Roman" w:hAnsi="Times New Roman" w:eastAsia="仿宋_GB2312" w:cs="仿宋"/>
                <w:color w:val="00000A"/>
                <w:sz w:val="30"/>
                <w:szCs w:val="30"/>
              </w:rPr>
            </w:pP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年</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月</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日</w:t>
            </w:r>
            <w:r>
              <w:rPr>
                <w:rFonts w:ascii="Times New Roman" w:hAnsi="Times New Roman" w:eastAsia="仿宋_GB2312" w:cs="仿宋"/>
                <w:color w:val="00000A"/>
                <w:sz w:val="30"/>
                <w:szCs w:val="3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66" w:hRule="atLeast"/>
        </w:trPr>
        <w:tc>
          <w:tcPr>
            <w:tcW w:w="2634" w:type="dxa"/>
            <w:tcMar>
              <w:left w:w="88" w:type="dxa"/>
              <w:right w:w="108" w:type="dxa"/>
            </w:tcMar>
            <w:vAlign w:val="center"/>
          </w:tcPr>
          <w:p>
            <w:pPr>
              <w:snapToGrid w:val="0"/>
              <w:spacing w:line="520" w:lineRule="exact"/>
              <w:jc w:val="center"/>
              <w:rPr>
                <w:rFonts w:ascii="Times New Roman" w:hAnsi="Times New Roman" w:eastAsia="仿宋_GB2312" w:cs="仿宋"/>
                <w:color w:val="00000A"/>
                <w:sz w:val="30"/>
                <w:szCs w:val="30"/>
              </w:rPr>
            </w:pPr>
            <w:r>
              <w:rPr>
                <w:rFonts w:hint="eastAsia" w:ascii="Times New Roman" w:hAnsi="Times New Roman" w:eastAsia="仿宋_GB2312" w:cs="仿宋"/>
                <w:color w:val="00000A"/>
                <w:sz w:val="30"/>
                <w:szCs w:val="30"/>
              </w:rPr>
              <w:t>送</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达</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人</w:t>
            </w:r>
          </w:p>
        </w:tc>
        <w:tc>
          <w:tcPr>
            <w:tcW w:w="6542" w:type="dxa"/>
            <w:tcMar>
              <w:left w:w="88" w:type="dxa"/>
              <w:right w:w="108" w:type="dxa"/>
            </w:tcMar>
            <w:vAlign w:val="bottom"/>
          </w:tcPr>
          <w:p>
            <w:pPr>
              <w:snapToGrid w:val="0"/>
              <w:spacing w:line="520" w:lineRule="exact"/>
              <w:jc w:val="left"/>
              <w:rPr>
                <w:rFonts w:ascii="Times New Roman" w:hAnsi="Times New Roman" w:eastAsia="仿宋_GB2312" w:cs="仿宋"/>
                <w:color w:val="00000A"/>
                <w:sz w:val="30"/>
                <w:szCs w:val="30"/>
              </w:rPr>
            </w:pPr>
          </w:p>
          <w:p>
            <w:pPr>
              <w:wordWrap w:val="0"/>
              <w:snapToGrid w:val="0"/>
              <w:spacing w:line="520" w:lineRule="exact"/>
              <w:ind w:right="600"/>
              <w:jc w:val="center"/>
              <w:rPr>
                <w:rFonts w:ascii="Times New Roman" w:hAnsi="Times New Roman" w:eastAsia="仿宋_GB2312" w:cs="仿宋"/>
                <w:color w:val="00000A"/>
                <w:sz w:val="30"/>
                <w:szCs w:val="30"/>
              </w:rPr>
            </w:pP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（签名或者盖章）</w:t>
            </w:r>
            <w:r>
              <w:rPr>
                <w:rFonts w:ascii="Times New Roman" w:hAnsi="Times New Roman" w:eastAsia="仿宋_GB2312" w:cs="仿宋"/>
                <w:color w:val="00000A"/>
                <w:sz w:val="30"/>
                <w:szCs w:val="30"/>
              </w:rPr>
              <w:t xml:space="preserve">       </w:t>
            </w:r>
          </w:p>
          <w:p>
            <w:pPr>
              <w:snapToGrid w:val="0"/>
              <w:spacing w:line="520" w:lineRule="exact"/>
              <w:rPr>
                <w:rFonts w:ascii="Times New Roman" w:hAnsi="Times New Roman" w:eastAsia="仿宋_GB2312" w:cs="仿宋"/>
                <w:color w:val="00000A"/>
                <w:sz w:val="30"/>
                <w:szCs w:val="30"/>
              </w:rPr>
            </w:pP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年</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月</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日</w:t>
            </w:r>
            <w:r>
              <w:rPr>
                <w:rFonts w:ascii="Times New Roman" w:hAnsi="Times New Roman" w:eastAsia="仿宋_GB2312" w:cs="仿宋"/>
                <w:color w:val="00000A"/>
                <w:sz w:val="30"/>
                <w:szCs w:val="3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399" w:hRule="atLeast"/>
        </w:trPr>
        <w:tc>
          <w:tcPr>
            <w:tcW w:w="2634" w:type="dxa"/>
            <w:tcMar>
              <w:left w:w="88" w:type="dxa"/>
              <w:right w:w="108" w:type="dxa"/>
            </w:tcMar>
            <w:vAlign w:val="center"/>
          </w:tcPr>
          <w:p>
            <w:pPr>
              <w:snapToGrid w:val="0"/>
              <w:spacing w:line="520" w:lineRule="exact"/>
              <w:jc w:val="center"/>
              <w:rPr>
                <w:rFonts w:ascii="Times New Roman" w:hAnsi="Times New Roman" w:eastAsia="仿宋_GB2312" w:cs="仿宋"/>
                <w:color w:val="00000A"/>
                <w:sz w:val="30"/>
                <w:szCs w:val="30"/>
              </w:rPr>
            </w:pPr>
            <w:r>
              <w:rPr>
                <w:rFonts w:hint="eastAsia" w:ascii="Times New Roman" w:hAnsi="Times New Roman" w:eastAsia="仿宋_GB2312" w:cs="仿宋"/>
                <w:color w:val="00000A"/>
                <w:sz w:val="30"/>
                <w:szCs w:val="30"/>
              </w:rPr>
              <w:t>见</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证</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人</w:t>
            </w:r>
          </w:p>
        </w:tc>
        <w:tc>
          <w:tcPr>
            <w:tcW w:w="6542" w:type="dxa"/>
            <w:tcMar>
              <w:left w:w="88" w:type="dxa"/>
              <w:right w:w="108" w:type="dxa"/>
            </w:tcMar>
          </w:tcPr>
          <w:p>
            <w:pPr>
              <w:snapToGrid w:val="0"/>
              <w:spacing w:line="520" w:lineRule="exact"/>
              <w:jc w:val="left"/>
              <w:rPr>
                <w:rFonts w:ascii="Times New Roman" w:hAnsi="Times New Roman" w:eastAsia="仿宋_GB2312" w:cs="仿宋"/>
                <w:color w:val="00000A"/>
                <w:sz w:val="30"/>
                <w:szCs w:val="30"/>
              </w:rPr>
            </w:pPr>
          </w:p>
          <w:p>
            <w:pPr>
              <w:wordWrap w:val="0"/>
              <w:snapToGrid w:val="0"/>
              <w:spacing w:line="520" w:lineRule="exact"/>
              <w:jc w:val="center"/>
              <w:rPr>
                <w:rFonts w:ascii="Times New Roman" w:hAnsi="Times New Roman" w:eastAsia="仿宋_GB2312" w:cs="仿宋"/>
                <w:color w:val="00000A"/>
                <w:sz w:val="30"/>
                <w:szCs w:val="30"/>
              </w:rPr>
            </w:pP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（签名或者盖章）</w:t>
            </w:r>
            <w:r>
              <w:rPr>
                <w:rFonts w:ascii="Times New Roman" w:hAnsi="Times New Roman" w:eastAsia="仿宋_GB2312" w:cs="仿宋"/>
                <w:color w:val="00000A"/>
                <w:sz w:val="30"/>
                <w:szCs w:val="30"/>
              </w:rPr>
              <w:t xml:space="preserve">         </w:t>
            </w:r>
          </w:p>
          <w:p>
            <w:pPr>
              <w:snapToGrid w:val="0"/>
              <w:spacing w:line="520" w:lineRule="exact"/>
              <w:rPr>
                <w:rFonts w:ascii="Times New Roman" w:hAnsi="Times New Roman" w:eastAsia="仿宋_GB2312" w:cs="仿宋"/>
                <w:color w:val="00000A"/>
                <w:sz w:val="30"/>
                <w:szCs w:val="30"/>
              </w:rPr>
            </w:pP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年</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月</w:t>
            </w:r>
            <w:r>
              <w:rPr>
                <w:rFonts w:ascii="Times New Roman" w:hAnsi="Times New Roman" w:eastAsia="仿宋_GB2312" w:cs="仿宋"/>
                <w:color w:val="00000A"/>
                <w:sz w:val="30"/>
                <w:szCs w:val="30"/>
              </w:rPr>
              <w:t xml:space="preserve">   </w:t>
            </w:r>
            <w:r>
              <w:rPr>
                <w:rFonts w:hint="eastAsia" w:ascii="Times New Roman" w:hAnsi="Times New Roman" w:eastAsia="仿宋_GB2312" w:cs="仿宋"/>
                <w:color w:val="00000A"/>
                <w:sz w:val="30"/>
                <w:szCs w:val="30"/>
              </w:rPr>
              <w:t>日</w:t>
            </w:r>
            <w:r>
              <w:rPr>
                <w:rFonts w:ascii="Times New Roman" w:hAnsi="Times New Roman" w:eastAsia="仿宋_GB2312" w:cs="仿宋"/>
                <w:color w:val="00000A"/>
                <w:sz w:val="30"/>
                <w:szCs w:val="30"/>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21" w:hRule="atLeast"/>
        </w:trPr>
        <w:tc>
          <w:tcPr>
            <w:tcW w:w="2634" w:type="dxa"/>
            <w:tcMar>
              <w:left w:w="88" w:type="dxa"/>
              <w:right w:w="108" w:type="dxa"/>
            </w:tcMar>
            <w:vAlign w:val="center"/>
          </w:tcPr>
          <w:p>
            <w:pPr>
              <w:snapToGrid w:val="0"/>
              <w:spacing w:line="520" w:lineRule="exact"/>
              <w:jc w:val="center"/>
              <w:rPr>
                <w:rFonts w:ascii="Times New Roman" w:hAnsi="Times New Roman" w:eastAsia="仿宋_GB2312" w:cs="仿宋"/>
                <w:color w:val="00000A"/>
                <w:sz w:val="30"/>
                <w:szCs w:val="30"/>
              </w:rPr>
            </w:pPr>
            <w:r>
              <w:rPr>
                <w:rFonts w:hint="eastAsia" w:ascii="Times New Roman" w:hAnsi="Times New Roman" w:eastAsia="仿宋_GB2312" w:cs="仿宋"/>
                <w:color w:val="00000A"/>
                <w:sz w:val="30"/>
                <w:szCs w:val="30"/>
              </w:rPr>
              <w:t>备注</w:t>
            </w:r>
          </w:p>
        </w:tc>
        <w:tc>
          <w:tcPr>
            <w:tcW w:w="6542" w:type="dxa"/>
            <w:tcMar>
              <w:left w:w="88" w:type="dxa"/>
              <w:right w:w="108" w:type="dxa"/>
            </w:tcMar>
          </w:tcPr>
          <w:p>
            <w:pPr>
              <w:snapToGrid w:val="0"/>
              <w:spacing w:line="520" w:lineRule="exact"/>
              <w:jc w:val="left"/>
              <w:rPr>
                <w:rFonts w:ascii="Times New Roman" w:hAnsi="Times New Roman" w:eastAsia="仿宋_GB2312" w:cs="仿宋"/>
                <w:color w:val="00000A"/>
                <w:sz w:val="30"/>
                <w:szCs w:val="30"/>
              </w:rPr>
            </w:pPr>
          </w:p>
        </w:tc>
      </w:tr>
    </w:tbl>
    <w:p>
      <w:pPr>
        <w:rPr>
          <w:rFonts w:ascii="Times New Roman" w:hAnsi="Times New Roman" w:eastAsia="仿宋_GB2312"/>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《送达回证》是市场监督管理部门送达法律文书，记载相关文书送达情况时所使用的文书。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依据《市场监督管理行政处罚程序暂行规定》第七十三条、第七十四条、第七十五条的规定，市场监督管理部门办理行政处罚案件，需要送达法律文书时，使用本文书。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1"/>
          <w:numId w:val="46"/>
        </w:numPr>
        <w:tabs>
          <w:tab w:val="left" w:pos="100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《送达回证》一般适用于直接送达、留置送达和委托送达。</w:t>
      </w:r>
    </w:p>
    <w:p>
      <w:pPr>
        <w:numPr>
          <w:ilvl w:val="1"/>
          <w:numId w:val="46"/>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送达时间，应当精确到日。根据实际情况，也可精确到“××时××分”。</w:t>
      </w:r>
    </w:p>
    <w:p>
      <w:pPr>
        <w:numPr>
          <w:ilvl w:val="1"/>
          <w:numId w:val="46"/>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送达地点，应当填写街道、楼栋、单元、门牌号等完整信息。</w:t>
      </w:r>
    </w:p>
    <w:p>
      <w:pPr>
        <w:numPr>
          <w:ilvl w:val="0"/>
          <w:numId w:val="47"/>
        </w:numPr>
        <w:tabs>
          <w:tab w:val="left" w:pos="991"/>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收件人签名或盖章，并填写收件时间。收件人与受送达人不一致时，应当在备注中注明收件人的身份。</w:t>
      </w:r>
    </w:p>
    <w:p>
      <w:pPr>
        <w:tabs>
          <w:tab w:val="left" w:pos="991"/>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640" w:lineRule="exact"/>
        <w:jc w:val="center"/>
        <w:rPr>
          <w:rFonts w:ascii="Times New Roman" w:hAnsi="Times New Roman" w:eastAsia="方正小标宋简体" w:cs="方正小标宋简体"/>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sz w:val="44"/>
          <w:szCs w:val="44"/>
        </w:rPr>
        <w:t>市场监督管理局</w:t>
      </w:r>
    </w:p>
    <w:p>
      <w:pPr>
        <w:spacing w:line="640" w:lineRule="exact"/>
        <w:jc w:val="center"/>
        <w:rPr>
          <w:rFonts w:ascii="Times New Roman" w:hAnsi="Times New Roman" w:eastAsia="仿宋" w:cs="仿宋"/>
          <w:bCs/>
          <w:sz w:val="32"/>
          <w:szCs w:val="32"/>
        </w:rPr>
      </w:pPr>
      <w:r>
        <w:rPr>
          <w:rFonts w:hint="eastAsia" w:ascii="Times New Roman" w:hAnsi="方正小标宋简体" w:eastAsia="方正小标宋简体" w:cs="方正小标宋简体"/>
          <w:bCs/>
          <w:sz w:val="44"/>
          <w:szCs w:val="44"/>
        </w:rPr>
        <w:t>涉案物品处理记录</w:t>
      </w:r>
    </w:p>
    <w:p>
      <w:pPr>
        <w:spacing w:line="520" w:lineRule="exact"/>
        <w:rPr>
          <w:rFonts w:ascii="Times New Roman" w:hAnsi="Times New Roman" w:eastAsia="仿宋" w:cs="仿宋"/>
          <w:sz w:val="32"/>
          <w:szCs w:val="32"/>
        </w:rPr>
      </w:pPr>
    </w:p>
    <w:p>
      <w:pPr>
        <w:spacing w:line="520" w:lineRule="exact"/>
        <w:rPr>
          <w:rFonts w:ascii="Times New Roman" w:hAnsi="Times New Roman" w:eastAsia="仿宋_GB2312" w:cs="仿宋"/>
          <w:color w:val="000000"/>
          <w:sz w:val="32"/>
          <w:szCs w:val="32"/>
          <w:u w:val="single"/>
        </w:rPr>
      </w:pPr>
      <w:r>
        <w:rPr>
          <w:rFonts w:hint="eastAsia" w:ascii="Times New Roman" w:hAnsi="Times New Roman" w:eastAsia="仿宋_GB2312" w:cs="仿宋"/>
          <w:sz w:val="32"/>
          <w:szCs w:val="32"/>
        </w:rPr>
        <w:t>处理物品：</w:t>
      </w:r>
      <w:r>
        <w:rPr>
          <w:rFonts w:hint="eastAsia" w:ascii="Times New Roman" w:hAnsi="Times New Roman" w:eastAsia="仿宋_GB2312" w:cs="仿宋"/>
          <w:sz w:val="32"/>
          <w:szCs w:val="32"/>
          <w:u w:val="single"/>
        </w:rPr>
        <w:t>见《场所</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设施</w:t>
      </w:r>
      <w:r>
        <w:rPr>
          <w:rFonts w:ascii="Times New Roman" w:hAnsi="Times New Roman" w:eastAsia="仿宋_GB2312" w:cs="仿宋"/>
          <w:sz w:val="32"/>
          <w:szCs w:val="32"/>
          <w:u w:val="single"/>
        </w:rPr>
        <w:t>/</w:t>
      </w:r>
      <w:r>
        <w:rPr>
          <w:rFonts w:hint="eastAsia" w:ascii="Times New Roman" w:hAnsi="Times New Roman" w:eastAsia="仿宋_GB2312" w:cs="仿宋"/>
          <w:sz w:val="32"/>
          <w:szCs w:val="32"/>
          <w:u w:val="single"/>
        </w:rPr>
        <w:t>财物清单》（</w:t>
      </w:r>
      <w:r>
        <w:rPr>
          <w:rFonts w:hint="eastAsia" w:ascii="Times New Roman" w:hAnsi="Times New Roman" w:eastAsia="仿宋_GB2312" w:cs="仿宋"/>
          <w:color w:val="000000"/>
          <w:sz w:val="32"/>
          <w:szCs w:val="32"/>
          <w:u w:val="single"/>
        </w:rPr>
        <w:t>文书编号：</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rPr>
        <w:t>）</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color w:val="000000"/>
          <w:sz w:val="32"/>
          <w:szCs w:val="32"/>
        </w:rPr>
        <w:t xml:space="preserve">          </w:t>
      </w:r>
      <w:r>
        <w:rPr>
          <w:rFonts w:ascii="Times New Roman" w:hAnsi="Times New Roman" w:eastAsia="仿宋_GB2312" w:cs="仿宋"/>
          <w:color w:val="000000"/>
          <w:sz w:val="32"/>
          <w:szCs w:val="32"/>
          <w:u w:val="single"/>
        </w:rPr>
        <w:t xml:space="preserve">                                            </w:t>
      </w:r>
    </w:p>
    <w:p>
      <w:pPr>
        <w:spacing w:line="52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物品来源：</w:t>
      </w: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处理依据：</w:t>
      </w: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处理时间：</w:t>
      </w: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处理地点：</w:t>
      </w: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执行人：</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w:t>
      </w: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记录人：</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rPr>
        <w:t>监督人：</w:t>
      </w:r>
      <w:r>
        <w:rPr>
          <w:rFonts w:ascii="Times New Roman" w:hAnsi="Times New Roman" w:eastAsia="仿宋_GB2312" w:cs="仿宋"/>
          <w:sz w:val="32"/>
          <w:szCs w:val="32"/>
          <w:u w:val="single"/>
        </w:rPr>
        <w:t xml:space="preserve">                   </w:t>
      </w:r>
      <w:r>
        <w:rPr>
          <w:rFonts w:ascii="Times New Roman" w:hAnsi="Times New Roman" w:eastAsia="仿宋_GB2312" w:cs="仿宋"/>
          <w:sz w:val="32"/>
          <w:szCs w:val="32"/>
        </w:rPr>
        <w:t xml:space="preserve">                                            </w:t>
      </w:r>
    </w:p>
    <w:p>
      <w:pPr>
        <w:spacing w:line="52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处理情况：</w:t>
      </w: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p>
    <w:p>
      <w:pPr>
        <w:spacing w:line="52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执行人（签名或者盖章）：</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p>
    <w:p>
      <w:pPr>
        <w:spacing w:line="520" w:lineRule="exact"/>
        <w:jc w:val="left"/>
        <w:rPr>
          <w:rFonts w:ascii="Times New Roman" w:hAnsi="Times New Roman" w:eastAsia="仿宋_GB2312" w:cs="仿宋"/>
          <w:sz w:val="32"/>
          <w:szCs w:val="32"/>
          <w:u w:val="single"/>
        </w:rPr>
      </w:pPr>
      <w:r>
        <w:rPr>
          <w:rFonts w:ascii="Times New Roman" w:hAnsi="Times New Roman" w:eastAsia="仿宋_GB2312" w:cs="仿宋"/>
          <w:sz w:val="32"/>
          <w:szCs w:val="32"/>
        </w:rPr>
        <w:t xml:space="preserve">                       </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p>
    <w:p>
      <w:pPr>
        <w:spacing w:line="52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监督人（签名或者盖章）：</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p>
    <w:p>
      <w:pPr>
        <w:spacing w:line="520" w:lineRule="exact"/>
        <w:rPr>
          <w:rFonts w:ascii="Times New Roman" w:hAnsi="Times New Roman" w:eastAsia="仿宋_GB2312" w:cs="仿宋"/>
          <w:sz w:val="32"/>
          <w:szCs w:val="32"/>
        </w:rPr>
      </w:pPr>
    </w:p>
    <w:p>
      <w:pPr>
        <w:spacing w:line="52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第</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页共</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w:t>
      </w:r>
    </w:p>
    <w:p>
      <w:pPr>
        <w:spacing w:line="520" w:lineRule="exact"/>
        <w:jc w:val="center"/>
        <w:rPr>
          <w:rFonts w:ascii="黑体" w:hAnsi="黑体" w:eastAsia="黑体" w:cs="黑体"/>
          <w:b/>
          <w:bCs/>
          <w:sz w:val="32"/>
          <w:szCs w:val="32"/>
        </w:rPr>
      </w:pPr>
      <w:r>
        <w:rPr>
          <w:rFonts w:ascii="Times New Roman" w:hAnsi="Times New Roman" w:eastAsia="仿宋_GB2312" w:cs="仿宋"/>
          <w:sz w:val="32"/>
          <w:szCs w:val="32"/>
        </w:rPr>
        <w:br w:type="page"/>
      </w:r>
      <w:r>
        <w:rPr>
          <w:rFonts w:hint="eastAsia" w:ascii="黑体" w:hAnsi="黑体" w:eastAsia="黑体" w:cs="黑体"/>
          <w:b/>
          <w:bCs/>
          <w:sz w:val="32"/>
          <w:szCs w:val="32"/>
        </w:rPr>
        <w:t>（续页）</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r>
        <w:rPr>
          <w:rFonts w:ascii="Times New Roman" w:hAnsi="Times New Roman" w:eastAsia="仿宋_GB2312" w:cs="仿宋"/>
          <w:sz w:val="32"/>
          <w:szCs w:val="32"/>
          <w:u w:val="single"/>
        </w:rPr>
        <w:t xml:space="preserve">                                                       </w:t>
      </w:r>
    </w:p>
    <w:p>
      <w:pPr>
        <w:spacing w:line="520" w:lineRule="exact"/>
        <w:rPr>
          <w:rFonts w:ascii="Times New Roman" w:hAnsi="Times New Roman" w:eastAsia="仿宋_GB2312" w:cs="仿宋"/>
          <w:sz w:val="32"/>
          <w:szCs w:val="32"/>
          <w:u w:val="single"/>
        </w:rPr>
      </w:pPr>
    </w:p>
    <w:p>
      <w:pPr>
        <w:spacing w:line="52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执行人（签名或者盖章）：</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p>
    <w:p>
      <w:pPr>
        <w:spacing w:line="520" w:lineRule="exact"/>
        <w:jc w:val="left"/>
        <w:rPr>
          <w:rFonts w:ascii="Times New Roman" w:hAnsi="Times New Roman" w:eastAsia="仿宋_GB2312" w:cs="仿宋"/>
          <w:sz w:val="32"/>
          <w:szCs w:val="32"/>
          <w:u w:val="single"/>
        </w:rPr>
      </w:pPr>
      <w:r>
        <w:rPr>
          <w:rFonts w:ascii="Times New Roman" w:hAnsi="Times New Roman" w:eastAsia="仿宋_GB2312" w:cs="仿宋"/>
          <w:sz w:val="32"/>
          <w:szCs w:val="32"/>
        </w:rPr>
        <w:t xml:space="preserve">                       </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p>
    <w:p>
      <w:pPr>
        <w:spacing w:line="520" w:lineRule="exact"/>
        <w:rPr>
          <w:rFonts w:ascii="Times New Roman" w:hAnsi="Times New Roman" w:eastAsia="仿宋_GB2312" w:cs="仿宋"/>
          <w:sz w:val="32"/>
          <w:szCs w:val="32"/>
          <w:u w:val="single"/>
        </w:rPr>
      </w:pPr>
      <w:r>
        <w:rPr>
          <w:rFonts w:hint="eastAsia" w:ascii="Times New Roman" w:hAnsi="Times New Roman" w:eastAsia="仿宋_GB2312" w:cs="仿宋"/>
          <w:sz w:val="32"/>
          <w:szCs w:val="32"/>
        </w:rPr>
        <w:t>监督人（签名或者盖章）：</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年</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月</w:t>
      </w:r>
      <w:r>
        <w:rPr>
          <w:rFonts w:ascii="Times New Roman" w:hAnsi="Times New Roman" w:eastAsia="仿宋_GB2312" w:cs="仿宋"/>
          <w:sz w:val="32"/>
          <w:szCs w:val="32"/>
          <w:u w:val="single"/>
        </w:rPr>
        <w:t xml:space="preserve">  </w:t>
      </w:r>
      <w:r>
        <w:rPr>
          <w:rFonts w:hint="eastAsia" w:ascii="Times New Roman" w:hAnsi="Times New Roman" w:eastAsia="仿宋_GB2312" w:cs="仿宋"/>
          <w:sz w:val="32"/>
          <w:szCs w:val="32"/>
          <w:u w:val="single"/>
        </w:rPr>
        <w:t>日</w:t>
      </w:r>
    </w:p>
    <w:p>
      <w:pPr>
        <w:spacing w:line="520" w:lineRule="exact"/>
        <w:jc w:val="center"/>
        <w:rPr>
          <w:rFonts w:ascii="Times New Roman" w:hAnsi="Times New Roman" w:eastAsia="仿宋_GB2312" w:cs="仿宋"/>
          <w:sz w:val="32"/>
          <w:szCs w:val="32"/>
        </w:rPr>
      </w:pPr>
    </w:p>
    <w:p>
      <w:pPr>
        <w:spacing w:line="52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第</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页共</w:t>
      </w:r>
      <w:r>
        <w:rPr>
          <w:rFonts w:ascii="楷体_GB2312" w:hAnsi="楷体_GB2312" w:eastAsia="楷体_GB2312" w:cs="楷体_GB2312"/>
          <w:sz w:val="28"/>
          <w:szCs w:val="28"/>
        </w:rPr>
        <w:t xml:space="preserve">   </w:t>
      </w:r>
      <w:r>
        <w:rPr>
          <w:rFonts w:hint="eastAsia" w:ascii="楷体_GB2312" w:hAnsi="楷体_GB2312" w:eastAsia="楷体_GB2312" w:cs="楷体_GB2312"/>
          <w:sz w:val="28"/>
          <w:szCs w:val="28"/>
        </w:rPr>
        <w:t>页</w:t>
      </w:r>
    </w:p>
    <w:p>
      <w:pPr>
        <w:spacing w:line="640" w:lineRule="exact"/>
        <w:rPr>
          <w:rFonts w:ascii="楷体_GB2312" w:hAnsi="楷体_GB2312" w:eastAsia="楷体_GB2312" w:cs="楷体_GB2312"/>
          <w:bCs/>
          <w:sz w:val="28"/>
          <w:szCs w:val="28"/>
        </w:rPr>
      </w:pPr>
    </w:p>
    <w:p>
      <w:pPr>
        <w:spacing w:line="64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《涉案物品处理记录》是市场监督管理部门对采取行政强制措施或者没收的物品依法进行处理时所使用的文书。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依据《中华人民共和国行政处罚法》第五十三条第一款、《市场监督管理行政处罚程序暂行规定》第三十八条第三款等规定，市场监督管理部门对查封、扣押或者依法没收的物品进行处理并记载相关情况的，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48"/>
        </w:numPr>
        <w:tabs>
          <w:tab w:val="left" w:pos="984"/>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《场所</w:t>
      </w:r>
      <w:r>
        <w:rPr>
          <w:rFonts w:ascii="仿宋_GB2312" w:hAnsi="Times New Roman" w:eastAsia="仿宋_GB2312"/>
          <w:sz w:val="28"/>
          <w:szCs w:val="28"/>
        </w:rPr>
        <w:t>/</w:t>
      </w:r>
      <w:r>
        <w:rPr>
          <w:rFonts w:hint="eastAsia" w:ascii="仿宋_GB2312" w:hAnsi="仿宋" w:eastAsia="仿宋_GB2312"/>
          <w:sz w:val="28"/>
          <w:szCs w:val="28"/>
        </w:rPr>
        <w:t>设施</w:t>
      </w:r>
      <w:r>
        <w:rPr>
          <w:rFonts w:ascii="仿宋_GB2312" w:hAnsi="Times New Roman" w:eastAsia="仿宋_GB2312"/>
          <w:sz w:val="28"/>
          <w:szCs w:val="28"/>
        </w:rPr>
        <w:t>/</w:t>
      </w:r>
      <w:r>
        <w:rPr>
          <w:rFonts w:hint="eastAsia" w:ascii="仿宋_GB2312" w:hAnsi="仿宋" w:eastAsia="仿宋_GB2312"/>
          <w:sz w:val="28"/>
          <w:szCs w:val="28"/>
        </w:rPr>
        <w:t>财物清单》是指处理物品时制作的清单，备注栏可以填写物品的处理方式。</w:t>
      </w:r>
    </w:p>
    <w:p>
      <w:pPr>
        <w:numPr>
          <w:ilvl w:val="0"/>
          <w:numId w:val="48"/>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物品来源可填写行政处罚决定书、实施行政强制措施决定书等文书及文号。</w:t>
      </w:r>
    </w:p>
    <w:p>
      <w:pPr>
        <w:numPr>
          <w:ilvl w:val="0"/>
          <w:numId w:val="48"/>
        </w:numPr>
        <w:tabs>
          <w:tab w:val="left" w:pos="104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处理依据是指市场监督管理部门依据罚没物资处理制度、物品先行处理制度等对物品进行处理的审批决定。</w:t>
      </w:r>
    </w:p>
    <w:p>
      <w:pPr>
        <w:numPr>
          <w:ilvl w:val="0"/>
          <w:numId w:val="48"/>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监督人一般是指市场监督管理部门纪检、法制、财务等机构的工作人员，也可以是第三方见证物品处理过程的人员。</w:t>
      </w:r>
    </w:p>
    <w:p>
      <w:pPr>
        <w:numPr>
          <w:ilvl w:val="0"/>
          <w:numId w:val="48"/>
        </w:numPr>
        <w:tabs>
          <w:tab w:val="left" w:pos="104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处理情况中应详细记录物品的自然状况和质量状况以及参与处理的部门、人员、处理过程、处理结果等。</w:t>
      </w:r>
    </w:p>
    <w:p>
      <w:pPr>
        <w:numPr>
          <w:ilvl w:val="0"/>
          <w:numId w:val="48"/>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根据实际情况，可附物品处理过程的照片、录像等资料。</w:t>
      </w:r>
    </w:p>
    <w:p>
      <w:pPr>
        <w:spacing w:line="460" w:lineRule="exact"/>
        <w:ind w:firstLine="560" w:firstLineChars="200"/>
        <w:rPr>
          <w:rFonts w:ascii="仿宋_GB2312" w:hAnsi="仿宋"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ind w:firstLine="560" w:firstLineChars="200"/>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640" w:lineRule="exact"/>
        <w:jc w:val="center"/>
        <w:rPr>
          <w:rFonts w:ascii="方正小标宋简体" w:hAnsi="方正小标宋简体" w:eastAsia="方正小标宋简体" w:cs="方正小标宋简体"/>
          <w:bCs/>
          <w:sz w:val="28"/>
          <w:szCs w:val="28"/>
        </w:rPr>
      </w:pPr>
    </w:p>
    <w:p>
      <w:pPr>
        <w:spacing w:line="640" w:lineRule="exact"/>
        <w:jc w:val="center"/>
        <w:rPr>
          <w:rFonts w:ascii="方正小标宋简体" w:hAnsi="方正小标宋简体" w:eastAsia="方正小标宋简体" w:cs="方正小标宋简体"/>
          <w:bCs/>
          <w:sz w:val="28"/>
          <w:szCs w:val="28"/>
        </w:rPr>
      </w:pPr>
    </w:p>
    <w:p>
      <w:pPr>
        <w:spacing w:line="640" w:lineRule="exact"/>
        <w:jc w:val="center"/>
        <w:rPr>
          <w:rFonts w:ascii="方正小标宋简体" w:hAnsi="方正小标宋简体" w:eastAsia="方正小标宋简体" w:cs="方正小标宋简体"/>
          <w:bCs/>
          <w:sz w:val="28"/>
          <w:szCs w:val="28"/>
        </w:rPr>
      </w:pPr>
    </w:p>
    <w:p>
      <w:pPr>
        <w:spacing w:line="640" w:lineRule="exact"/>
        <w:jc w:val="center"/>
        <w:rPr>
          <w:rFonts w:ascii="方正小标宋简体" w:hAnsi="方正小标宋简体" w:eastAsia="方正小标宋简体" w:cs="方正小标宋简体"/>
          <w:bCs/>
          <w:sz w:val="28"/>
          <w:szCs w:val="28"/>
        </w:rPr>
      </w:pPr>
    </w:p>
    <w:p>
      <w:pPr>
        <w:spacing w:line="640" w:lineRule="exact"/>
        <w:jc w:val="center"/>
        <w:rPr>
          <w:rFonts w:ascii="方正小标宋简体" w:hAnsi="方正小标宋简体" w:eastAsia="方正小标宋简体" w:cs="方正小标宋简体"/>
          <w:bCs/>
          <w:sz w:val="28"/>
          <w:szCs w:val="28"/>
        </w:rPr>
      </w:pPr>
    </w:p>
    <w:p>
      <w:pPr>
        <w:spacing w:line="640" w:lineRule="exact"/>
        <w:jc w:val="center"/>
        <w:rPr>
          <w:rFonts w:ascii="方正小标宋简体" w:hAnsi="方正小标宋简体" w:eastAsia="方正小标宋简体" w:cs="方正小标宋简体"/>
          <w:bCs/>
          <w:sz w:val="28"/>
          <w:szCs w:val="28"/>
        </w:rPr>
      </w:pPr>
    </w:p>
    <w:p>
      <w:pPr>
        <w:spacing w:line="640" w:lineRule="exact"/>
        <w:jc w:val="center"/>
        <w:rPr>
          <w:rFonts w:ascii="方正小标宋简体" w:hAnsi="方正小标宋简体" w:eastAsia="方正小标宋简体" w:cs="方正小标宋简体"/>
          <w:bCs/>
          <w:sz w:val="28"/>
          <w:szCs w:val="28"/>
        </w:rPr>
      </w:pPr>
    </w:p>
    <w:p>
      <w:pPr>
        <w:spacing w:line="640" w:lineRule="exact"/>
        <w:jc w:val="center"/>
        <w:rPr>
          <w:rFonts w:ascii="Times New Roman" w:hAnsi="Times New Roman" w:eastAsia="方正小标宋简体" w:cs="方正小标宋简体"/>
          <w:color w:val="000000"/>
          <w:sz w:val="44"/>
          <w:szCs w:val="44"/>
        </w:rPr>
      </w:pPr>
      <w:r>
        <w:rPr>
          <w:rFonts w:ascii="方正小标宋简体" w:hAnsi="方正小标宋简体" w:eastAsia="方正小标宋简体" w:cs="方正小标宋简体"/>
          <w:bCs/>
          <w:sz w:val="28"/>
          <w:szCs w:val="28"/>
          <w:u w:val="thick"/>
        </w:rPr>
        <w:t xml:space="preserve">           </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结案审批表</w:t>
      </w:r>
    </w:p>
    <w:tbl>
      <w:tblPr>
        <w:tblStyle w:val="10"/>
        <w:tblpPr w:leftFromText="180" w:rightFromText="180" w:vertAnchor="text" w:horzAnchor="margin" w:tblpXSpec="center" w:tblpY="406"/>
        <w:tblW w:w="9178" w:type="dxa"/>
        <w:tblInd w:w="0" w:type="dxa"/>
        <w:tblLayout w:type="fixed"/>
        <w:tblCellMar>
          <w:top w:w="0" w:type="dxa"/>
          <w:left w:w="8" w:type="dxa"/>
          <w:bottom w:w="0" w:type="dxa"/>
          <w:right w:w="28" w:type="dxa"/>
        </w:tblCellMar>
      </w:tblPr>
      <w:tblGrid>
        <w:gridCol w:w="1964"/>
        <w:gridCol w:w="2813"/>
        <w:gridCol w:w="720"/>
        <w:gridCol w:w="1035"/>
        <w:gridCol w:w="382"/>
        <w:gridCol w:w="2264"/>
      </w:tblGrid>
      <w:tr>
        <w:tblPrEx>
          <w:tblLayout w:type="fixed"/>
          <w:tblCellMar>
            <w:top w:w="0" w:type="dxa"/>
            <w:left w:w="8" w:type="dxa"/>
            <w:bottom w:w="0" w:type="dxa"/>
            <w:right w:w="28" w:type="dxa"/>
          </w:tblCellMar>
        </w:tblPrEx>
        <w:trPr>
          <w:cantSplit/>
          <w:trHeight w:val="738" w:hRule="atLeast"/>
        </w:trPr>
        <w:tc>
          <w:tcPr>
            <w:tcW w:w="1964" w:type="dxa"/>
            <w:tcBorders>
              <w:top w:val="single" w:color="000001" w:sz="4" w:space="0"/>
              <w:left w:val="single" w:color="000001" w:sz="6" w:space="0"/>
              <w:bottom w:val="single" w:color="000001" w:sz="4" w:space="0"/>
            </w:tcBorders>
            <w:vAlign w:val="center"/>
          </w:tcPr>
          <w:p>
            <w:pPr>
              <w:snapToGrid w:val="0"/>
              <w:spacing w:line="520" w:lineRule="exact"/>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案件名称</w:t>
            </w:r>
          </w:p>
        </w:tc>
        <w:tc>
          <w:tcPr>
            <w:tcW w:w="7214" w:type="dxa"/>
            <w:gridSpan w:val="5"/>
            <w:tcBorders>
              <w:top w:val="single" w:color="000001" w:sz="4" w:space="0"/>
              <w:left w:val="single" w:color="000001" w:sz="4" w:space="0"/>
              <w:bottom w:val="single" w:color="000001" w:sz="4" w:space="0"/>
              <w:right w:val="single" w:color="000001" w:sz="6" w:space="0"/>
            </w:tcBorders>
            <w:vAlign w:val="center"/>
          </w:tcPr>
          <w:p>
            <w:pPr>
              <w:snapToGrid w:val="0"/>
              <w:spacing w:line="520" w:lineRule="exact"/>
              <w:jc w:val="center"/>
              <w:rPr>
                <w:rFonts w:ascii="Times New Roman" w:hAnsi="Times New Roman" w:eastAsia="仿宋_GB2312" w:cs="仿宋"/>
                <w:color w:val="000000"/>
                <w:sz w:val="28"/>
                <w:szCs w:val="28"/>
              </w:rPr>
            </w:pPr>
          </w:p>
        </w:tc>
      </w:tr>
      <w:tr>
        <w:tblPrEx>
          <w:tblLayout w:type="fixed"/>
          <w:tblCellMar>
            <w:top w:w="0" w:type="dxa"/>
            <w:left w:w="8" w:type="dxa"/>
            <w:bottom w:w="0" w:type="dxa"/>
            <w:right w:w="28" w:type="dxa"/>
          </w:tblCellMar>
        </w:tblPrEx>
        <w:trPr>
          <w:trHeight w:val="691" w:hRule="atLeast"/>
        </w:trPr>
        <w:tc>
          <w:tcPr>
            <w:tcW w:w="1964" w:type="dxa"/>
            <w:tcBorders>
              <w:top w:val="single" w:color="000001" w:sz="4" w:space="0"/>
              <w:left w:val="single" w:color="000001" w:sz="6" w:space="0"/>
              <w:bottom w:val="single" w:color="000001" w:sz="4" w:space="0"/>
            </w:tcBorders>
            <w:vAlign w:val="center"/>
          </w:tcPr>
          <w:p>
            <w:pPr>
              <w:spacing w:line="520" w:lineRule="exact"/>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立案日期</w:t>
            </w:r>
          </w:p>
        </w:tc>
        <w:tc>
          <w:tcPr>
            <w:tcW w:w="2813" w:type="dxa"/>
            <w:tcBorders>
              <w:top w:val="single" w:color="000001" w:sz="4" w:space="0"/>
              <w:left w:val="single" w:color="000001" w:sz="4" w:space="0"/>
              <w:bottom w:val="single" w:color="000001" w:sz="4" w:space="0"/>
              <w:right w:val="single" w:color="000001" w:sz="6" w:space="0"/>
            </w:tcBorders>
            <w:vAlign w:val="center"/>
          </w:tcPr>
          <w:p>
            <w:pPr>
              <w:snapToGrid w:val="0"/>
              <w:spacing w:line="520" w:lineRule="exact"/>
              <w:jc w:val="center"/>
              <w:rPr>
                <w:rFonts w:ascii="Times New Roman" w:hAnsi="Times New Roman" w:eastAsia="仿宋_GB2312" w:cs="仿宋"/>
                <w:color w:val="000000"/>
                <w:sz w:val="28"/>
                <w:szCs w:val="28"/>
              </w:rPr>
            </w:pPr>
          </w:p>
        </w:tc>
        <w:tc>
          <w:tcPr>
            <w:tcW w:w="1755" w:type="dxa"/>
            <w:gridSpan w:val="2"/>
            <w:tcBorders>
              <w:top w:val="single" w:color="000001" w:sz="4" w:space="0"/>
              <w:left w:val="single" w:color="000001" w:sz="4" w:space="0"/>
              <w:bottom w:val="single" w:color="000001" w:sz="4" w:space="0"/>
              <w:right w:val="single" w:color="000001" w:sz="6" w:space="0"/>
            </w:tcBorders>
            <w:vAlign w:val="center"/>
          </w:tcPr>
          <w:p>
            <w:pPr>
              <w:snapToGrid w:val="0"/>
              <w:spacing w:line="520" w:lineRule="exact"/>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案件承办人员</w:t>
            </w:r>
          </w:p>
        </w:tc>
        <w:tc>
          <w:tcPr>
            <w:tcW w:w="2646" w:type="dxa"/>
            <w:gridSpan w:val="2"/>
            <w:tcBorders>
              <w:top w:val="single" w:color="000001" w:sz="4" w:space="0"/>
              <w:left w:val="single" w:color="000001" w:sz="4" w:space="0"/>
              <w:bottom w:val="single" w:color="000001" w:sz="4" w:space="0"/>
              <w:right w:val="single" w:color="000001" w:sz="6" w:space="0"/>
            </w:tcBorders>
            <w:vAlign w:val="center"/>
          </w:tcPr>
          <w:p>
            <w:pPr>
              <w:snapToGrid w:val="0"/>
              <w:spacing w:line="520" w:lineRule="exact"/>
              <w:jc w:val="center"/>
              <w:rPr>
                <w:rFonts w:ascii="Times New Roman" w:hAnsi="Times New Roman" w:eastAsia="仿宋_GB2312" w:cs="仿宋"/>
                <w:color w:val="000000"/>
                <w:sz w:val="28"/>
                <w:szCs w:val="28"/>
              </w:rPr>
            </w:pPr>
          </w:p>
        </w:tc>
      </w:tr>
      <w:tr>
        <w:tblPrEx>
          <w:tblLayout w:type="fixed"/>
          <w:tblCellMar>
            <w:top w:w="0" w:type="dxa"/>
            <w:left w:w="8" w:type="dxa"/>
            <w:bottom w:w="0" w:type="dxa"/>
            <w:right w:w="28" w:type="dxa"/>
          </w:tblCellMar>
        </w:tblPrEx>
        <w:trPr>
          <w:trHeight w:val="700" w:hRule="atLeast"/>
        </w:trPr>
        <w:tc>
          <w:tcPr>
            <w:tcW w:w="1964" w:type="dxa"/>
            <w:tcBorders>
              <w:top w:val="single" w:color="000001" w:sz="4" w:space="0"/>
              <w:left w:val="single" w:color="000001" w:sz="6" w:space="0"/>
              <w:bottom w:val="single" w:color="000001" w:sz="4" w:space="0"/>
            </w:tcBorders>
            <w:vAlign w:val="center"/>
          </w:tcPr>
          <w:p>
            <w:pPr>
              <w:spacing w:line="520" w:lineRule="exact"/>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处理决定文书</w:t>
            </w:r>
          </w:p>
        </w:tc>
        <w:tc>
          <w:tcPr>
            <w:tcW w:w="2813" w:type="dxa"/>
            <w:tcBorders>
              <w:top w:val="single" w:color="000001" w:sz="4" w:space="0"/>
              <w:left w:val="single" w:color="000001" w:sz="4" w:space="0"/>
              <w:bottom w:val="single" w:color="000001" w:sz="4" w:space="0"/>
              <w:right w:val="single" w:color="000001" w:sz="6" w:space="0"/>
            </w:tcBorders>
            <w:vAlign w:val="center"/>
          </w:tcPr>
          <w:p>
            <w:pPr>
              <w:snapToGrid w:val="0"/>
              <w:spacing w:line="520" w:lineRule="exact"/>
              <w:jc w:val="center"/>
              <w:rPr>
                <w:rFonts w:ascii="Times New Roman" w:hAnsi="Times New Roman" w:eastAsia="仿宋_GB2312" w:cs="仿宋"/>
                <w:color w:val="000000"/>
                <w:sz w:val="28"/>
                <w:szCs w:val="28"/>
              </w:rPr>
            </w:pPr>
          </w:p>
        </w:tc>
        <w:tc>
          <w:tcPr>
            <w:tcW w:w="1755" w:type="dxa"/>
            <w:gridSpan w:val="2"/>
            <w:tcBorders>
              <w:top w:val="single" w:color="000001" w:sz="4" w:space="0"/>
              <w:left w:val="single" w:color="000001" w:sz="4" w:space="0"/>
              <w:bottom w:val="single" w:color="000001" w:sz="4" w:space="0"/>
              <w:right w:val="single" w:color="000001" w:sz="6" w:space="0"/>
            </w:tcBorders>
            <w:vAlign w:val="center"/>
          </w:tcPr>
          <w:p>
            <w:pPr>
              <w:snapToGrid w:val="0"/>
              <w:spacing w:line="520" w:lineRule="exact"/>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处理决定日期</w:t>
            </w:r>
          </w:p>
        </w:tc>
        <w:tc>
          <w:tcPr>
            <w:tcW w:w="2646" w:type="dxa"/>
            <w:gridSpan w:val="2"/>
            <w:tcBorders>
              <w:top w:val="single" w:color="000001" w:sz="4" w:space="0"/>
              <w:left w:val="single" w:color="000001" w:sz="4" w:space="0"/>
              <w:bottom w:val="single" w:color="000001" w:sz="4" w:space="0"/>
              <w:right w:val="single" w:color="000001" w:sz="6" w:space="0"/>
            </w:tcBorders>
            <w:vAlign w:val="center"/>
          </w:tcPr>
          <w:p>
            <w:pPr>
              <w:snapToGrid w:val="0"/>
              <w:spacing w:line="520" w:lineRule="exact"/>
              <w:jc w:val="center"/>
              <w:rPr>
                <w:rFonts w:ascii="Times New Roman" w:hAnsi="Times New Roman" w:eastAsia="仿宋_GB2312" w:cs="仿宋"/>
                <w:color w:val="000000"/>
                <w:sz w:val="28"/>
                <w:szCs w:val="28"/>
              </w:rPr>
            </w:pPr>
          </w:p>
        </w:tc>
      </w:tr>
      <w:tr>
        <w:tblPrEx>
          <w:tblLayout w:type="fixed"/>
          <w:tblCellMar>
            <w:top w:w="0" w:type="dxa"/>
            <w:left w:w="8" w:type="dxa"/>
            <w:bottom w:w="0" w:type="dxa"/>
            <w:right w:w="28" w:type="dxa"/>
          </w:tblCellMar>
        </w:tblPrEx>
        <w:trPr>
          <w:trHeight w:val="1941" w:hRule="atLeast"/>
        </w:trPr>
        <w:tc>
          <w:tcPr>
            <w:tcW w:w="1964" w:type="dxa"/>
            <w:tcBorders>
              <w:top w:val="single" w:color="000001" w:sz="4" w:space="0"/>
              <w:left w:val="single" w:color="000001" w:sz="6" w:space="0"/>
            </w:tcBorders>
            <w:vAlign w:val="center"/>
          </w:tcPr>
          <w:p>
            <w:pPr>
              <w:spacing w:line="520" w:lineRule="exact"/>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结案情形</w:t>
            </w:r>
          </w:p>
        </w:tc>
        <w:tc>
          <w:tcPr>
            <w:tcW w:w="7214" w:type="dxa"/>
            <w:gridSpan w:val="5"/>
            <w:tcBorders>
              <w:top w:val="single" w:color="000001" w:sz="4" w:space="0"/>
              <w:left w:val="single" w:color="000001" w:sz="4" w:space="0"/>
              <w:bottom w:val="single" w:color="000001" w:sz="6" w:space="0"/>
              <w:right w:val="single" w:color="000001" w:sz="6" w:space="0"/>
            </w:tcBorders>
            <w:vAlign w:val="center"/>
          </w:tcPr>
          <w:p>
            <w:pPr>
              <w:snapToGrid w:val="0"/>
              <w:spacing w:line="520" w:lineRule="exact"/>
              <w:ind w:firstLine="280" w:firstLineChars="100"/>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□行政处罚决定执行完毕</w:t>
            </w:r>
            <w:r>
              <w:rPr>
                <w:rFonts w:ascii="Times New Roman" w:hAnsi="Times New Roman" w:eastAsia="仿宋_GB2312" w:cs="仿宋"/>
                <w:color w:val="000000"/>
                <w:sz w:val="28"/>
                <w:szCs w:val="28"/>
              </w:rPr>
              <w:t xml:space="preserve">  </w:t>
            </w:r>
            <w:r>
              <w:rPr>
                <w:rFonts w:hint="eastAsia" w:ascii="Times New Roman" w:hAnsi="Times New Roman" w:eastAsia="仿宋_GB2312" w:cs="仿宋"/>
                <w:color w:val="000000"/>
                <w:sz w:val="28"/>
                <w:szCs w:val="28"/>
              </w:rPr>
              <w:t>□人民法院裁定终结执行</w:t>
            </w:r>
          </w:p>
          <w:p>
            <w:pPr>
              <w:snapToGrid w:val="0"/>
              <w:spacing w:line="520" w:lineRule="exact"/>
              <w:ind w:firstLine="280" w:firstLineChars="100"/>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□案件终止调查</w:t>
            </w:r>
            <w:r>
              <w:rPr>
                <w:rFonts w:ascii="Times New Roman" w:hAnsi="Times New Roman" w:eastAsia="仿宋_GB2312" w:cs="仿宋"/>
                <w:color w:val="000000"/>
                <w:sz w:val="28"/>
                <w:szCs w:val="28"/>
              </w:rPr>
              <w:t xml:space="preserve">          </w:t>
            </w:r>
            <w:r>
              <w:rPr>
                <w:rFonts w:hint="eastAsia" w:ascii="Times New Roman" w:hAnsi="Times New Roman" w:eastAsia="仿宋_GB2312" w:cs="仿宋"/>
                <w:color w:val="000000"/>
                <w:sz w:val="28"/>
                <w:szCs w:val="28"/>
              </w:rPr>
              <w:t>□不予行政处罚</w:t>
            </w:r>
          </w:p>
          <w:p>
            <w:pPr>
              <w:snapToGrid w:val="0"/>
              <w:spacing w:line="520" w:lineRule="exact"/>
              <w:ind w:firstLine="280" w:firstLineChars="100"/>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□违法事实不能成立</w:t>
            </w:r>
            <w:r>
              <w:rPr>
                <w:rFonts w:ascii="Times New Roman" w:hAnsi="Times New Roman" w:eastAsia="仿宋_GB2312" w:cs="仿宋"/>
                <w:color w:val="000000"/>
                <w:sz w:val="28"/>
                <w:szCs w:val="28"/>
              </w:rPr>
              <w:t xml:space="preserve">      </w:t>
            </w:r>
            <w:r>
              <w:rPr>
                <w:rFonts w:hint="eastAsia" w:ascii="Times New Roman" w:hAnsi="Times New Roman" w:eastAsia="仿宋_GB2312" w:cs="仿宋"/>
                <w:color w:val="000000"/>
                <w:sz w:val="28"/>
                <w:szCs w:val="28"/>
              </w:rPr>
              <w:t>□移送其他行政管理部门</w:t>
            </w:r>
          </w:p>
          <w:p>
            <w:pPr>
              <w:snapToGrid w:val="0"/>
              <w:spacing w:line="520" w:lineRule="exact"/>
              <w:ind w:firstLine="280" w:firstLineChars="100"/>
              <w:rPr>
                <w:rFonts w:ascii="Times New Roman" w:hAnsi="Times New Roman" w:eastAsia="仿宋_GB2312" w:cs="仿宋"/>
                <w:color w:val="000000"/>
                <w:sz w:val="28"/>
                <w:szCs w:val="28"/>
                <w:u w:val="single"/>
              </w:rPr>
            </w:pPr>
            <w:r>
              <w:rPr>
                <w:rFonts w:hint="eastAsia" w:ascii="Times New Roman" w:hAnsi="Times New Roman" w:eastAsia="仿宋_GB2312" w:cs="仿宋"/>
                <w:color w:val="000000"/>
                <w:sz w:val="28"/>
                <w:szCs w:val="28"/>
              </w:rPr>
              <w:t>□移送司法机关</w:t>
            </w:r>
            <w:r>
              <w:rPr>
                <w:rFonts w:ascii="Times New Roman" w:hAnsi="Times New Roman" w:eastAsia="仿宋_GB2312" w:cs="仿宋"/>
                <w:color w:val="000000"/>
                <w:sz w:val="28"/>
                <w:szCs w:val="28"/>
              </w:rPr>
              <w:t xml:space="preserve">          </w:t>
            </w:r>
            <w:r>
              <w:rPr>
                <w:rFonts w:hint="eastAsia" w:ascii="Times New Roman" w:hAnsi="Times New Roman" w:eastAsia="仿宋_GB2312" w:cs="仿宋"/>
                <w:color w:val="000000"/>
                <w:sz w:val="28"/>
                <w:szCs w:val="28"/>
              </w:rPr>
              <w:t>□其他：</w:t>
            </w:r>
            <w:r>
              <w:rPr>
                <w:rFonts w:ascii="Times New Roman" w:hAnsi="Times New Roman" w:eastAsia="仿宋_GB2312" w:cs="仿宋"/>
                <w:color w:val="000000"/>
                <w:sz w:val="28"/>
                <w:szCs w:val="28"/>
                <w:u w:val="single"/>
              </w:rPr>
              <w:t xml:space="preserve">              </w:t>
            </w:r>
          </w:p>
        </w:tc>
      </w:tr>
      <w:tr>
        <w:tblPrEx>
          <w:tblLayout w:type="fixed"/>
          <w:tblCellMar>
            <w:top w:w="0" w:type="dxa"/>
            <w:left w:w="8" w:type="dxa"/>
            <w:bottom w:w="0" w:type="dxa"/>
            <w:right w:w="28" w:type="dxa"/>
          </w:tblCellMar>
        </w:tblPrEx>
        <w:trPr>
          <w:trHeight w:val="1290" w:hRule="atLeast"/>
        </w:trPr>
        <w:tc>
          <w:tcPr>
            <w:tcW w:w="1964" w:type="dxa"/>
            <w:tcBorders>
              <w:top w:val="single" w:color="000001" w:sz="4" w:space="0"/>
              <w:left w:val="single" w:color="000001" w:sz="6" w:space="0"/>
            </w:tcBorders>
            <w:vAlign w:val="center"/>
          </w:tcPr>
          <w:p>
            <w:pPr>
              <w:spacing w:line="520" w:lineRule="exact"/>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行政处罚内容</w:t>
            </w:r>
          </w:p>
        </w:tc>
        <w:tc>
          <w:tcPr>
            <w:tcW w:w="7214" w:type="dxa"/>
            <w:gridSpan w:val="5"/>
            <w:tcBorders>
              <w:top w:val="single" w:color="000001" w:sz="4" w:space="0"/>
              <w:left w:val="single" w:color="000001" w:sz="4" w:space="0"/>
              <w:bottom w:val="single" w:color="000001" w:sz="6" w:space="0"/>
              <w:right w:val="single" w:color="000001" w:sz="6" w:space="0"/>
            </w:tcBorders>
            <w:vAlign w:val="center"/>
          </w:tcPr>
          <w:p>
            <w:pPr>
              <w:snapToGrid w:val="0"/>
              <w:spacing w:line="520" w:lineRule="exact"/>
              <w:ind w:firstLine="280" w:firstLineChars="100"/>
              <w:rPr>
                <w:rFonts w:ascii="Times New Roman" w:hAnsi="Times New Roman" w:eastAsia="仿宋_GB2312" w:cs="仿宋"/>
                <w:color w:val="000000"/>
                <w:sz w:val="28"/>
                <w:szCs w:val="28"/>
              </w:rPr>
            </w:pPr>
          </w:p>
          <w:p>
            <w:pPr>
              <w:snapToGrid w:val="0"/>
              <w:spacing w:line="520" w:lineRule="exact"/>
              <w:ind w:firstLine="280" w:firstLineChars="100"/>
              <w:rPr>
                <w:rFonts w:ascii="Times New Roman" w:hAnsi="Times New Roman" w:eastAsia="仿宋_GB2312" w:cs="仿宋"/>
                <w:color w:val="000000"/>
                <w:sz w:val="28"/>
                <w:szCs w:val="28"/>
              </w:rPr>
            </w:pPr>
          </w:p>
        </w:tc>
      </w:tr>
      <w:tr>
        <w:tblPrEx>
          <w:tblLayout w:type="fixed"/>
          <w:tblCellMar>
            <w:top w:w="0" w:type="dxa"/>
            <w:left w:w="8" w:type="dxa"/>
            <w:bottom w:w="0" w:type="dxa"/>
            <w:right w:w="28" w:type="dxa"/>
          </w:tblCellMar>
        </w:tblPrEx>
        <w:trPr>
          <w:trHeight w:val="1495" w:hRule="atLeast"/>
        </w:trPr>
        <w:tc>
          <w:tcPr>
            <w:tcW w:w="1964" w:type="dxa"/>
            <w:tcBorders>
              <w:top w:val="single" w:color="000001" w:sz="4" w:space="0"/>
              <w:left w:val="single" w:color="000001" w:sz="6" w:space="0"/>
              <w:bottom w:val="single" w:color="000001" w:sz="4" w:space="0"/>
            </w:tcBorders>
            <w:vAlign w:val="center"/>
          </w:tcPr>
          <w:p>
            <w:pPr>
              <w:spacing w:line="520" w:lineRule="exact"/>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行政处罚决定的执行方式</w:t>
            </w:r>
          </w:p>
        </w:tc>
        <w:tc>
          <w:tcPr>
            <w:tcW w:w="3533" w:type="dxa"/>
            <w:gridSpan w:val="2"/>
            <w:tcBorders>
              <w:top w:val="single" w:color="000001" w:sz="4" w:space="0"/>
              <w:left w:val="single" w:color="000001" w:sz="4" w:space="0"/>
              <w:bottom w:val="single" w:color="000001" w:sz="4" w:space="0"/>
              <w:right w:val="single" w:color="000001" w:sz="6" w:space="0"/>
            </w:tcBorders>
            <w:vAlign w:val="center"/>
          </w:tcPr>
          <w:p>
            <w:pPr>
              <w:spacing w:line="520" w:lineRule="exact"/>
              <w:ind w:firstLine="280" w:firstLineChars="100"/>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□主动履行</w:t>
            </w:r>
          </w:p>
          <w:p>
            <w:pPr>
              <w:spacing w:line="520" w:lineRule="exact"/>
              <w:ind w:firstLine="280" w:firstLineChars="100"/>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□强制执行</w:t>
            </w:r>
          </w:p>
          <w:p>
            <w:pPr>
              <w:spacing w:line="520" w:lineRule="exact"/>
              <w:ind w:firstLine="280" w:firstLineChars="100"/>
              <w:rPr>
                <w:rFonts w:ascii="Times New Roman" w:hAnsi="Times New Roman" w:eastAsia="仿宋_GB2312" w:cs="仿宋"/>
                <w:color w:val="000000"/>
                <w:sz w:val="28"/>
                <w:szCs w:val="28"/>
                <w:u w:val="single"/>
              </w:rPr>
            </w:pPr>
            <w:r>
              <w:rPr>
                <w:rFonts w:hint="eastAsia" w:ascii="Times New Roman" w:hAnsi="Times New Roman" w:eastAsia="仿宋_GB2312" w:cs="仿宋"/>
                <w:color w:val="000000"/>
                <w:sz w:val="28"/>
                <w:szCs w:val="28"/>
              </w:rPr>
              <w:t>□其他：</w:t>
            </w:r>
            <w:r>
              <w:rPr>
                <w:rFonts w:ascii="Times New Roman" w:hAnsi="Times New Roman" w:eastAsia="仿宋_GB2312" w:cs="仿宋"/>
                <w:color w:val="000000"/>
                <w:sz w:val="28"/>
                <w:szCs w:val="28"/>
                <w:u w:val="single"/>
              </w:rPr>
              <w:t xml:space="preserve">             </w:t>
            </w:r>
          </w:p>
        </w:tc>
        <w:tc>
          <w:tcPr>
            <w:tcW w:w="1417" w:type="dxa"/>
            <w:gridSpan w:val="2"/>
            <w:tcBorders>
              <w:top w:val="single" w:color="000001" w:sz="4" w:space="0"/>
              <w:left w:val="single" w:color="000001" w:sz="4" w:space="0"/>
              <w:bottom w:val="single" w:color="000001" w:sz="4" w:space="0"/>
              <w:right w:val="single" w:color="000001" w:sz="6" w:space="0"/>
            </w:tcBorders>
            <w:vAlign w:val="center"/>
          </w:tcPr>
          <w:p>
            <w:pPr>
              <w:spacing w:line="520" w:lineRule="exact"/>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罚没财物</w:t>
            </w:r>
          </w:p>
          <w:p>
            <w:pPr>
              <w:spacing w:line="520" w:lineRule="exact"/>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处置情况</w:t>
            </w:r>
          </w:p>
        </w:tc>
        <w:tc>
          <w:tcPr>
            <w:tcW w:w="2264" w:type="dxa"/>
            <w:tcBorders>
              <w:top w:val="single" w:color="000001" w:sz="4" w:space="0"/>
              <w:left w:val="single" w:color="000001" w:sz="4" w:space="0"/>
              <w:bottom w:val="single" w:color="000001" w:sz="4" w:space="0"/>
              <w:right w:val="single" w:color="000001" w:sz="6" w:space="0"/>
            </w:tcBorders>
            <w:vAlign w:val="center"/>
          </w:tcPr>
          <w:p>
            <w:pPr>
              <w:spacing w:line="520" w:lineRule="exact"/>
              <w:ind w:firstLine="280" w:firstLineChars="100"/>
              <w:rPr>
                <w:rFonts w:ascii="Times New Roman" w:hAnsi="Times New Roman" w:eastAsia="仿宋_GB2312" w:cs="仿宋"/>
                <w:color w:val="000000"/>
                <w:sz w:val="28"/>
                <w:szCs w:val="28"/>
              </w:rPr>
            </w:pPr>
          </w:p>
        </w:tc>
      </w:tr>
      <w:tr>
        <w:tblPrEx>
          <w:tblLayout w:type="fixed"/>
          <w:tblCellMar>
            <w:top w:w="0" w:type="dxa"/>
            <w:left w:w="8" w:type="dxa"/>
            <w:bottom w:w="0" w:type="dxa"/>
            <w:right w:w="28" w:type="dxa"/>
          </w:tblCellMar>
        </w:tblPrEx>
        <w:trPr>
          <w:trHeight w:val="23" w:hRule="atLeast"/>
        </w:trPr>
        <w:tc>
          <w:tcPr>
            <w:tcW w:w="1964" w:type="dxa"/>
            <w:tcBorders>
              <w:top w:val="single" w:color="000001" w:sz="4" w:space="0"/>
              <w:left w:val="single" w:color="000001" w:sz="6" w:space="0"/>
              <w:bottom w:val="single" w:color="000001" w:sz="4" w:space="0"/>
            </w:tcBorders>
            <w:vAlign w:val="center"/>
          </w:tcPr>
          <w:p>
            <w:pPr>
              <w:spacing w:line="520" w:lineRule="exact"/>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案件承办人员意见</w:t>
            </w:r>
          </w:p>
        </w:tc>
        <w:tc>
          <w:tcPr>
            <w:tcW w:w="7214" w:type="dxa"/>
            <w:gridSpan w:val="5"/>
            <w:tcBorders>
              <w:top w:val="single" w:color="000001" w:sz="4" w:space="0"/>
              <w:left w:val="single" w:color="000001" w:sz="4" w:space="0"/>
              <w:bottom w:val="single" w:color="000001" w:sz="4" w:space="0"/>
              <w:right w:val="single" w:color="000001" w:sz="6" w:space="0"/>
            </w:tcBorders>
            <w:vAlign w:val="bottom"/>
          </w:tcPr>
          <w:p>
            <w:pPr>
              <w:spacing w:line="520" w:lineRule="exact"/>
              <w:ind w:right="126"/>
              <w:jc w:val="right"/>
              <w:rPr>
                <w:rFonts w:ascii="Times New Roman" w:hAnsi="Times New Roman" w:eastAsia="仿宋_GB2312" w:cs="仿宋"/>
                <w:color w:val="000000"/>
                <w:sz w:val="28"/>
                <w:szCs w:val="28"/>
              </w:rPr>
            </w:pPr>
          </w:p>
          <w:p>
            <w:pPr>
              <w:spacing w:line="520" w:lineRule="exact"/>
              <w:ind w:right="126" w:firstLine="2940" w:firstLineChars="1050"/>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案件承办人员：</w:t>
            </w:r>
          </w:p>
          <w:p>
            <w:pPr>
              <w:spacing w:line="520" w:lineRule="exact"/>
              <w:ind w:right="126"/>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　　　　　</w:t>
            </w:r>
            <w:r>
              <w:rPr>
                <w:rFonts w:ascii="Times New Roman" w:hAnsi="Times New Roman" w:eastAsia="仿宋_GB2312" w:cs="仿宋"/>
                <w:color w:val="000000"/>
                <w:sz w:val="28"/>
                <w:szCs w:val="28"/>
              </w:rPr>
              <w:t xml:space="preserve">            </w:t>
            </w:r>
            <w:r>
              <w:rPr>
                <w:rFonts w:hint="eastAsia" w:ascii="Times New Roman" w:hAnsi="Times New Roman" w:eastAsia="仿宋_GB2312" w:cs="仿宋"/>
                <w:color w:val="000000"/>
                <w:sz w:val="28"/>
                <w:szCs w:val="28"/>
              </w:rPr>
              <w:t>年　　月　　日</w:t>
            </w:r>
          </w:p>
        </w:tc>
      </w:tr>
      <w:tr>
        <w:tblPrEx>
          <w:tblLayout w:type="fixed"/>
          <w:tblCellMar>
            <w:top w:w="0" w:type="dxa"/>
            <w:left w:w="8" w:type="dxa"/>
            <w:bottom w:w="0" w:type="dxa"/>
            <w:right w:w="28" w:type="dxa"/>
          </w:tblCellMar>
        </w:tblPrEx>
        <w:trPr>
          <w:trHeight w:val="23" w:hRule="atLeast"/>
        </w:trPr>
        <w:tc>
          <w:tcPr>
            <w:tcW w:w="1964" w:type="dxa"/>
            <w:tcBorders>
              <w:top w:val="single" w:color="000001" w:sz="4" w:space="0"/>
              <w:left w:val="single" w:color="000001" w:sz="6" w:space="0"/>
              <w:bottom w:val="single" w:color="000001" w:sz="4" w:space="0"/>
            </w:tcBorders>
            <w:vAlign w:val="center"/>
          </w:tcPr>
          <w:p>
            <w:pPr>
              <w:spacing w:line="520" w:lineRule="exact"/>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承办机构</w:t>
            </w:r>
          </w:p>
          <w:p>
            <w:pPr>
              <w:spacing w:line="520" w:lineRule="exact"/>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负责人意见</w:t>
            </w:r>
          </w:p>
        </w:tc>
        <w:tc>
          <w:tcPr>
            <w:tcW w:w="7214" w:type="dxa"/>
            <w:gridSpan w:val="5"/>
            <w:tcBorders>
              <w:top w:val="single" w:color="000001" w:sz="4" w:space="0"/>
              <w:left w:val="single" w:color="000001" w:sz="4" w:space="0"/>
              <w:bottom w:val="single" w:color="000001" w:sz="4" w:space="0"/>
              <w:right w:val="single" w:color="000001" w:sz="6" w:space="0"/>
            </w:tcBorders>
            <w:vAlign w:val="bottom"/>
          </w:tcPr>
          <w:p>
            <w:pPr>
              <w:spacing w:line="520" w:lineRule="exact"/>
              <w:ind w:right="126"/>
              <w:jc w:val="right"/>
              <w:rPr>
                <w:rFonts w:ascii="Times New Roman" w:hAnsi="Times New Roman" w:eastAsia="仿宋_GB2312" w:cs="仿宋"/>
                <w:color w:val="000000"/>
                <w:sz w:val="28"/>
                <w:szCs w:val="28"/>
              </w:rPr>
            </w:pPr>
          </w:p>
          <w:p>
            <w:pPr>
              <w:spacing w:line="520" w:lineRule="exact"/>
              <w:ind w:right="126" w:firstLine="2940" w:firstLineChars="1050"/>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承办机构负责人：</w:t>
            </w:r>
          </w:p>
          <w:p>
            <w:pPr>
              <w:spacing w:line="520" w:lineRule="exact"/>
              <w:ind w:right="126"/>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　　　</w:t>
            </w:r>
            <w:r>
              <w:rPr>
                <w:rFonts w:ascii="Times New Roman" w:hAnsi="Times New Roman" w:eastAsia="仿宋_GB2312" w:cs="仿宋"/>
                <w:color w:val="000000"/>
                <w:sz w:val="28"/>
                <w:szCs w:val="28"/>
              </w:rPr>
              <w:t xml:space="preserve">                        </w:t>
            </w:r>
            <w:r>
              <w:rPr>
                <w:rFonts w:hint="eastAsia" w:ascii="Times New Roman" w:hAnsi="Times New Roman" w:eastAsia="仿宋_GB2312" w:cs="仿宋"/>
                <w:color w:val="000000"/>
                <w:sz w:val="28"/>
                <w:szCs w:val="28"/>
              </w:rPr>
              <w:t>年　　月　　日</w:t>
            </w:r>
          </w:p>
        </w:tc>
      </w:tr>
      <w:tr>
        <w:tblPrEx>
          <w:tblLayout w:type="fixed"/>
          <w:tblCellMar>
            <w:top w:w="0" w:type="dxa"/>
            <w:left w:w="8" w:type="dxa"/>
            <w:bottom w:w="0" w:type="dxa"/>
            <w:right w:w="28" w:type="dxa"/>
          </w:tblCellMar>
        </w:tblPrEx>
        <w:trPr>
          <w:trHeight w:val="23" w:hRule="atLeast"/>
        </w:trPr>
        <w:tc>
          <w:tcPr>
            <w:tcW w:w="1964" w:type="dxa"/>
            <w:tcBorders>
              <w:top w:val="single" w:color="000001" w:sz="4" w:space="0"/>
              <w:left w:val="single" w:color="000001" w:sz="6" w:space="0"/>
              <w:bottom w:val="single" w:color="000001" w:sz="4" w:space="0"/>
            </w:tcBorders>
            <w:vAlign w:val="center"/>
          </w:tcPr>
          <w:p>
            <w:pPr>
              <w:spacing w:line="520" w:lineRule="exact"/>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部门负责人</w:t>
            </w:r>
          </w:p>
          <w:p>
            <w:pPr>
              <w:spacing w:line="520" w:lineRule="exact"/>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意见</w:t>
            </w:r>
          </w:p>
        </w:tc>
        <w:tc>
          <w:tcPr>
            <w:tcW w:w="7214" w:type="dxa"/>
            <w:gridSpan w:val="5"/>
            <w:tcBorders>
              <w:top w:val="single" w:color="000001" w:sz="4" w:space="0"/>
              <w:left w:val="single" w:color="000001" w:sz="4" w:space="0"/>
              <w:bottom w:val="single" w:color="000001" w:sz="4" w:space="0"/>
              <w:right w:val="single" w:color="000001" w:sz="6" w:space="0"/>
            </w:tcBorders>
            <w:vAlign w:val="bottom"/>
          </w:tcPr>
          <w:p>
            <w:pPr>
              <w:spacing w:line="520" w:lineRule="exact"/>
              <w:ind w:right="150"/>
              <w:jc w:val="right"/>
              <w:rPr>
                <w:rFonts w:ascii="Times New Roman" w:hAnsi="Times New Roman" w:eastAsia="仿宋_GB2312" w:cs="仿宋"/>
                <w:color w:val="000000"/>
                <w:sz w:val="28"/>
                <w:szCs w:val="28"/>
              </w:rPr>
            </w:pPr>
          </w:p>
          <w:p>
            <w:pPr>
              <w:spacing w:line="520" w:lineRule="exact"/>
              <w:ind w:right="150"/>
              <w:rPr>
                <w:rFonts w:ascii="Times New Roman" w:hAnsi="Times New Roman" w:eastAsia="仿宋_GB2312" w:cs="仿宋"/>
                <w:color w:val="000000"/>
                <w:sz w:val="28"/>
                <w:szCs w:val="28"/>
              </w:rPr>
            </w:pPr>
            <w:r>
              <w:rPr>
                <w:rFonts w:ascii="Times New Roman" w:hAnsi="Times New Roman" w:eastAsia="仿宋_GB2312" w:cs="仿宋"/>
                <w:color w:val="000000"/>
                <w:sz w:val="28"/>
                <w:szCs w:val="28"/>
              </w:rPr>
              <w:t xml:space="preserve">                     </w:t>
            </w:r>
            <w:r>
              <w:rPr>
                <w:rFonts w:hint="eastAsia" w:ascii="Times New Roman" w:hAnsi="Times New Roman" w:eastAsia="仿宋_GB2312" w:cs="仿宋"/>
                <w:color w:val="000000"/>
                <w:sz w:val="28"/>
                <w:szCs w:val="28"/>
              </w:rPr>
              <w:t>部门负责人：</w:t>
            </w:r>
          </w:p>
          <w:p>
            <w:pPr>
              <w:spacing w:line="520" w:lineRule="exact"/>
              <w:ind w:right="150"/>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　　　　　　　　　</w:t>
            </w:r>
            <w:r>
              <w:rPr>
                <w:rFonts w:ascii="Times New Roman" w:hAnsi="Times New Roman" w:eastAsia="仿宋_GB2312" w:cs="仿宋"/>
                <w:color w:val="000000"/>
                <w:sz w:val="28"/>
                <w:szCs w:val="28"/>
              </w:rPr>
              <w:t xml:space="preserve">            </w:t>
            </w:r>
            <w:r>
              <w:rPr>
                <w:rFonts w:hint="eastAsia" w:ascii="Times New Roman" w:hAnsi="Times New Roman" w:eastAsia="仿宋_GB2312" w:cs="仿宋"/>
                <w:color w:val="000000"/>
                <w:sz w:val="28"/>
                <w:szCs w:val="28"/>
              </w:rPr>
              <w:t>年　　月　　日</w:t>
            </w:r>
          </w:p>
        </w:tc>
      </w:tr>
      <w:tr>
        <w:tblPrEx>
          <w:tblLayout w:type="fixed"/>
          <w:tblCellMar>
            <w:top w:w="0" w:type="dxa"/>
            <w:left w:w="8" w:type="dxa"/>
            <w:bottom w:w="0" w:type="dxa"/>
            <w:right w:w="28" w:type="dxa"/>
          </w:tblCellMar>
        </w:tblPrEx>
        <w:trPr>
          <w:trHeight w:val="549" w:hRule="atLeast"/>
        </w:trPr>
        <w:tc>
          <w:tcPr>
            <w:tcW w:w="1964" w:type="dxa"/>
            <w:tcBorders>
              <w:top w:val="single" w:color="000001" w:sz="4" w:space="0"/>
              <w:left w:val="single" w:color="000001" w:sz="6" w:space="0"/>
              <w:bottom w:val="single" w:color="000001" w:sz="6" w:space="0"/>
            </w:tcBorders>
            <w:vAlign w:val="center"/>
          </w:tcPr>
          <w:p>
            <w:pPr>
              <w:spacing w:line="520" w:lineRule="exact"/>
              <w:jc w:val="center"/>
              <w:rPr>
                <w:rFonts w:ascii="Times New Roman" w:hAnsi="Times New Roman" w:eastAsia="仿宋_GB2312" w:cs="仿宋"/>
                <w:color w:val="000000"/>
                <w:sz w:val="28"/>
                <w:szCs w:val="28"/>
              </w:rPr>
            </w:pPr>
            <w:r>
              <w:rPr>
                <w:rFonts w:hint="eastAsia" w:ascii="Times New Roman" w:hAnsi="Times New Roman" w:eastAsia="仿宋_GB2312" w:cs="仿宋"/>
                <w:color w:val="000000"/>
                <w:sz w:val="28"/>
                <w:szCs w:val="28"/>
              </w:rPr>
              <w:t>备注</w:t>
            </w:r>
          </w:p>
        </w:tc>
        <w:tc>
          <w:tcPr>
            <w:tcW w:w="7214" w:type="dxa"/>
            <w:gridSpan w:val="5"/>
            <w:tcBorders>
              <w:top w:val="single" w:color="000001" w:sz="4" w:space="0"/>
              <w:left w:val="single" w:color="000001" w:sz="4" w:space="0"/>
              <w:bottom w:val="single" w:color="000001" w:sz="6" w:space="0"/>
              <w:right w:val="single" w:color="000001" w:sz="6" w:space="0"/>
            </w:tcBorders>
          </w:tcPr>
          <w:p>
            <w:pPr>
              <w:tabs>
                <w:tab w:val="left" w:pos="420"/>
              </w:tabs>
              <w:spacing w:line="520" w:lineRule="exact"/>
              <w:rPr>
                <w:rFonts w:ascii="Times New Roman" w:hAnsi="Times New Roman" w:eastAsia="仿宋_GB2312" w:cs="仿宋"/>
                <w:color w:val="000000"/>
                <w:sz w:val="28"/>
                <w:szCs w:val="28"/>
              </w:rPr>
            </w:pPr>
          </w:p>
        </w:tc>
      </w:tr>
    </w:tbl>
    <w:p>
      <w:pPr>
        <w:snapToGrid w:val="0"/>
        <w:jc w:val="center"/>
        <w:rPr>
          <w:rFonts w:ascii="Times New Roman" w:hAnsi="Times New Roman" w:eastAsia="方正小标宋简体" w:cs="方正小标宋简体"/>
          <w:color w:val="000000"/>
          <w:sz w:val="28"/>
          <w:szCs w:val="28"/>
        </w:rPr>
      </w:pPr>
    </w:p>
    <w:p>
      <w:pPr>
        <w:spacing w:line="500" w:lineRule="exact"/>
        <w:rPr>
          <w:rFonts w:ascii="Times New Roman" w:hAnsi="Times New Roman" w:eastAsia="仿宋_GB2312"/>
          <w:b/>
          <w:bCs/>
          <w:sz w:val="32"/>
          <w:szCs w:val="32"/>
        </w:rPr>
      </w:pPr>
      <w:r>
        <w:rPr>
          <w:rFonts w:hint="eastAsia" w:ascii="Times New Roman" w:hAnsi="Times New Roman" w:eastAsia="仿宋_GB2312"/>
          <w:b/>
          <w:bCs/>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《结案审批表》是市场监督管理部门结案时所使用的文书。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市场监督管理部门适用一般程序办理行政处罚案件，依据《市场监督管理行政处罚程序暂行规定》第七十条规定予以结案的，使用本文书。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numPr>
          <w:ilvl w:val="0"/>
          <w:numId w:val="49"/>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案件名称按照“当事人姓名（名称）</w:t>
      </w:r>
      <w:r>
        <w:rPr>
          <w:rFonts w:ascii="仿宋_GB2312" w:hAnsi="Times New Roman" w:eastAsia="仿宋_GB2312"/>
          <w:sz w:val="28"/>
          <w:szCs w:val="28"/>
        </w:rPr>
        <w:t>+</w:t>
      </w:r>
      <w:r>
        <w:rPr>
          <w:rFonts w:hint="eastAsia" w:ascii="仿宋_GB2312" w:hAnsi="仿宋" w:eastAsia="仿宋_GB2312"/>
          <w:sz w:val="28"/>
          <w:szCs w:val="28"/>
        </w:rPr>
        <w:t>违法行为性质</w:t>
      </w:r>
      <w:r>
        <w:rPr>
          <w:rFonts w:ascii="仿宋_GB2312" w:hAnsi="Times New Roman" w:eastAsia="仿宋_GB2312"/>
          <w:sz w:val="28"/>
          <w:szCs w:val="28"/>
        </w:rPr>
        <w:t>+</w:t>
      </w:r>
      <w:r>
        <w:rPr>
          <w:rFonts w:hint="eastAsia" w:ascii="仿宋_GB2312" w:hAnsi="仿宋" w:eastAsia="仿宋_GB2312"/>
          <w:sz w:val="28"/>
          <w:szCs w:val="28"/>
        </w:rPr>
        <w:t>案”的方式表述。对于案件终止调查、违法事实不能成立、立案调查后移送其他行政管理部门和司法机关等处理决定，按照“当事人姓名（名称）</w:t>
      </w:r>
      <w:r>
        <w:rPr>
          <w:rFonts w:ascii="仿宋_GB2312" w:hAnsi="Times New Roman" w:eastAsia="仿宋_GB2312"/>
          <w:sz w:val="28"/>
          <w:szCs w:val="28"/>
        </w:rPr>
        <w:t>+</w:t>
      </w:r>
      <w:r>
        <w:rPr>
          <w:rFonts w:hint="eastAsia" w:ascii="仿宋_GB2312" w:hAnsi="仿宋" w:eastAsia="仿宋_GB2312"/>
          <w:sz w:val="28"/>
          <w:szCs w:val="28"/>
        </w:rPr>
        <w:t>涉嫌</w:t>
      </w:r>
      <w:r>
        <w:rPr>
          <w:rFonts w:ascii="仿宋_GB2312" w:hAnsi="Times New Roman" w:eastAsia="仿宋_GB2312"/>
          <w:sz w:val="28"/>
          <w:szCs w:val="28"/>
        </w:rPr>
        <w:t>+</w:t>
      </w:r>
      <w:r>
        <w:rPr>
          <w:rFonts w:hint="eastAsia" w:ascii="仿宋_GB2312" w:hAnsi="仿宋" w:eastAsia="仿宋_GB2312"/>
          <w:sz w:val="28"/>
          <w:szCs w:val="28"/>
        </w:rPr>
        <w:t>违法行为性质</w:t>
      </w:r>
      <w:r>
        <w:rPr>
          <w:rFonts w:ascii="仿宋_GB2312" w:hAnsi="Times New Roman" w:eastAsia="仿宋_GB2312"/>
          <w:sz w:val="28"/>
          <w:szCs w:val="28"/>
        </w:rPr>
        <w:t>+</w:t>
      </w:r>
      <w:r>
        <w:rPr>
          <w:rFonts w:hint="eastAsia" w:ascii="仿宋_GB2312" w:hAnsi="仿宋" w:eastAsia="仿宋_GB2312"/>
          <w:sz w:val="28"/>
          <w:szCs w:val="28"/>
        </w:rPr>
        <w:t>案”的方式表述。</w:t>
      </w:r>
    </w:p>
    <w:p>
      <w:pPr>
        <w:numPr>
          <w:ilvl w:val="0"/>
          <w:numId w:val="49"/>
        </w:numPr>
        <w:tabs>
          <w:tab w:val="left" w:pos="104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案件终止调查或者违法事实不能成立的，不需填写“处理决定文书”栏。处理决定日期填写相应《行政处罚案件有关事项审批表》日期。</w:t>
      </w:r>
    </w:p>
    <w:p>
      <w:pPr>
        <w:numPr>
          <w:ilvl w:val="0"/>
          <w:numId w:val="49"/>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罚没财物处置情况应当写明罚没财物的处置时间、方式及结果。</w:t>
      </w:r>
    </w:p>
    <w:p>
      <w:pPr>
        <w:spacing w:line="460" w:lineRule="exact"/>
        <w:rPr>
          <w:rFonts w:ascii="仿宋_GB2312" w:hAnsi="宋体" w:eastAsia="仿宋_GB2312"/>
          <w:sz w:val="28"/>
          <w:szCs w:val="28"/>
        </w:rPr>
        <w:sectPr>
          <w:type w:val="continuous"/>
          <w:pgSz w:w="11900" w:h="16838"/>
          <w:pgMar w:top="1219" w:right="1701" w:bottom="1134" w:left="1701" w:header="0" w:footer="567" w:gutter="0"/>
          <w:paperSrc w:first="54964" w:other="54964"/>
          <w:pgNumType w:fmt="numberInDash"/>
          <w:cols w:equalWidth="0" w:num="1">
            <w:col w:w="4319"/>
          </w:cols>
          <w:docGrid w:linePitch="360" w:charSpace="0"/>
        </w:sectPr>
      </w:pPr>
    </w:p>
    <w:tbl>
      <w:tblPr>
        <w:tblStyle w:val="10"/>
        <w:tblpPr w:vertAnchor="text" w:tblpXSpec="center" w:tblpY="179"/>
        <w:tblW w:w="941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0"/>
        <w:gridCol w:w="3943"/>
        <w:gridCol w:w="6"/>
        <w:gridCol w:w="1749"/>
        <w:gridCol w:w="18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633" w:hRule="atLeast"/>
          <w:jc w:val="center"/>
        </w:trPr>
        <w:tc>
          <w:tcPr>
            <w:tcW w:w="1860" w:type="dxa"/>
            <w:tcMar>
              <w:left w:w="4" w:type="dxa"/>
              <w:right w:w="28" w:type="dxa"/>
            </w:tcMar>
            <w:vAlign w:val="center"/>
          </w:tcPr>
          <w:p>
            <w:pPr>
              <w:wordWrap w:val="0"/>
              <w:snapToGrid w:val="0"/>
              <w:jc w:val="center"/>
              <w:rPr>
                <w:rFonts w:ascii="Times New Roman" w:hAnsi="Times New Roman" w:eastAsia="仿宋_GB2312" w:cs="仿宋_GB2312"/>
                <w:color w:val="000000"/>
                <w:sz w:val="84"/>
                <w:szCs w:val="84"/>
              </w:rPr>
            </w:pPr>
            <w:r>
              <w:rPr>
                <w:rFonts w:hint="eastAsia" w:ascii="Times New Roman" w:hAnsi="仿宋_GB2312" w:eastAsia="仿宋_GB2312" w:cs="仿宋_GB2312"/>
                <w:color w:val="000000"/>
                <w:sz w:val="32"/>
                <w:szCs w:val="32"/>
              </w:rPr>
              <w:t>全宗名称</w:t>
            </w:r>
          </w:p>
        </w:tc>
        <w:tc>
          <w:tcPr>
            <w:tcW w:w="7550" w:type="dxa"/>
            <w:gridSpan w:val="4"/>
            <w:tcMar>
              <w:left w:w="4" w:type="dxa"/>
              <w:right w:w="28" w:type="dxa"/>
            </w:tcMar>
            <w:vAlign w:val="center"/>
          </w:tcPr>
          <w:p>
            <w:pPr>
              <w:wordWrap w:val="0"/>
              <w:snapToGrid w:val="0"/>
              <w:jc w:val="center"/>
              <w:rPr>
                <w:rFonts w:ascii="方正小标宋简体" w:hAnsi="Times New Roman" w:eastAsia="方正小标宋简体"/>
                <w:color w:val="000000"/>
                <w:sz w:val="72"/>
                <w:szCs w:val="72"/>
              </w:rPr>
            </w:pPr>
            <w:r>
              <w:rPr>
                <w:rFonts w:ascii="方正小标宋简体" w:hAnsi="Times New Roman" w:eastAsia="方正小标宋简体"/>
                <w:color w:val="000000"/>
                <w:sz w:val="44"/>
                <w:szCs w:val="44"/>
              </w:rPr>
              <w:t xml:space="preserve"> </w:t>
            </w:r>
            <w:r>
              <w:rPr>
                <w:rFonts w:ascii="方正小标宋简体" w:hAnsi="方正小标宋简体" w:eastAsia="方正小标宋简体" w:cs="方正小标宋简体"/>
                <w:bCs/>
                <w:sz w:val="44"/>
                <w:szCs w:val="44"/>
                <w:u w:val="thick"/>
              </w:rPr>
              <w:t xml:space="preserve">          </w:t>
            </w:r>
            <w:r>
              <w:rPr>
                <w:rFonts w:hint="eastAsia" w:ascii="方正小标宋简体" w:hAnsi="Times New Roman" w:eastAsia="方正小标宋简体"/>
                <w:color w:val="000000"/>
                <w:sz w:val="72"/>
                <w:szCs w:val="72"/>
              </w:rPr>
              <w:t>市场监督管理局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58" w:hRule="atLeast"/>
          <w:jc w:val="center"/>
        </w:trPr>
        <w:tc>
          <w:tcPr>
            <w:tcW w:w="1860" w:type="dxa"/>
            <w:tcMar>
              <w:left w:w="4" w:type="dxa"/>
              <w:right w:w="28" w:type="dxa"/>
            </w:tcMar>
            <w:vAlign w:val="center"/>
          </w:tcPr>
          <w:p>
            <w:pPr>
              <w:wordWrap w:val="0"/>
              <w:snapToGrid w:val="0"/>
              <w:jc w:val="center"/>
              <w:rPr>
                <w:rFonts w:ascii="Times New Roman" w:hAnsi="Times New Roman" w:eastAsia="仿宋_GB2312" w:cs="仿宋_GB2312"/>
                <w:color w:val="000000"/>
                <w:sz w:val="84"/>
                <w:szCs w:val="84"/>
              </w:rPr>
            </w:pPr>
            <w:r>
              <w:rPr>
                <w:rFonts w:hint="eastAsia" w:ascii="Times New Roman" w:hAnsi="仿宋_GB2312" w:eastAsia="仿宋_GB2312" w:cs="仿宋_GB2312"/>
                <w:color w:val="000000"/>
                <w:sz w:val="32"/>
                <w:szCs w:val="32"/>
              </w:rPr>
              <w:t>档案类别</w:t>
            </w:r>
          </w:p>
        </w:tc>
        <w:tc>
          <w:tcPr>
            <w:tcW w:w="7550" w:type="dxa"/>
            <w:gridSpan w:val="4"/>
            <w:tcMar>
              <w:left w:w="4" w:type="dxa"/>
              <w:right w:w="28" w:type="dxa"/>
            </w:tcMar>
            <w:vAlign w:val="center"/>
          </w:tcPr>
          <w:p>
            <w:pPr>
              <w:wordWrap w:val="0"/>
              <w:snapToGrid w:val="0"/>
              <w:jc w:val="center"/>
              <w:rPr>
                <w:rFonts w:ascii="方正小标宋简体" w:hAnsi="Times New Roman" w:eastAsia="方正小标宋简体"/>
                <w:color w:val="000000"/>
                <w:sz w:val="72"/>
                <w:szCs w:val="72"/>
              </w:rPr>
            </w:pPr>
            <w:r>
              <w:rPr>
                <w:rFonts w:hint="eastAsia" w:ascii="方正小标宋简体" w:hAnsi="Times New Roman" w:eastAsia="方正小标宋简体"/>
                <w:color w:val="000000"/>
                <w:sz w:val="72"/>
                <w:szCs w:val="72"/>
              </w:rPr>
              <w:t>行政处罚案件卷宗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475" w:hRule="atLeast"/>
          <w:jc w:val="center"/>
        </w:trPr>
        <w:tc>
          <w:tcPr>
            <w:tcW w:w="1860" w:type="dxa"/>
            <w:tcMar>
              <w:left w:w="4" w:type="dxa"/>
              <w:right w:w="28" w:type="dxa"/>
            </w:tcMar>
          </w:tcPr>
          <w:p>
            <w:pPr>
              <w:wordWrap w:val="0"/>
              <w:snapToGrid w:val="0"/>
              <w:spacing w:before="360" w:after="360" w:line="440" w:lineRule="exact"/>
              <w:jc w:val="center"/>
              <w:rPr>
                <w:rFonts w:ascii="Times New Roman" w:hAnsi="Times New Roman" w:eastAsia="仿宋_GB2312" w:cs="仿宋_GB2312"/>
                <w:color w:val="000000"/>
                <w:sz w:val="24"/>
              </w:rPr>
            </w:pPr>
            <w:r>
              <w:rPr>
                <w:rFonts w:hint="eastAsia" w:ascii="Times New Roman" w:hAnsi="仿宋_GB2312" w:eastAsia="仿宋_GB2312" w:cs="仿宋_GB2312"/>
                <w:color w:val="000000"/>
                <w:sz w:val="32"/>
                <w:szCs w:val="32"/>
              </w:rPr>
              <w:t>案件名称</w:t>
            </w:r>
          </w:p>
        </w:tc>
        <w:tc>
          <w:tcPr>
            <w:tcW w:w="7550" w:type="dxa"/>
            <w:gridSpan w:val="4"/>
            <w:tcMar>
              <w:left w:w="4" w:type="dxa"/>
              <w:right w:w="28" w:type="dxa"/>
            </w:tcMar>
          </w:tcPr>
          <w:p>
            <w:pPr>
              <w:wordWrap w:val="0"/>
              <w:snapToGrid w:val="0"/>
              <w:spacing w:before="360" w:after="360" w:line="440" w:lineRule="exact"/>
              <w:jc w:val="left"/>
              <w:rPr>
                <w:rFonts w:ascii="Times New Roman" w:hAnsi="Times New Roman" w:eastAsia="仿宋" w:cs="仿宋"/>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971" w:hRule="atLeast"/>
          <w:jc w:val="center"/>
        </w:trPr>
        <w:tc>
          <w:tcPr>
            <w:tcW w:w="1860" w:type="dxa"/>
            <w:tcMar>
              <w:left w:w="4" w:type="dxa"/>
              <w:right w:w="28" w:type="dxa"/>
            </w:tcMar>
          </w:tcPr>
          <w:p>
            <w:pPr>
              <w:wordWrap w:val="0"/>
              <w:snapToGrid w:val="0"/>
              <w:jc w:val="center"/>
              <w:rPr>
                <w:rFonts w:ascii="Times New Roman" w:hAnsi="Times New Roman" w:eastAsia="仿宋_GB2312" w:cs="仿宋_GB2312"/>
                <w:color w:val="000000"/>
                <w:sz w:val="24"/>
              </w:rPr>
            </w:pPr>
            <w:r>
              <w:rPr>
                <w:rFonts w:hint="eastAsia" w:ascii="Times New Roman" w:hAnsi="仿宋_GB2312" w:eastAsia="仿宋_GB2312" w:cs="仿宋_GB2312"/>
                <w:color w:val="000000"/>
                <w:sz w:val="32"/>
                <w:szCs w:val="32"/>
              </w:rPr>
              <w:t>行政处罚</w:t>
            </w:r>
            <w:r>
              <w:rPr>
                <w:rFonts w:hint="eastAsia" w:ascii="Times New Roman" w:hAnsi="Times New Roman" w:eastAsia="仿宋_GB2312" w:cs="仿宋_GB2312"/>
                <w:color w:val="000000"/>
                <w:sz w:val="32"/>
                <w:szCs w:val="32"/>
              </w:rPr>
              <w:t>（不予行政处罚）</w:t>
            </w:r>
            <w:r>
              <w:rPr>
                <w:rFonts w:hint="eastAsia" w:ascii="Times New Roman" w:hAnsi="仿宋_GB2312" w:eastAsia="仿宋_GB2312" w:cs="仿宋_GB2312"/>
                <w:color w:val="000000"/>
                <w:sz w:val="32"/>
                <w:szCs w:val="32"/>
              </w:rPr>
              <w:t>决定书文号</w:t>
            </w:r>
          </w:p>
        </w:tc>
        <w:tc>
          <w:tcPr>
            <w:tcW w:w="3949" w:type="dxa"/>
            <w:gridSpan w:val="2"/>
            <w:tcBorders>
              <w:right w:val="single" w:color="auto" w:sz="4" w:space="0"/>
            </w:tcBorders>
            <w:tcMar>
              <w:left w:w="4" w:type="dxa"/>
              <w:right w:w="28" w:type="dxa"/>
            </w:tcMar>
          </w:tcPr>
          <w:p>
            <w:pPr>
              <w:wordWrap w:val="0"/>
              <w:snapToGrid w:val="0"/>
              <w:spacing w:before="120" w:after="120" w:line="440" w:lineRule="exact"/>
              <w:jc w:val="left"/>
              <w:rPr>
                <w:rFonts w:ascii="Times New Roman" w:hAnsi="Times New Roman" w:eastAsia="仿宋" w:cs="仿宋"/>
                <w:color w:val="000000"/>
                <w:sz w:val="24"/>
              </w:rPr>
            </w:pPr>
          </w:p>
        </w:tc>
        <w:tc>
          <w:tcPr>
            <w:tcW w:w="1749" w:type="dxa"/>
            <w:tcBorders>
              <w:left w:val="single" w:color="auto" w:sz="4" w:space="0"/>
              <w:right w:val="single" w:color="auto" w:sz="4" w:space="0"/>
            </w:tcBorders>
          </w:tcPr>
          <w:p>
            <w:pPr>
              <w:wordWrap w:val="0"/>
              <w:snapToGrid w:val="0"/>
              <w:spacing w:before="360" w:after="360" w:line="440" w:lineRule="exact"/>
              <w:ind w:firstLine="160" w:firstLineChars="50"/>
              <w:rPr>
                <w:rFonts w:ascii="Times New Roman" w:hAnsi="Times New Roman" w:eastAsia="仿宋" w:cs="仿宋"/>
                <w:color w:val="000000"/>
                <w:sz w:val="24"/>
              </w:rPr>
            </w:pPr>
            <w:r>
              <w:rPr>
                <w:rFonts w:hint="eastAsia" w:ascii="Times New Roman" w:hAnsi="仿宋_GB2312" w:eastAsia="仿宋_GB2312" w:cs="仿宋_GB2312"/>
                <w:color w:val="000000"/>
                <w:sz w:val="32"/>
                <w:szCs w:val="32"/>
              </w:rPr>
              <w:t>办案机构</w:t>
            </w:r>
          </w:p>
        </w:tc>
        <w:tc>
          <w:tcPr>
            <w:tcW w:w="1852" w:type="dxa"/>
            <w:tcBorders>
              <w:left w:val="single" w:color="auto" w:sz="4" w:space="0"/>
            </w:tcBorders>
          </w:tcPr>
          <w:p>
            <w:pPr>
              <w:wordWrap w:val="0"/>
              <w:snapToGrid w:val="0"/>
              <w:spacing w:before="120" w:after="120" w:line="440" w:lineRule="exact"/>
              <w:jc w:val="left"/>
              <w:rPr>
                <w:rFonts w:ascii="Times New Roman" w:hAnsi="Times New Roman" w:eastAsia="仿宋" w:cs="仿宋"/>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642" w:hRule="atLeast"/>
          <w:jc w:val="center"/>
        </w:trPr>
        <w:tc>
          <w:tcPr>
            <w:tcW w:w="1860" w:type="dxa"/>
            <w:tcMar>
              <w:left w:w="4" w:type="dxa"/>
              <w:right w:w="28" w:type="dxa"/>
            </w:tcMar>
            <w:vAlign w:val="center"/>
          </w:tcPr>
          <w:p>
            <w:pPr>
              <w:wordWrap w:val="0"/>
              <w:snapToGrid w:val="0"/>
              <w:spacing w:before="240" w:after="240" w:line="440" w:lineRule="exact"/>
              <w:jc w:val="center"/>
              <w:rPr>
                <w:rFonts w:ascii="Times New Roman" w:hAnsi="Times New Roman" w:eastAsia="仿宋_GB2312" w:cs="仿宋_GB2312"/>
                <w:color w:val="000000"/>
                <w:sz w:val="24"/>
              </w:rPr>
            </w:pPr>
            <w:r>
              <w:rPr>
                <w:rFonts w:hint="eastAsia" w:ascii="Times New Roman" w:hAnsi="仿宋_GB2312" w:eastAsia="仿宋_GB2312" w:cs="仿宋_GB2312"/>
                <w:color w:val="000000"/>
                <w:sz w:val="32"/>
                <w:szCs w:val="32"/>
              </w:rPr>
              <w:t>办案日期</w:t>
            </w:r>
          </w:p>
        </w:tc>
        <w:tc>
          <w:tcPr>
            <w:tcW w:w="3943" w:type="dxa"/>
            <w:tcMar>
              <w:left w:w="4" w:type="dxa"/>
              <w:right w:w="28" w:type="dxa"/>
            </w:tcMar>
          </w:tcPr>
          <w:p>
            <w:pPr>
              <w:wordWrap w:val="0"/>
              <w:snapToGrid w:val="0"/>
              <w:spacing w:before="240" w:after="240" w:line="440" w:lineRule="exact"/>
              <w:ind w:firstLine="280" w:firstLineChars="100"/>
              <w:rPr>
                <w:rFonts w:ascii="Times New Roman" w:hAnsi="Times New Roman" w:eastAsia="仿宋_GB2312" w:cs="仿宋_GB2312"/>
                <w:color w:val="000000"/>
                <w:sz w:val="28"/>
                <w:szCs w:val="28"/>
              </w:rPr>
            </w:pPr>
            <w:r>
              <w:rPr>
                <w:rFonts w:hint="eastAsia" w:ascii="Times New Roman" w:hAnsi="仿宋_GB2312" w:eastAsia="仿宋_GB2312" w:cs="仿宋_GB2312"/>
                <w:color w:val="000000"/>
                <w:sz w:val="28"/>
                <w:szCs w:val="28"/>
              </w:rPr>
              <w:t>立案日期</w:t>
            </w:r>
            <w:r>
              <w:rPr>
                <w:rFonts w:ascii="Times New Roman" w:hAnsi="Times New Roman" w:eastAsia="仿宋_GB2312" w:cs="仿宋_GB2312"/>
                <w:color w:val="000000"/>
                <w:sz w:val="28"/>
                <w:szCs w:val="28"/>
              </w:rPr>
              <w:t xml:space="preserve">    </w:t>
            </w:r>
            <w:r>
              <w:rPr>
                <w:rFonts w:hint="eastAsia" w:ascii="Times New Roman" w:hAnsi="仿宋_GB2312" w:eastAsia="仿宋_GB2312" w:cs="仿宋_GB2312"/>
                <w:color w:val="000000"/>
                <w:sz w:val="28"/>
                <w:szCs w:val="28"/>
              </w:rPr>
              <w:t>年</w:t>
            </w:r>
            <w:r>
              <w:rPr>
                <w:rFonts w:ascii="Times New Roman" w:hAnsi="Times New Roman" w:eastAsia="仿宋_GB2312" w:cs="仿宋_GB2312"/>
                <w:color w:val="000000"/>
                <w:sz w:val="28"/>
                <w:szCs w:val="28"/>
              </w:rPr>
              <w:t xml:space="preserve">   </w:t>
            </w:r>
            <w:r>
              <w:rPr>
                <w:rFonts w:hint="eastAsia" w:ascii="Times New Roman" w:hAnsi="仿宋_GB2312" w:eastAsia="仿宋_GB2312" w:cs="仿宋_GB2312"/>
                <w:color w:val="000000"/>
                <w:sz w:val="28"/>
                <w:szCs w:val="28"/>
              </w:rPr>
              <w:t>月</w:t>
            </w:r>
            <w:r>
              <w:rPr>
                <w:rFonts w:ascii="Times New Roman" w:hAnsi="Times New Roman" w:eastAsia="仿宋_GB2312" w:cs="仿宋_GB2312"/>
                <w:color w:val="000000"/>
                <w:sz w:val="28"/>
                <w:szCs w:val="28"/>
              </w:rPr>
              <w:t xml:space="preserve">  </w:t>
            </w:r>
            <w:r>
              <w:rPr>
                <w:rFonts w:hint="eastAsia" w:ascii="Times New Roman" w:hAnsi="仿宋_GB2312" w:eastAsia="仿宋_GB2312" w:cs="仿宋_GB2312"/>
                <w:color w:val="000000"/>
                <w:sz w:val="28"/>
                <w:szCs w:val="28"/>
              </w:rPr>
              <w:t>日</w:t>
            </w:r>
          </w:p>
          <w:p>
            <w:pPr>
              <w:wordWrap w:val="0"/>
              <w:snapToGrid w:val="0"/>
              <w:spacing w:before="240" w:after="240" w:line="440" w:lineRule="exact"/>
              <w:ind w:firstLine="280" w:firstLineChars="100"/>
              <w:rPr>
                <w:rFonts w:ascii="Times New Roman" w:hAnsi="Times New Roman" w:eastAsia="仿宋_GB2312" w:cs="仿宋_GB2312"/>
                <w:color w:val="000000"/>
                <w:sz w:val="32"/>
                <w:szCs w:val="32"/>
              </w:rPr>
            </w:pPr>
            <w:r>
              <w:rPr>
                <w:rFonts w:hint="eastAsia" w:ascii="Times New Roman" w:hAnsi="仿宋_GB2312" w:eastAsia="仿宋_GB2312" w:cs="仿宋_GB2312"/>
                <w:color w:val="000000"/>
                <w:sz w:val="28"/>
                <w:szCs w:val="28"/>
              </w:rPr>
              <w:t>结案日期</w:t>
            </w:r>
            <w:r>
              <w:rPr>
                <w:rFonts w:ascii="Times New Roman" w:hAnsi="Times New Roman" w:eastAsia="仿宋_GB2312" w:cs="仿宋_GB2312"/>
                <w:color w:val="000000"/>
                <w:sz w:val="28"/>
                <w:szCs w:val="28"/>
              </w:rPr>
              <w:t xml:space="preserve">    </w:t>
            </w:r>
            <w:r>
              <w:rPr>
                <w:rFonts w:hint="eastAsia" w:ascii="Times New Roman" w:hAnsi="仿宋_GB2312" w:eastAsia="仿宋_GB2312" w:cs="仿宋_GB2312"/>
                <w:color w:val="000000"/>
                <w:sz w:val="28"/>
                <w:szCs w:val="28"/>
              </w:rPr>
              <w:t>年</w:t>
            </w:r>
            <w:r>
              <w:rPr>
                <w:rFonts w:ascii="Times New Roman" w:hAnsi="Times New Roman" w:eastAsia="仿宋_GB2312" w:cs="仿宋_GB2312"/>
                <w:color w:val="000000"/>
                <w:sz w:val="28"/>
                <w:szCs w:val="28"/>
              </w:rPr>
              <w:t xml:space="preserve">   </w:t>
            </w:r>
            <w:r>
              <w:rPr>
                <w:rFonts w:hint="eastAsia" w:ascii="Times New Roman" w:hAnsi="仿宋_GB2312" w:eastAsia="仿宋_GB2312" w:cs="仿宋_GB2312"/>
                <w:color w:val="000000"/>
                <w:sz w:val="28"/>
                <w:szCs w:val="28"/>
              </w:rPr>
              <w:t>月</w:t>
            </w:r>
            <w:r>
              <w:rPr>
                <w:rFonts w:ascii="Times New Roman" w:hAnsi="Times New Roman" w:eastAsia="仿宋_GB2312" w:cs="仿宋_GB2312"/>
                <w:color w:val="000000"/>
                <w:sz w:val="28"/>
                <w:szCs w:val="28"/>
              </w:rPr>
              <w:t xml:space="preserve">  </w:t>
            </w:r>
            <w:r>
              <w:rPr>
                <w:rFonts w:hint="eastAsia" w:ascii="Times New Roman" w:hAnsi="仿宋_GB2312" w:eastAsia="仿宋_GB2312" w:cs="仿宋_GB2312"/>
                <w:color w:val="000000"/>
                <w:sz w:val="28"/>
                <w:szCs w:val="28"/>
              </w:rPr>
              <w:t>日</w:t>
            </w:r>
          </w:p>
        </w:tc>
        <w:tc>
          <w:tcPr>
            <w:tcW w:w="1755" w:type="dxa"/>
            <w:gridSpan w:val="2"/>
            <w:tcMar>
              <w:left w:w="4" w:type="dxa"/>
              <w:right w:w="28" w:type="dxa"/>
            </w:tcMar>
            <w:vAlign w:val="center"/>
          </w:tcPr>
          <w:p>
            <w:pPr>
              <w:wordWrap w:val="0"/>
              <w:snapToGrid w:val="0"/>
              <w:spacing w:before="240" w:after="240" w:line="440" w:lineRule="exact"/>
              <w:jc w:val="center"/>
              <w:rPr>
                <w:rFonts w:ascii="Times New Roman" w:hAnsi="Times New Roman" w:eastAsia="仿宋_GB2312" w:cs="仿宋_GB2312"/>
                <w:color w:val="000000"/>
                <w:sz w:val="32"/>
                <w:szCs w:val="32"/>
              </w:rPr>
            </w:pPr>
            <w:r>
              <w:rPr>
                <w:rFonts w:hint="eastAsia" w:ascii="Times New Roman" w:hAnsi="仿宋_GB2312" w:eastAsia="仿宋_GB2312" w:cs="仿宋_GB2312"/>
                <w:color w:val="000000"/>
                <w:sz w:val="32"/>
                <w:szCs w:val="32"/>
              </w:rPr>
              <w:t>保管期限</w:t>
            </w:r>
          </w:p>
        </w:tc>
        <w:tc>
          <w:tcPr>
            <w:tcW w:w="1852" w:type="dxa"/>
            <w:tcMar>
              <w:left w:w="4" w:type="dxa"/>
              <w:right w:w="28" w:type="dxa"/>
            </w:tcMar>
          </w:tcPr>
          <w:p>
            <w:pPr>
              <w:wordWrap w:val="0"/>
              <w:snapToGrid w:val="0"/>
              <w:spacing w:before="240" w:after="240" w:line="440" w:lineRule="exact"/>
              <w:jc w:val="left"/>
              <w:rPr>
                <w:rFonts w:ascii="Times New Roman" w:hAnsi="Times New Roman" w:eastAsia="仿宋_GB2312" w:cs="仿宋_GB2312"/>
                <w:color w:val="000000"/>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702" w:hRule="atLeast"/>
          <w:jc w:val="center"/>
        </w:trPr>
        <w:tc>
          <w:tcPr>
            <w:tcW w:w="5803" w:type="dxa"/>
            <w:gridSpan w:val="2"/>
            <w:tcMar>
              <w:left w:w="4" w:type="dxa"/>
              <w:right w:w="28" w:type="dxa"/>
            </w:tcMar>
            <w:vAlign w:val="center"/>
          </w:tcPr>
          <w:p>
            <w:pPr>
              <w:wordWrap w:val="0"/>
              <w:snapToGrid w:val="0"/>
              <w:spacing w:before="240" w:after="240" w:line="440" w:lineRule="exact"/>
              <w:jc w:val="center"/>
              <w:rPr>
                <w:rFonts w:ascii="Times New Roman" w:hAnsi="Times New Roman" w:eastAsia="仿宋" w:cs="仿宋"/>
                <w:color w:val="000000"/>
                <w:sz w:val="24"/>
              </w:rPr>
            </w:pPr>
            <w:r>
              <w:rPr>
                <w:rFonts w:hint="eastAsia" w:ascii="Times New Roman" w:hAnsi="仿宋_GB2312" w:eastAsia="仿宋_GB2312" w:cs="仿宋_GB2312"/>
                <w:color w:val="000000"/>
                <w:sz w:val="32"/>
                <w:szCs w:val="32"/>
              </w:rPr>
              <w:t>本卷共</w:t>
            </w:r>
            <w:r>
              <w:rPr>
                <w:rFonts w:ascii="Times New Roman" w:hAnsi="Times New Roman"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件</w:t>
            </w:r>
            <w:r>
              <w:rPr>
                <w:rFonts w:ascii="Times New Roman" w:hAnsi="Times New Roman" w:eastAsia="仿宋_GB2312" w:cs="仿宋_GB2312"/>
                <w:color w:val="000000"/>
                <w:sz w:val="32"/>
                <w:szCs w:val="32"/>
                <w:u w:val="single"/>
              </w:rPr>
              <w:t xml:space="preserve">        </w:t>
            </w:r>
            <w:r>
              <w:rPr>
                <w:rFonts w:hint="eastAsia" w:ascii="Times New Roman" w:hAnsi="仿宋_GB2312" w:eastAsia="仿宋_GB2312" w:cs="仿宋_GB2312"/>
                <w:color w:val="000000"/>
                <w:sz w:val="32"/>
                <w:szCs w:val="32"/>
              </w:rPr>
              <w:t>页</w:t>
            </w:r>
          </w:p>
        </w:tc>
        <w:tc>
          <w:tcPr>
            <w:tcW w:w="1755" w:type="dxa"/>
            <w:gridSpan w:val="2"/>
            <w:tcMar>
              <w:left w:w="4" w:type="dxa"/>
              <w:right w:w="28" w:type="dxa"/>
            </w:tcMar>
            <w:vAlign w:val="center"/>
          </w:tcPr>
          <w:p>
            <w:pPr>
              <w:wordWrap w:val="0"/>
              <w:snapToGrid w:val="0"/>
              <w:spacing w:before="240" w:after="240" w:line="440" w:lineRule="exact"/>
              <w:jc w:val="center"/>
              <w:rPr>
                <w:rFonts w:ascii="Times New Roman" w:hAnsi="Times New Roman" w:eastAsia="仿宋_GB2312" w:cs="仿宋_GB2312"/>
                <w:color w:val="000000"/>
                <w:sz w:val="32"/>
                <w:szCs w:val="32"/>
              </w:rPr>
            </w:pPr>
            <w:r>
              <w:rPr>
                <w:rFonts w:hint="eastAsia" w:ascii="Times New Roman" w:hAnsi="仿宋_GB2312" w:eastAsia="仿宋_GB2312" w:cs="仿宋_GB2312"/>
                <w:color w:val="000000"/>
                <w:sz w:val="32"/>
                <w:szCs w:val="32"/>
              </w:rPr>
              <w:t>归档号</w:t>
            </w:r>
          </w:p>
        </w:tc>
        <w:tc>
          <w:tcPr>
            <w:tcW w:w="1852" w:type="dxa"/>
            <w:tcMar>
              <w:left w:w="4" w:type="dxa"/>
              <w:right w:w="28" w:type="dxa"/>
            </w:tcMar>
            <w:vAlign w:val="center"/>
          </w:tcPr>
          <w:p>
            <w:pPr>
              <w:wordWrap w:val="0"/>
              <w:snapToGrid w:val="0"/>
              <w:spacing w:before="240" w:after="240" w:line="440" w:lineRule="exact"/>
              <w:jc w:val="center"/>
              <w:rPr>
                <w:rFonts w:ascii="Times New Roman" w:hAnsi="Times New Roman" w:eastAsia="仿宋_GB2312" w:cs="仿宋_GB2312"/>
                <w:color w:val="000000"/>
                <w:sz w:val="32"/>
                <w:szCs w:val="32"/>
              </w:rPr>
            </w:pPr>
          </w:p>
        </w:tc>
      </w:tr>
    </w:tbl>
    <w:p>
      <w:pPr>
        <w:spacing w:line="500" w:lineRule="exact"/>
        <w:rPr>
          <w:rFonts w:ascii="Times New Roman" w:hAnsi="Times New Roman" w:eastAsia="仿宋_GB2312"/>
        </w:rPr>
      </w:pPr>
    </w:p>
    <w:p>
      <w:pPr>
        <w:spacing w:line="500" w:lineRule="exact"/>
        <w:rPr>
          <w:rFonts w:ascii="Times New Roman" w:hAnsi="Times New Roman" w:eastAsia="仿宋_GB2312"/>
        </w:rPr>
      </w:pPr>
    </w:p>
    <w:tbl>
      <w:tblPr>
        <w:tblStyle w:val="10"/>
        <w:tblW w:w="4905" w:type="dxa"/>
        <w:tblInd w:w="39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35"/>
        <w:gridCol w:w="1635"/>
        <w:gridCol w:w="16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635" w:type="dxa"/>
            <w:tcMar>
              <w:left w:w="4" w:type="dxa"/>
              <w:right w:w="28" w:type="dxa"/>
            </w:tcMar>
            <w:vAlign w:val="center"/>
          </w:tcPr>
          <w:p>
            <w:pPr>
              <w:tabs>
                <w:tab w:val="left" w:pos="3120"/>
              </w:tabs>
              <w:wordWrap w:val="0"/>
              <w:snapToGrid w:val="0"/>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全宗号</w:t>
            </w:r>
          </w:p>
        </w:tc>
        <w:tc>
          <w:tcPr>
            <w:tcW w:w="1635" w:type="dxa"/>
            <w:tcMar>
              <w:left w:w="4" w:type="dxa"/>
              <w:right w:w="28" w:type="dxa"/>
            </w:tcMar>
            <w:vAlign w:val="center"/>
          </w:tcPr>
          <w:p>
            <w:pPr>
              <w:tabs>
                <w:tab w:val="left" w:pos="3120"/>
              </w:tabs>
              <w:wordWrap w:val="0"/>
              <w:snapToGrid w:val="0"/>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目录号</w:t>
            </w:r>
          </w:p>
        </w:tc>
        <w:tc>
          <w:tcPr>
            <w:tcW w:w="1635" w:type="dxa"/>
            <w:tcMar>
              <w:left w:w="4" w:type="dxa"/>
              <w:right w:w="28" w:type="dxa"/>
            </w:tcMar>
            <w:vAlign w:val="center"/>
          </w:tcPr>
          <w:p>
            <w:pPr>
              <w:tabs>
                <w:tab w:val="left" w:pos="3120"/>
              </w:tabs>
              <w:wordWrap w:val="0"/>
              <w:snapToGrid w:val="0"/>
              <w:spacing w:line="4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案卷号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635" w:type="dxa"/>
            <w:tcMar>
              <w:left w:w="4" w:type="dxa"/>
              <w:right w:w="28" w:type="dxa"/>
            </w:tcMar>
          </w:tcPr>
          <w:p>
            <w:pPr>
              <w:tabs>
                <w:tab w:val="left" w:pos="3120"/>
              </w:tabs>
              <w:wordWrap w:val="0"/>
              <w:snapToGrid w:val="0"/>
              <w:spacing w:line="440" w:lineRule="exact"/>
              <w:jc w:val="center"/>
              <w:rPr>
                <w:rFonts w:ascii="Times New Roman" w:hAnsi="Times New Roman" w:eastAsia="仿宋" w:cs="仿宋"/>
                <w:color w:val="000000"/>
                <w:sz w:val="28"/>
                <w:szCs w:val="28"/>
              </w:rPr>
            </w:pPr>
          </w:p>
        </w:tc>
        <w:tc>
          <w:tcPr>
            <w:tcW w:w="1635" w:type="dxa"/>
            <w:tcMar>
              <w:left w:w="4" w:type="dxa"/>
              <w:right w:w="28" w:type="dxa"/>
            </w:tcMar>
          </w:tcPr>
          <w:p>
            <w:pPr>
              <w:tabs>
                <w:tab w:val="left" w:pos="3120"/>
              </w:tabs>
              <w:wordWrap w:val="0"/>
              <w:snapToGrid w:val="0"/>
              <w:spacing w:line="440" w:lineRule="exact"/>
              <w:ind w:firstLine="360"/>
              <w:jc w:val="left"/>
              <w:rPr>
                <w:rFonts w:ascii="Times New Roman" w:hAnsi="Times New Roman" w:eastAsia="仿宋" w:cs="仿宋"/>
                <w:color w:val="000000"/>
                <w:sz w:val="28"/>
                <w:szCs w:val="28"/>
              </w:rPr>
            </w:pPr>
          </w:p>
        </w:tc>
        <w:tc>
          <w:tcPr>
            <w:tcW w:w="1635" w:type="dxa"/>
            <w:tcMar>
              <w:left w:w="4" w:type="dxa"/>
              <w:right w:w="28" w:type="dxa"/>
            </w:tcMar>
          </w:tcPr>
          <w:p>
            <w:pPr>
              <w:tabs>
                <w:tab w:val="left" w:pos="3120"/>
              </w:tabs>
              <w:wordWrap w:val="0"/>
              <w:snapToGrid w:val="0"/>
              <w:spacing w:line="440" w:lineRule="exact"/>
              <w:ind w:firstLine="360"/>
              <w:jc w:val="left"/>
              <w:rPr>
                <w:rFonts w:ascii="Times New Roman" w:hAnsi="Times New Roman" w:eastAsia="仿宋" w:cs="仿宋"/>
                <w:color w:val="000000"/>
                <w:sz w:val="28"/>
                <w:szCs w:val="28"/>
              </w:rPr>
            </w:pPr>
          </w:p>
        </w:tc>
      </w:tr>
    </w:tbl>
    <w:p>
      <w:pPr>
        <w:wordWrap w:val="0"/>
        <w:snapToGrid w:val="0"/>
        <w:rPr>
          <w:rFonts w:ascii="方正小标宋简体" w:hAnsi="方正小标宋简体" w:eastAsia="方正小标宋简体" w:cs="方正小标宋简体"/>
          <w:color w:val="000000"/>
          <w:sz w:val="44"/>
          <w:szCs w:val="44"/>
        </w:rPr>
      </w:pPr>
    </w:p>
    <w:p>
      <w:pPr>
        <w:spacing w:line="460" w:lineRule="exact"/>
        <w:rPr>
          <w:rFonts w:ascii="仿宋_GB2312" w:hAnsi="仿宋" w:eastAsia="仿宋_GB2312"/>
          <w:b/>
          <w:bCs/>
          <w:sz w:val="32"/>
          <w:szCs w:val="32"/>
        </w:rPr>
      </w:pPr>
    </w:p>
    <w:p>
      <w:pPr>
        <w:spacing w:line="460" w:lineRule="exact"/>
        <w:rPr>
          <w:rFonts w:ascii="仿宋_GB2312" w:hAnsi="仿宋" w:eastAsia="仿宋_GB2312"/>
          <w:b/>
          <w:bCs/>
          <w:sz w:val="32"/>
          <w:szCs w:val="32"/>
        </w:rPr>
      </w:pPr>
      <w:r>
        <w:rPr>
          <w:rFonts w:hint="eastAsia" w:ascii="仿宋_GB2312" w:hAnsi="仿宋" w:eastAsia="仿宋_GB2312"/>
          <w:b/>
          <w:bCs/>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《行政处罚案件卷宗封面》是市场监督管理部门在行政处罚案件结案后将案件材料立卷归档时所作的案卷封面。</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市场监督管理部门依据《市场监督管理行政处罚程序暂行规定》第七十一条的规定，将案件材料立卷归档，制作、填写卷宗封面，以便于案卷归档、保管、查阅，使用本文书。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spacing w:line="460" w:lineRule="exact"/>
        <w:ind w:firstLine="560" w:firstLineChars="200"/>
        <w:rPr>
          <w:rFonts w:ascii="仿宋_GB2312" w:hAnsi="仿宋" w:eastAsia="仿宋_GB2312"/>
          <w:sz w:val="28"/>
          <w:szCs w:val="28"/>
        </w:rPr>
      </w:pPr>
      <w:r>
        <w:rPr>
          <w:rFonts w:ascii="仿宋_GB2312" w:hAnsi="Times New Roman" w:eastAsia="仿宋_GB2312"/>
          <w:sz w:val="28"/>
          <w:szCs w:val="28"/>
        </w:rPr>
        <w:t>1</w:t>
      </w:r>
      <w:r>
        <w:rPr>
          <w:rFonts w:hint="eastAsia" w:ascii="仿宋_GB2312" w:hAnsi="仿宋" w:eastAsia="仿宋_GB2312"/>
          <w:sz w:val="28"/>
          <w:szCs w:val="28"/>
        </w:rPr>
        <w:t>．结案后，负责整理装订案卷的工作人员应当将案件材料按照档案管理的有关规定立卷归档。案卷归档应当一案一卷、材料齐全、规范有序。案卷可以分正卷、副卷，并按照要求归档。</w:t>
      </w:r>
    </w:p>
    <w:p>
      <w:pPr>
        <w:numPr>
          <w:ilvl w:val="0"/>
          <w:numId w:val="50"/>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制作《行政处罚案件卷宗封面》需符合《文书档案案卷格式》（</w:t>
      </w:r>
      <w:r>
        <w:rPr>
          <w:rFonts w:ascii="仿宋_GB2312" w:hAnsi="Times New Roman" w:eastAsia="仿宋_GB2312"/>
          <w:sz w:val="28"/>
          <w:szCs w:val="28"/>
        </w:rPr>
        <w:t>GB/T9705-2008</w:t>
      </w:r>
      <w:r>
        <w:rPr>
          <w:rFonts w:hint="eastAsia" w:ascii="仿宋_GB2312" w:hAnsi="仿宋" w:eastAsia="仿宋_GB2312"/>
          <w:sz w:val="28"/>
          <w:szCs w:val="28"/>
        </w:rPr>
        <w:t>）基本要求，保持封面尺寸、填写方法等规范统一。</w:t>
      </w:r>
    </w:p>
    <w:p>
      <w:pPr>
        <w:numPr>
          <w:ilvl w:val="0"/>
          <w:numId w:val="50"/>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案件名称按照“当事人姓名（名称）</w:t>
      </w:r>
      <w:r>
        <w:rPr>
          <w:rFonts w:ascii="仿宋_GB2312" w:hAnsi="Times New Roman" w:eastAsia="仿宋_GB2312"/>
          <w:sz w:val="28"/>
          <w:szCs w:val="28"/>
        </w:rPr>
        <w:t>+</w:t>
      </w:r>
      <w:r>
        <w:rPr>
          <w:rFonts w:hint="eastAsia" w:ascii="仿宋_GB2312" w:hAnsi="仿宋" w:eastAsia="仿宋_GB2312"/>
          <w:sz w:val="28"/>
          <w:szCs w:val="28"/>
        </w:rPr>
        <w:t>违法行为</w:t>
      </w:r>
      <w:r>
        <w:rPr>
          <w:rFonts w:ascii="仿宋_GB2312" w:hAnsi="Times New Roman" w:eastAsia="仿宋_GB2312"/>
          <w:sz w:val="28"/>
          <w:szCs w:val="28"/>
        </w:rPr>
        <w:t>+</w:t>
      </w:r>
      <w:r>
        <w:rPr>
          <w:rFonts w:hint="eastAsia" w:ascii="仿宋_GB2312" w:hAnsi="仿宋" w:eastAsia="仿宋_GB2312"/>
          <w:sz w:val="28"/>
          <w:szCs w:val="28"/>
        </w:rPr>
        <w:t>案”的方式表述。对于案件终止调查、违法事实不能成立、立案调查后移送司法机关等处理决定，按照“当事人姓名（名称）</w:t>
      </w:r>
      <w:r>
        <w:rPr>
          <w:rFonts w:ascii="仿宋_GB2312" w:hAnsi="Times New Roman" w:eastAsia="仿宋_GB2312"/>
          <w:sz w:val="28"/>
          <w:szCs w:val="28"/>
        </w:rPr>
        <w:t>+</w:t>
      </w:r>
      <w:r>
        <w:rPr>
          <w:rFonts w:hint="eastAsia" w:ascii="仿宋_GB2312" w:hAnsi="仿宋" w:eastAsia="仿宋_GB2312"/>
          <w:sz w:val="28"/>
          <w:szCs w:val="28"/>
        </w:rPr>
        <w:t>涉嫌</w:t>
      </w:r>
      <w:r>
        <w:rPr>
          <w:rFonts w:ascii="仿宋_GB2312" w:hAnsi="Times New Roman" w:eastAsia="仿宋_GB2312"/>
          <w:sz w:val="28"/>
          <w:szCs w:val="28"/>
        </w:rPr>
        <w:t>+</w:t>
      </w:r>
      <w:r>
        <w:rPr>
          <w:rFonts w:hint="eastAsia" w:ascii="仿宋_GB2312" w:hAnsi="仿宋" w:eastAsia="仿宋_GB2312"/>
          <w:sz w:val="28"/>
          <w:szCs w:val="28"/>
        </w:rPr>
        <w:t>违法行为</w:t>
      </w:r>
      <w:r>
        <w:rPr>
          <w:rFonts w:ascii="仿宋_GB2312" w:hAnsi="Times New Roman" w:eastAsia="仿宋_GB2312"/>
          <w:sz w:val="28"/>
          <w:szCs w:val="28"/>
        </w:rPr>
        <w:t>+</w:t>
      </w:r>
      <w:r>
        <w:rPr>
          <w:rFonts w:hint="eastAsia" w:ascii="仿宋_GB2312" w:hAnsi="仿宋" w:eastAsia="仿宋_GB2312"/>
          <w:sz w:val="28"/>
          <w:szCs w:val="28"/>
        </w:rPr>
        <w:t>案”的方式表述。</w:t>
      </w:r>
    </w:p>
    <w:p>
      <w:pPr>
        <w:numPr>
          <w:ilvl w:val="0"/>
          <w:numId w:val="50"/>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行政处罚（不予行政处罚）决定书文号，按照《行政处罚决定书》或者《不予行政处罚决定书》发文字号填写。对于案件终止调查、违法事实不能成立、立案调查后移送司法机关等处理决定，不填写此项内容。</w:t>
      </w:r>
    </w:p>
    <w:p>
      <w:pPr>
        <w:numPr>
          <w:ilvl w:val="0"/>
          <w:numId w:val="50"/>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办案机构是指市场监督管理部门负责承办案件的机构。</w:t>
      </w:r>
    </w:p>
    <w:p>
      <w:pPr>
        <w:numPr>
          <w:ilvl w:val="0"/>
          <w:numId w:val="50"/>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保管期限，需根据行政处罚案件档案保管期限有关规定写明具体年限，保管期限自立卷之日起计算。</w:t>
      </w:r>
    </w:p>
    <w:p>
      <w:pPr>
        <w:numPr>
          <w:ilvl w:val="0"/>
          <w:numId w:val="50"/>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卷内文件情况，需写明卷内文书、文件的件数及总页数。</w:t>
      </w:r>
    </w:p>
    <w:p>
      <w:pPr>
        <w:numPr>
          <w:ilvl w:val="1"/>
          <w:numId w:val="51"/>
        </w:numPr>
        <w:tabs>
          <w:tab w:val="left" w:pos="1039"/>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归档号由立卷人填写。由</w:t>
      </w:r>
      <w:r>
        <w:rPr>
          <w:rFonts w:ascii="仿宋_GB2312" w:hAnsi="Times New Roman" w:eastAsia="仿宋_GB2312"/>
          <w:sz w:val="28"/>
          <w:szCs w:val="28"/>
        </w:rPr>
        <w:t>8</w:t>
      </w:r>
      <w:r>
        <w:rPr>
          <w:rFonts w:hint="eastAsia" w:ascii="仿宋_GB2312" w:hAnsi="仿宋" w:eastAsia="仿宋_GB2312"/>
          <w:sz w:val="28"/>
          <w:szCs w:val="28"/>
        </w:rPr>
        <w:t>位阿拉伯数字表示，前</w:t>
      </w:r>
      <w:r>
        <w:rPr>
          <w:rFonts w:ascii="仿宋_GB2312" w:hAnsi="Times New Roman" w:eastAsia="仿宋_GB2312"/>
          <w:sz w:val="28"/>
          <w:szCs w:val="28"/>
        </w:rPr>
        <w:t>4</w:t>
      </w:r>
      <w:r>
        <w:rPr>
          <w:rFonts w:hint="eastAsia" w:ascii="仿宋_GB2312" w:hAnsi="仿宋" w:eastAsia="仿宋_GB2312"/>
          <w:sz w:val="28"/>
          <w:szCs w:val="28"/>
        </w:rPr>
        <w:t>位为案件办理当年的年份号，后</w:t>
      </w:r>
      <w:r>
        <w:rPr>
          <w:rFonts w:ascii="仿宋_GB2312" w:hAnsi="Times New Roman" w:eastAsia="仿宋_GB2312"/>
          <w:sz w:val="28"/>
          <w:szCs w:val="28"/>
        </w:rPr>
        <w:t>4</w:t>
      </w:r>
      <w:r>
        <w:rPr>
          <w:rFonts w:hint="eastAsia" w:ascii="仿宋_GB2312" w:hAnsi="仿宋" w:eastAsia="仿宋_GB2312"/>
          <w:sz w:val="28"/>
          <w:szCs w:val="28"/>
        </w:rPr>
        <w:t>位为结案案件的流水号，</w:t>
      </w:r>
      <w:r>
        <w:rPr>
          <w:rFonts w:hint="eastAsia" w:ascii="仿宋_GB2312" w:hAnsi="Times New Roman" w:eastAsia="仿宋_GB2312"/>
          <w:sz w:val="28"/>
          <w:szCs w:val="28"/>
        </w:rPr>
        <w:t>自</w:t>
      </w:r>
      <w:r>
        <w:rPr>
          <w:rFonts w:ascii="仿宋_GB2312" w:hAnsi="Times New Roman" w:eastAsia="仿宋_GB2312"/>
          <w:sz w:val="28"/>
          <w:szCs w:val="28"/>
        </w:rPr>
        <w:t>0001</w:t>
      </w:r>
      <w:r>
        <w:rPr>
          <w:rFonts w:hint="eastAsia" w:ascii="仿宋_GB2312" w:hAnsi="仿宋" w:eastAsia="仿宋_GB2312"/>
          <w:sz w:val="28"/>
          <w:szCs w:val="28"/>
        </w:rPr>
        <w:t>号开始，一案一号，依次编号。案件跨年度办结的，前</w:t>
      </w:r>
      <w:r>
        <w:rPr>
          <w:rFonts w:ascii="仿宋_GB2312" w:hAnsi="Times New Roman" w:eastAsia="仿宋_GB2312"/>
          <w:sz w:val="28"/>
          <w:szCs w:val="28"/>
        </w:rPr>
        <w:t>4</w:t>
      </w:r>
      <w:r>
        <w:rPr>
          <w:rFonts w:hint="eastAsia" w:ascii="仿宋_GB2312" w:hAnsi="仿宋" w:eastAsia="仿宋_GB2312"/>
          <w:sz w:val="28"/>
          <w:szCs w:val="28"/>
        </w:rPr>
        <w:t>位使用案件办理当年年份号，后</w:t>
      </w:r>
      <w:r>
        <w:rPr>
          <w:rFonts w:ascii="仿宋_GB2312" w:hAnsi="Times New Roman" w:eastAsia="仿宋_GB2312"/>
          <w:sz w:val="28"/>
          <w:szCs w:val="28"/>
        </w:rPr>
        <w:t>4</w:t>
      </w:r>
      <w:r>
        <w:rPr>
          <w:rFonts w:hint="eastAsia" w:ascii="仿宋_GB2312" w:hAnsi="仿宋" w:eastAsia="仿宋_GB2312"/>
          <w:sz w:val="28"/>
          <w:szCs w:val="28"/>
        </w:rPr>
        <w:t>位按当年结案案件流水号排序。</w:t>
      </w:r>
    </w:p>
    <w:p>
      <w:pPr>
        <w:numPr>
          <w:ilvl w:val="1"/>
          <w:numId w:val="51"/>
        </w:numPr>
        <w:tabs>
          <w:tab w:val="left" w:pos="1039"/>
        </w:tabs>
        <w:spacing w:line="460" w:lineRule="exact"/>
        <w:ind w:firstLine="560" w:firstLineChars="200"/>
        <w:rPr>
          <w:rFonts w:ascii="仿宋_GB2312" w:hAnsi="Times New Roman"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r>
        <w:rPr>
          <w:rFonts w:hint="eastAsia" w:ascii="仿宋_GB2312" w:hAnsi="仿宋" w:eastAsia="仿宋_GB2312"/>
          <w:sz w:val="28"/>
          <w:szCs w:val="28"/>
        </w:rPr>
        <w:t>全宗号、目录号、案卷号由本部门档案管理部门填写。全宗号是档案主管部门指定给立档单位的编号；目录号是全宗内案卷所属目录的编号，在同一个全宗内不允许出现重复的案卷目录号；案卷号是目录内案卷的顺序编号，在同一个案卷目录内不允许出现重复的案卷号，案卷号可依行政处罚决定书文号确定。</w:t>
      </w: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bookmarkStart w:id="4" w:name="page59"/>
      <w:bookmarkEnd w:id="4"/>
    </w:p>
    <w:p>
      <w:pPr>
        <w:wordWrap w:val="0"/>
        <w:snapToGrid w:val="0"/>
        <w:rPr>
          <w:rFonts w:ascii="Times New Roman" w:hAnsi="方正小标宋简体" w:eastAsia="方正小标宋简体" w:cs="方正小标宋简体"/>
          <w:color w:val="000000"/>
          <w:sz w:val="44"/>
          <w:szCs w:val="44"/>
        </w:rPr>
      </w:pPr>
    </w:p>
    <w:p>
      <w:pPr>
        <w:wordWrap w:val="0"/>
        <w:snapToGrid w:val="0"/>
        <w:jc w:val="center"/>
        <w:rPr>
          <w:rFonts w:ascii="Times New Roman" w:hAnsi="Times New Roman" w:eastAsia="方正小标宋简体" w:cs="方正小标宋简体"/>
          <w:color w:val="00000A"/>
          <w:sz w:val="44"/>
          <w:szCs w:val="44"/>
        </w:rPr>
      </w:pPr>
      <w:r>
        <w:rPr>
          <w:rFonts w:hint="eastAsia" w:ascii="Times New Roman" w:hAnsi="方正小标宋简体" w:eastAsia="方正小标宋简体" w:cs="方正小标宋简体"/>
          <w:color w:val="000000"/>
          <w:sz w:val="44"/>
          <w:szCs w:val="44"/>
        </w:rPr>
        <w:t>卷内文件目录</w:t>
      </w:r>
    </w:p>
    <w:p>
      <w:pPr>
        <w:wordWrap w:val="0"/>
        <w:snapToGrid w:val="0"/>
        <w:spacing w:line="240" w:lineRule="exact"/>
        <w:jc w:val="center"/>
        <w:rPr>
          <w:rFonts w:ascii="Times New Roman" w:hAnsi="Times New Roman" w:eastAsia="华文中宋"/>
          <w:b/>
          <w:color w:val="000000"/>
          <w:sz w:val="44"/>
          <w:szCs w:val="44"/>
        </w:rPr>
      </w:pPr>
    </w:p>
    <w:tbl>
      <w:tblPr>
        <w:tblStyle w:val="10"/>
        <w:tblW w:w="89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7"/>
        <w:gridCol w:w="1499"/>
        <w:gridCol w:w="2984"/>
        <w:gridCol w:w="1234"/>
        <w:gridCol w:w="1166"/>
        <w:gridCol w:w="1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exact"/>
          <w:jc w:val="center"/>
        </w:trPr>
        <w:tc>
          <w:tcPr>
            <w:tcW w:w="967" w:type="dxa"/>
            <w:tcMar>
              <w:left w:w="93" w:type="dxa"/>
              <w:right w:w="108" w:type="dxa"/>
            </w:tcMar>
            <w:vAlign w:val="center"/>
          </w:tcPr>
          <w:p>
            <w:pPr>
              <w:snapToGrid w:val="0"/>
              <w:spacing w:line="440" w:lineRule="exact"/>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序号</w:t>
            </w:r>
          </w:p>
        </w:tc>
        <w:tc>
          <w:tcPr>
            <w:tcW w:w="1499" w:type="dxa"/>
            <w:tcMar>
              <w:left w:w="93" w:type="dxa"/>
              <w:right w:w="108" w:type="dxa"/>
            </w:tcMar>
            <w:vAlign w:val="center"/>
          </w:tcPr>
          <w:p>
            <w:pPr>
              <w:wordWrap w:val="0"/>
              <w:snapToGrid w:val="0"/>
              <w:spacing w:line="440" w:lineRule="exact"/>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文号</w:t>
            </w:r>
          </w:p>
        </w:tc>
        <w:tc>
          <w:tcPr>
            <w:tcW w:w="2984" w:type="dxa"/>
            <w:tcMar>
              <w:left w:w="93" w:type="dxa"/>
              <w:right w:w="108" w:type="dxa"/>
            </w:tcMar>
            <w:vAlign w:val="center"/>
          </w:tcPr>
          <w:p>
            <w:pPr>
              <w:wordWrap w:val="0"/>
              <w:snapToGrid w:val="0"/>
              <w:spacing w:line="440" w:lineRule="exact"/>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文件名称</w:t>
            </w:r>
          </w:p>
        </w:tc>
        <w:tc>
          <w:tcPr>
            <w:tcW w:w="1234" w:type="dxa"/>
            <w:tcMar>
              <w:left w:w="93" w:type="dxa"/>
              <w:right w:w="108" w:type="dxa"/>
            </w:tcMar>
            <w:vAlign w:val="center"/>
          </w:tcPr>
          <w:p>
            <w:pPr>
              <w:wordWrap w:val="0"/>
              <w:snapToGrid w:val="0"/>
              <w:spacing w:line="440" w:lineRule="exact"/>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日期</w:t>
            </w:r>
          </w:p>
        </w:tc>
        <w:tc>
          <w:tcPr>
            <w:tcW w:w="1166" w:type="dxa"/>
            <w:tcMar>
              <w:left w:w="93" w:type="dxa"/>
              <w:right w:w="108" w:type="dxa"/>
            </w:tcMar>
            <w:vAlign w:val="center"/>
          </w:tcPr>
          <w:p>
            <w:pPr>
              <w:wordWrap w:val="0"/>
              <w:snapToGrid w:val="0"/>
              <w:spacing w:line="440" w:lineRule="exact"/>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页号</w:t>
            </w:r>
          </w:p>
        </w:tc>
        <w:tc>
          <w:tcPr>
            <w:tcW w:w="1123" w:type="dxa"/>
            <w:tcMar>
              <w:left w:w="93" w:type="dxa"/>
              <w:right w:w="108" w:type="dxa"/>
            </w:tcMar>
            <w:vAlign w:val="center"/>
          </w:tcPr>
          <w:p>
            <w:pPr>
              <w:wordWrap w:val="0"/>
              <w:snapToGrid w:val="0"/>
              <w:spacing w:line="440" w:lineRule="exact"/>
              <w:jc w:val="center"/>
              <w:rPr>
                <w:rFonts w:ascii="黑体" w:hAnsi="黑体" w:eastAsia="黑体" w:cs="黑体"/>
                <w:b/>
                <w:bCs/>
                <w:color w:val="000000"/>
                <w:sz w:val="32"/>
                <w:szCs w:val="32"/>
              </w:rPr>
            </w:pPr>
            <w:r>
              <w:rPr>
                <w:rFonts w:hint="eastAsia" w:ascii="黑体" w:hAnsi="黑体" w:eastAsia="黑体" w:cs="黑体"/>
                <w:b/>
                <w:bCs/>
                <w:color w:val="000000"/>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67"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499"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298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23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66"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23"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67"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499"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298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23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66"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23"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67"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499"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298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23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66"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23"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67"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499"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298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23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66"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23"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67"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499"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298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23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66"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23"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67"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499"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298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23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66"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23"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67"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499"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298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23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66"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23"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67"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499"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298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23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66"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23"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67"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499"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298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23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66"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23"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67"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499"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298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23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66"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23"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67"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499"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298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23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66"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23"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67"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499"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298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23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66"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23"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67"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499"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298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23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66"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23"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67"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499"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298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23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66"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23"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67"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499"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298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23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66"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23"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0" w:hRule="atLeast"/>
          <w:jc w:val="center"/>
        </w:trPr>
        <w:tc>
          <w:tcPr>
            <w:tcW w:w="967"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499"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298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234"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66"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c>
          <w:tcPr>
            <w:tcW w:w="1123" w:type="dxa"/>
            <w:tcMar>
              <w:left w:w="93" w:type="dxa"/>
              <w:right w:w="108" w:type="dxa"/>
            </w:tcMar>
            <w:vAlign w:val="center"/>
          </w:tcPr>
          <w:p>
            <w:pPr>
              <w:wordWrap w:val="0"/>
              <w:snapToGrid w:val="0"/>
              <w:spacing w:line="500" w:lineRule="exact"/>
              <w:jc w:val="center"/>
              <w:rPr>
                <w:rFonts w:ascii="黑体" w:hAnsi="黑体" w:eastAsia="黑体" w:cs="黑体"/>
                <w:color w:val="000000"/>
                <w:sz w:val="32"/>
                <w:szCs w:val="32"/>
              </w:rPr>
            </w:pPr>
          </w:p>
        </w:tc>
      </w:tr>
    </w:tbl>
    <w:p>
      <w:pPr>
        <w:wordWrap w:val="0"/>
        <w:snapToGrid w:val="0"/>
        <w:rPr>
          <w:rFonts w:ascii="方正小标宋简体" w:hAnsi="方正小标宋简体" w:eastAsia="方正小标宋简体" w:cs="方正小标宋简体"/>
          <w:color w:val="000000"/>
          <w:sz w:val="44"/>
          <w:szCs w:val="44"/>
        </w:rPr>
      </w:pPr>
    </w:p>
    <w:p>
      <w:pPr>
        <w:wordWrap w:val="0"/>
        <w:snapToGrid w:val="0"/>
        <w:jc w:val="center"/>
        <w:rPr>
          <w:rFonts w:ascii="仿宋_GB2312" w:hAnsi="仿宋_GB2312" w:eastAsia="仿宋_GB2312" w:cs="仿宋_GB2312"/>
          <w:b/>
          <w:bCs/>
          <w:color w:val="000000"/>
          <w:sz w:val="32"/>
          <w:szCs w:val="32"/>
        </w:rPr>
      </w:pPr>
    </w:p>
    <w:p>
      <w:pPr>
        <w:wordWrap w:val="0"/>
        <w:snapToGrid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《卷内文件目录》是市场监督管理部门在行政处罚案件结案后，将案件材料装订成卷时记述有关案卷内材料的文书。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市场监督管理部门在案件结案后，将案件材料按照档案管理的有关规定立卷归档时，依据《市场监督管理行政处罚程序暂行规定》第七十一条第二款、第三款的规定，标示案卷内材料及顺序时，使用本文书。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spacing w:line="460" w:lineRule="exact"/>
        <w:ind w:firstLine="560" w:firstLineChars="200"/>
        <w:rPr>
          <w:rFonts w:ascii="仿宋_GB2312" w:hAnsi="仿宋" w:eastAsia="仿宋_GB2312"/>
          <w:sz w:val="28"/>
          <w:szCs w:val="28"/>
        </w:rPr>
      </w:pPr>
      <w:r>
        <w:rPr>
          <w:rFonts w:ascii="仿宋_GB2312" w:hAnsi="Times New Roman" w:eastAsia="仿宋_GB2312"/>
          <w:sz w:val="28"/>
          <w:szCs w:val="28"/>
        </w:rPr>
        <w:t>1.</w:t>
      </w:r>
      <w:r>
        <w:rPr>
          <w:rFonts w:hint="eastAsia" w:ascii="仿宋_GB2312" w:hAnsi="仿宋" w:eastAsia="仿宋_GB2312"/>
          <w:sz w:val="28"/>
          <w:szCs w:val="28"/>
        </w:rPr>
        <w:t>制作《卷内文件目录》需符合《文书档案案卷格式》（</w:t>
      </w:r>
      <w:r>
        <w:rPr>
          <w:rFonts w:ascii="仿宋_GB2312" w:hAnsi="Times New Roman" w:eastAsia="仿宋_GB2312"/>
          <w:sz w:val="28"/>
          <w:szCs w:val="28"/>
        </w:rPr>
        <w:t>GB/T9705-2008</w:t>
      </w:r>
      <w:r>
        <w:rPr>
          <w:rFonts w:hint="eastAsia" w:ascii="仿宋_GB2312" w:hAnsi="仿宋" w:eastAsia="仿宋_GB2312"/>
          <w:sz w:val="28"/>
          <w:szCs w:val="28"/>
        </w:rPr>
        <w:t>）基本要求，保持幅面尺寸、填写方法等规范统一。</w:t>
      </w:r>
    </w:p>
    <w:p>
      <w:pPr>
        <w:numPr>
          <w:ilvl w:val="0"/>
          <w:numId w:val="52"/>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序号使用阿拉伯数字填写。卷内文件应按照《市场监督管理行政处罚程序暂行规定》第七十一条第二款、第三款规定的顺序依次排列。发生行政复议或者行政诉讼的，行政复议答复书、行政诉讼答辩状以及行政复议决定书、行政判决书等文书材料应予归档。</w:t>
      </w:r>
    </w:p>
    <w:p>
      <w:pPr>
        <w:numPr>
          <w:ilvl w:val="0"/>
          <w:numId w:val="52"/>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卷内文件有文号的，应填入文号。</w:t>
      </w:r>
    </w:p>
    <w:p>
      <w:pPr>
        <w:numPr>
          <w:ilvl w:val="0"/>
          <w:numId w:val="52"/>
        </w:numPr>
        <w:tabs>
          <w:tab w:val="left" w:pos="1042"/>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写明该文件的制作、收集日期。填写时可省略“年”“月”“日”字。时间以</w:t>
      </w:r>
      <w:r>
        <w:rPr>
          <w:rFonts w:ascii="仿宋_GB2312" w:hAnsi="Times New Roman" w:eastAsia="仿宋_GB2312"/>
          <w:sz w:val="28"/>
          <w:szCs w:val="28"/>
        </w:rPr>
        <w:t>8</w:t>
      </w:r>
      <w:r>
        <w:rPr>
          <w:rFonts w:hint="eastAsia" w:ascii="仿宋_GB2312" w:hAnsi="仿宋" w:eastAsia="仿宋_GB2312"/>
          <w:sz w:val="28"/>
          <w:szCs w:val="28"/>
        </w:rPr>
        <w:t>位数字表示，期中前</w:t>
      </w:r>
      <w:r>
        <w:rPr>
          <w:rFonts w:ascii="仿宋_GB2312" w:hAnsi="Times New Roman" w:eastAsia="仿宋_GB2312"/>
          <w:sz w:val="28"/>
          <w:szCs w:val="28"/>
        </w:rPr>
        <w:t>4</w:t>
      </w:r>
      <w:r>
        <w:rPr>
          <w:rFonts w:hint="eastAsia" w:ascii="仿宋_GB2312" w:hAnsi="仿宋" w:eastAsia="仿宋_GB2312"/>
          <w:sz w:val="28"/>
          <w:szCs w:val="28"/>
        </w:rPr>
        <w:t>位表示年，中间</w:t>
      </w:r>
      <w:r>
        <w:rPr>
          <w:rFonts w:ascii="仿宋_GB2312" w:hAnsi="Times New Roman" w:eastAsia="仿宋_GB2312"/>
          <w:sz w:val="28"/>
          <w:szCs w:val="28"/>
        </w:rPr>
        <w:t>2</w:t>
      </w:r>
      <w:r>
        <w:rPr>
          <w:rFonts w:hint="eastAsia" w:ascii="仿宋_GB2312" w:hAnsi="仿宋" w:eastAsia="仿宋_GB2312"/>
          <w:sz w:val="28"/>
          <w:szCs w:val="28"/>
        </w:rPr>
        <w:t>位表示月，后</w:t>
      </w:r>
      <w:r>
        <w:rPr>
          <w:rFonts w:ascii="仿宋_GB2312" w:hAnsi="Times New Roman" w:eastAsia="仿宋_GB2312"/>
          <w:sz w:val="28"/>
          <w:szCs w:val="28"/>
        </w:rPr>
        <w:t>2</w:t>
      </w:r>
      <w:r>
        <w:rPr>
          <w:rFonts w:hint="eastAsia" w:ascii="仿宋_GB2312" w:hAnsi="仿宋" w:eastAsia="仿宋_GB2312"/>
          <w:sz w:val="28"/>
          <w:szCs w:val="28"/>
        </w:rPr>
        <w:t>位表示日，月日不足两位的，前面补“</w:t>
      </w:r>
      <w:r>
        <w:rPr>
          <w:rFonts w:ascii="仿宋_GB2312" w:hAnsi="Times New Roman" w:eastAsia="仿宋_GB2312"/>
          <w:sz w:val="28"/>
          <w:szCs w:val="28"/>
        </w:rPr>
        <w:t>0</w:t>
      </w:r>
      <w:r>
        <w:rPr>
          <w:rFonts w:hint="eastAsia" w:ascii="仿宋_GB2312" w:hAnsi="仿宋" w:eastAsia="仿宋_GB2312"/>
          <w:sz w:val="28"/>
          <w:szCs w:val="28"/>
        </w:rPr>
        <w:t>”。</w:t>
      </w:r>
    </w:p>
    <w:p>
      <w:pPr>
        <w:numPr>
          <w:ilvl w:val="0"/>
          <w:numId w:val="52"/>
        </w:numPr>
        <w:tabs>
          <w:tab w:val="left" w:pos="1042"/>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每份文件应写明在整个案卷中的起止页号。以阿拉伯数字编写页号，空白页不编写页号。页号应逐页编制，宜分别标注在文件正面右上角或背面左上角的空白位置。</w:t>
      </w:r>
    </w:p>
    <w:p>
      <w:pPr>
        <w:spacing w:line="460" w:lineRule="exact"/>
        <w:ind w:firstLine="560" w:firstLineChars="200"/>
        <w:rPr>
          <w:rFonts w:ascii="仿宋_GB2312" w:hAnsi="仿宋" w:eastAsia="仿宋_GB2312"/>
          <w:sz w:val="28"/>
          <w:szCs w:val="28"/>
        </w:rPr>
      </w:pPr>
      <w:r>
        <w:rPr>
          <w:rFonts w:ascii="仿宋_GB2312" w:hAnsi="Times New Roman" w:eastAsia="仿宋_GB2312"/>
          <w:sz w:val="28"/>
          <w:szCs w:val="28"/>
        </w:rPr>
        <w:t>6.</w:t>
      </w:r>
      <w:r>
        <w:rPr>
          <w:rFonts w:hint="eastAsia" w:ascii="仿宋_GB2312" w:hAnsi="仿宋" w:eastAsia="仿宋_GB2312"/>
          <w:sz w:val="28"/>
          <w:szCs w:val="28"/>
        </w:rPr>
        <w:t>备注项目，说明卷内文件变化以及需要注释说明的其他情况。</w:t>
      </w:r>
    </w:p>
    <w:p>
      <w:pPr>
        <w:spacing w:line="460" w:lineRule="exact"/>
        <w:ind w:firstLine="560" w:firstLineChars="200"/>
        <w:rPr>
          <w:rFonts w:ascii="仿宋_GB2312" w:hAnsi="仿宋" w:eastAsia="仿宋_GB2312"/>
          <w:sz w:val="28"/>
          <w:szCs w:val="28"/>
        </w:rPr>
        <w:sectPr>
          <w:pgSz w:w="11900" w:h="16838"/>
          <w:pgMar w:top="1219" w:right="1701" w:bottom="1134" w:left="1701" w:header="0" w:footer="567" w:gutter="0"/>
          <w:paperSrc w:first="54964" w:other="54964"/>
          <w:pgNumType w:fmt="numberInDash"/>
          <w:cols w:equalWidth="0" w:num="1">
            <w:col w:w="8399"/>
          </w:cols>
          <w:docGrid w:linePitch="360" w:charSpace="0"/>
        </w:sectPr>
      </w:pPr>
    </w:p>
    <w:p>
      <w:pPr>
        <w:spacing w:line="460" w:lineRule="exact"/>
        <w:rPr>
          <w:rFonts w:ascii="仿宋_GB2312" w:hAnsi="宋体" w:eastAsia="仿宋_GB2312"/>
          <w:sz w:val="28"/>
          <w:szCs w:val="28"/>
        </w:rPr>
        <w:sectPr>
          <w:type w:val="continuous"/>
          <w:pgSz w:w="11900" w:h="16838"/>
          <w:pgMar w:top="1219" w:right="1701" w:bottom="1134" w:left="1701" w:header="0" w:footer="0" w:gutter="0"/>
          <w:paperSrc w:first="54964" w:other="54964"/>
          <w:pgNumType w:fmt="numberInDash"/>
          <w:cols w:equalWidth="0" w:num="1">
            <w:col w:w="4319"/>
          </w:cols>
          <w:docGrid w:linePitch="360" w:charSpace="0"/>
        </w:sectPr>
      </w:pPr>
    </w:p>
    <w:p>
      <w:pPr>
        <w:wordWrap w:val="0"/>
        <w:snapToGrid w:val="0"/>
        <w:rPr>
          <w:rFonts w:ascii="Times New Roman" w:hAnsi="方正小标宋简体" w:eastAsia="方正小标宋简体" w:cs="方正小标宋简体"/>
          <w:color w:val="000000"/>
          <w:sz w:val="44"/>
          <w:szCs w:val="44"/>
        </w:rPr>
      </w:pPr>
    </w:p>
    <w:p>
      <w:pPr>
        <w:wordWrap w:val="0"/>
        <w:snapToGrid w:val="0"/>
        <w:jc w:val="center"/>
        <w:rPr>
          <w:rFonts w:ascii="Times New Roman" w:hAnsi="Times New Roman" w:eastAsia="方正小标宋简体" w:cs="方正小标宋简体"/>
          <w:color w:val="00000A"/>
          <w:sz w:val="44"/>
          <w:szCs w:val="44"/>
        </w:rPr>
      </w:pPr>
      <w:r>
        <w:rPr>
          <w:rFonts w:hint="eastAsia" w:ascii="Times New Roman" w:hAnsi="方正小标宋简体" w:eastAsia="方正小标宋简体" w:cs="方正小标宋简体"/>
          <w:color w:val="000000"/>
          <w:sz w:val="44"/>
          <w:szCs w:val="44"/>
        </w:rPr>
        <w:t>卷内备考表</w:t>
      </w:r>
    </w:p>
    <w:p>
      <w:pPr>
        <w:wordWrap w:val="0"/>
        <w:snapToGrid w:val="0"/>
        <w:spacing w:line="440" w:lineRule="exact"/>
        <w:jc w:val="center"/>
        <w:rPr>
          <w:rFonts w:ascii="Times New Roman" w:hAnsi="Times New Roman"/>
          <w:color w:val="00000A"/>
          <w:sz w:val="24"/>
        </w:rPr>
      </w:pPr>
      <w:r>
        <w:rPr>
          <w:rFonts w:ascii="Times New Roman" w:hAnsi="Times New Roman" w:eastAsia="华文中宋"/>
          <w:color w:val="000000"/>
          <w:sz w:val="28"/>
          <w:szCs w:val="28"/>
        </w:rPr>
        <w:t xml:space="preserve"> </w:t>
      </w:r>
    </w:p>
    <w:tbl>
      <w:tblPr>
        <w:tblStyle w:val="10"/>
        <w:tblW w:w="937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59" w:hRule="atLeast"/>
          <w:jc w:val="center"/>
        </w:trPr>
        <w:tc>
          <w:tcPr>
            <w:tcW w:w="9377" w:type="dxa"/>
            <w:tcMar>
              <w:left w:w="93" w:type="dxa"/>
              <w:right w:w="108" w:type="dxa"/>
            </w:tcMar>
          </w:tcPr>
          <w:p>
            <w:pPr>
              <w:snapToGrid w:val="0"/>
              <w:spacing w:line="440" w:lineRule="exact"/>
              <w:jc w:val="left"/>
              <w:rPr>
                <w:rFonts w:ascii="Times New Roman" w:hAnsi="Times New Roman" w:eastAsia="华文中宋"/>
                <w:color w:val="000000"/>
                <w:sz w:val="24"/>
              </w:rPr>
            </w:pPr>
          </w:p>
          <w:p>
            <w:pPr>
              <w:spacing w:line="360" w:lineRule="exact"/>
              <w:ind w:firstLine="640" w:firstLineChars="200"/>
              <w:rPr>
                <w:rFonts w:ascii="Times New Roman" w:hAnsi="仿宋_GB2312" w:eastAsia="仿宋_GB2312" w:cs="仿宋_GB2312"/>
                <w:sz w:val="32"/>
                <w:szCs w:val="32"/>
              </w:rPr>
            </w:pPr>
          </w:p>
          <w:p>
            <w:pPr>
              <w:spacing w:line="360" w:lineRule="exact"/>
              <w:ind w:firstLine="640" w:firstLineChars="200"/>
              <w:rPr>
                <w:rFonts w:ascii="Times New Roman" w:hAnsi="仿宋_GB2312" w:eastAsia="仿宋_GB2312" w:cs="仿宋_GB2312"/>
                <w:sz w:val="32"/>
                <w:szCs w:val="32"/>
              </w:rPr>
            </w:pPr>
          </w:p>
          <w:p>
            <w:pPr>
              <w:spacing w:line="360" w:lineRule="exact"/>
              <w:ind w:firstLine="640" w:firstLineChars="200"/>
              <w:rPr>
                <w:rFonts w:ascii="Times New Roman" w:hAnsi="仿宋_GB2312" w:eastAsia="仿宋_GB2312" w:cs="仿宋_GB2312"/>
                <w:sz w:val="32"/>
                <w:szCs w:val="32"/>
              </w:rPr>
            </w:pPr>
          </w:p>
          <w:p>
            <w:pPr>
              <w:spacing w:line="360" w:lineRule="exact"/>
              <w:ind w:firstLine="640"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本卷情况说明：</w:t>
            </w:r>
          </w:p>
          <w:p>
            <w:pPr>
              <w:ind w:firstLine="640" w:firstLineChars="200"/>
              <w:rPr>
                <w:rFonts w:ascii="Times New Roman" w:hAnsi="Times New Roman" w:eastAsia="仿宋_GB2312" w:cs="仿宋_GB2312"/>
                <w:sz w:val="32"/>
                <w:szCs w:val="32"/>
              </w:rPr>
            </w:pPr>
            <w:r>
              <w:rPr>
                <w:rFonts w:hint="eastAsia" w:ascii="Times New Roman" w:hAnsi="仿宋_GB2312" w:eastAsia="仿宋_GB2312" w:cs="仿宋_GB2312"/>
                <w:sz w:val="32"/>
                <w:szCs w:val="32"/>
              </w:rPr>
              <w:t>缺损、修改、补充、部分灭失等情况。</w:t>
            </w: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120"/>
              <w:jc w:val="left"/>
              <w:rPr>
                <w:rFonts w:ascii="Times New Roman" w:hAnsi="Times New Roman" w:eastAsia="仿宋_GB2312" w:cs="仿宋"/>
                <w:color w:val="000000"/>
                <w:sz w:val="32"/>
                <w:szCs w:val="32"/>
              </w:rPr>
            </w:pPr>
          </w:p>
          <w:p>
            <w:pPr>
              <w:wordWrap w:val="0"/>
              <w:snapToGrid w:val="0"/>
              <w:spacing w:line="440" w:lineRule="exact"/>
              <w:ind w:firstLine="120"/>
              <w:jc w:val="left"/>
              <w:rPr>
                <w:rFonts w:ascii="Times New Roman" w:hAnsi="Times New Roman" w:eastAsia="仿宋_GB2312" w:cs="仿宋"/>
                <w:color w:val="000000"/>
                <w:sz w:val="32"/>
                <w:szCs w:val="32"/>
              </w:rPr>
            </w:pPr>
          </w:p>
          <w:p>
            <w:pPr>
              <w:wordWrap w:val="0"/>
              <w:snapToGrid w:val="0"/>
              <w:spacing w:line="440" w:lineRule="exact"/>
              <w:ind w:firstLine="120"/>
              <w:jc w:val="left"/>
              <w:rPr>
                <w:rFonts w:ascii="Times New Roman" w:hAnsi="Times New Roman" w:eastAsia="仿宋_GB2312" w:cs="仿宋"/>
                <w:color w:val="000000"/>
                <w:sz w:val="32"/>
                <w:szCs w:val="32"/>
              </w:rPr>
            </w:pPr>
          </w:p>
          <w:p>
            <w:pPr>
              <w:wordWrap w:val="0"/>
              <w:snapToGrid w:val="0"/>
              <w:spacing w:line="440" w:lineRule="exact"/>
              <w:ind w:firstLine="120"/>
              <w:jc w:val="left"/>
              <w:rPr>
                <w:rFonts w:ascii="Times New Roman" w:hAnsi="Times New Roman" w:eastAsia="仿宋_GB2312" w:cs="仿宋"/>
                <w:color w:val="000000"/>
                <w:sz w:val="32"/>
                <w:szCs w:val="32"/>
              </w:rPr>
            </w:pPr>
          </w:p>
          <w:p>
            <w:pPr>
              <w:wordWrap w:val="0"/>
              <w:snapToGrid w:val="0"/>
              <w:spacing w:line="440" w:lineRule="exact"/>
              <w:ind w:firstLine="120"/>
              <w:jc w:val="left"/>
              <w:rPr>
                <w:rFonts w:ascii="Times New Roman" w:hAnsi="Times New Roman" w:eastAsia="仿宋_GB2312" w:cs="仿宋"/>
                <w:color w:val="000000"/>
                <w:sz w:val="32"/>
                <w:szCs w:val="32"/>
              </w:rPr>
            </w:pPr>
          </w:p>
          <w:p>
            <w:pPr>
              <w:wordWrap w:val="0"/>
              <w:snapToGrid w:val="0"/>
              <w:spacing w:line="440" w:lineRule="exact"/>
              <w:ind w:firstLine="120"/>
              <w:jc w:val="left"/>
              <w:rPr>
                <w:rFonts w:ascii="Times New Roman" w:hAnsi="Times New Roman" w:eastAsia="仿宋_GB2312" w:cs="仿宋"/>
                <w:color w:val="000000"/>
                <w:sz w:val="32"/>
                <w:szCs w:val="32"/>
              </w:rPr>
            </w:pPr>
          </w:p>
          <w:p>
            <w:pPr>
              <w:wordWrap w:val="0"/>
              <w:snapToGrid w:val="0"/>
              <w:spacing w:line="440" w:lineRule="exact"/>
              <w:ind w:firstLine="120"/>
              <w:jc w:val="left"/>
              <w:rPr>
                <w:rFonts w:ascii="Times New Roman" w:hAnsi="Times New Roman" w:eastAsia="仿宋_GB2312" w:cs="仿宋"/>
                <w:color w:val="000000"/>
                <w:sz w:val="32"/>
                <w:szCs w:val="32"/>
              </w:rPr>
            </w:pPr>
          </w:p>
          <w:p>
            <w:pPr>
              <w:wordWrap w:val="0"/>
              <w:snapToGrid w:val="0"/>
              <w:spacing w:line="440" w:lineRule="exact"/>
              <w:jc w:val="left"/>
              <w:rPr>
                <w:rFonts w:ascii="Times New Roman" w:hAnsi="Times New Roman" w:eastAsia="仿宋_GB2312" w:cs="仿宋"/>
                <w:color w:val="000000"/>
                <w:sz w:val="32"/>
                <w:szCs w:val="32"/>
              </w:rPr>
            </w:pPr>
          </w:p>
          <w:p>
            <w:pPr>
              <w:wordWrap w:val="0"/>
              <w:snapToGrid w:val="0"/>
              <w:spacing w:line="440" w:lineRule="exact"/>
              <w:ind w:firstLine="6240" w:firstLineChars="1950"/>
              <w:jc w:val="left"/>
              <w:rPr>
                <w:rFonts w:ascii="Times New Roman" w:hAnsi="Times New Roman" w:eastAsia="仿宋_GB2312" w:cs="仿宋"/>
                <w:color w:val="000000"/>
                <w:sz w:val="32"/>
                <w:szCs w:val="32"/>
              </w:rPr>
            </w:pPr>
          </w:p>
          <w:p>
            <w:pPr>
              <w:wordWrap w:val="0"/>
              <w:snapToGrid w:val="0"/>
              <w:spacing w:line="440" w:lineRule="exact"/>
              <w:ind w:firstLine="6240" w:firstLineChars="1950"/>
              <w:jc w:val="left"/>
              <w:rPr>
                <w:rFonts w:ascii="Times New Roman" w:hAnsi="Times New Roman" w:eastAsia="仿宋_GB2312" w:cs="仿宋"/>
                <w:color w:val="00000A"/>
                <w:sz w:val="32"/>
                <w:szCs w:val="32"/>
              </w:rPr>
            </w:pPr>
            <w:r>
              <w:rPr>
                <w:rFonts w:hint="eastAsia" w:ascii="Times New Roman" w:hAnsi="Times New Roman" w:eastAsia="仿宋_GB2312" w:cs="仿宋"/>
                <w:color w:val="000000"/>
                <w:sz w:val="32"/>
                <w:szCs w:val="32"/>
              </w:rPr>
              <w:t>立卷人：</w:t>
            </w:r>
          </w:p>
          <w:p>
            <w:pPr>
              <w:wordWrap w:val="0"/>
              <w:snapToGrid w:val="0"/>
              <w:spacing w:line="440" w:lineRule="exact"/>
              <w:ind w:firstLine="120"/>
              <w:jc w:val="left"/>
              <w:rPr>
                <w:rFonts w:ascii="Times New Roman" w:hAnsi="Times New Roman" w:eastAsia="仿宋_GB2312" w:cs="仿宋"/>
                <w:color w:val="000000"/>
                <w:sz w:val="32"/>
                <w:szCs w:val="32"/>
              </w:rPr>
            </w:pPr>
          </w:p>
          <w:p>
            <w:pPr>
              <w:wordWrap w:val="0"/>
              <w:snapToGrid w:val="0"/>
              <w:spacing w:line="440" w:lineRule="exact"/>
              <w:ind w:firstLine="6240" w:firstLineChars="195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检查人：</w:t>
            </w:r>
          </w:p>
          <w:p>
            <w:pPr>
              <w:wordWrap w:val="0"/>
              <w:snapToGrid w:val="0"/>
              <w:spacing w:line="440" w:lineRule="exact"/>
              <w:ind w:firstLine="120"/>
              <w:jc w:val="left"/>
              <w:rPr>
                <w:rFonts w:ascii="Times New Roman" w:hAnsi="Times New Roman" w:eastAsia="仿宋_GB2312" w:cs="仿宋"/>
                <w:color w:val="000000"/>
                <w:sz w:val="32"/>
                <w:szCs w:val="32"/>
              </w:rPr>
            </w:pPr>
          </w:p>
          <w:p>
            <w:pPr>
              <w:wordWrap w:val="0"/>
              <w:snapToGrid w:val="0"/>
              <w:spacing w:line="440" w:lineRule="exact"/>
              <w:ind w:firstLine="6240" w:firstLineChars="1950"/>
              <w:jc w:val="left"/>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立卷时间</w:t>
            </w:r>
            <w:r>
              <w:rPr>
                <w:rFonts w:ascii="Times New Roman" w:hAnsi="Times New Roman" w:eastAsia="仿宋_GB2312" w:cs="仿宋"/>
                <w:color w:val="000000"/>
                <w:sz w:val="32"/>
                <w:szCs w:val="32"/>
              </w:rPr>
              <w:t>:</w:t>
            </w:r>
          </w:p>
          <w:p>
            <w:pPr>
              <w:wordWrap w:val="0"/>
              <w:snapToGrid w:val="0"/>
              <w:spacing w:line="440" w:lineRule="exact"/>
              <w:ind w:firstLine="480"/>
              <w:jc w:val="left"/>
              <w:rPr>
                <w:rFonts w:ascii="Times New Roman" w:hAnsi="Times New Roman" w:eastAsia="华文中宋"/>
                <w:color w:val="000000"/>
                <w:sz w:val="24"/>
              </w:rPr>
            </w:pPr>
          </w:p>
        </w:tc>
      </w:tr>
    </w:tbl>
    <w:p>
      <w:pPr>
        <w:wordWrap w:val="0"/>
        <w:snapToGrid w:val="0"/>
        <w:spacing w:line="360" w:lineRule="auto"/>
        <w:ind w:firstLine="480"/>
        <w:jc w:val="left"/>
        <w:rPr>
          <w:rFonts w:ascii="Times New Roman" w:hAnsi="Times New Roman" w:eastAsia="华文中宋"/>
          <w:color w:val="000000"/>
          <w:sz w:val="30"/>
          <w:szCs w:val="30"/>
        </w:rPr>
      </w:pPr>
    </w:p>
    <w:p>
      <w:pPr>
        <w:spacing w:line="460" w:lineRule="exact"/>
        <w:rPr>
          <w:rFonts w:ascii="仿宋_GB2312" w:hAnsi="仿宋" w:eastAsia="仿宋_GB2312"/>
          <w:sz w:val="28"/>
          <w:szCs w:val="28"/>
        </w:rPr>
      </w:pPr>
    </w:p>
    <w:p>
      <w:pPr>
        <w:spacing w:line="460" w:lineRule="exact"/>
        <w:rPr>
          <w:rFonts w:ascii="仿宋_GB2312" w:hAnsi="仿宋" w:eastAsia="仿宋_GB2312"/>
          <w:b/>
          <w:bCs/>
          <w:sz w:val="32"/>
          <w:szCs w:val="32"/>
        </w:rPr>
      </w:pPr>
      <w:r>
        <w:rPr>
          <w:rFonts w:hint="eastAsia" w:ascii="仿宋_GB2312" w:hAnsi="仿宋" w:eastAsia="仿宋_GB2312"/>
          <w:b/>
          <w:bCs/>
          <w:sz w:val="32"/>
          <w:szCs w:val="32"/>
        </w:rPr>
        <w:t>使用指南</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《卷内备考表》是根据档案管理有关规定，市场监督管理部门在案件办结归档时，记录、说明案卷内材料状况所使用的文书。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一、文书适用范围</w:t>
      </w:r>
    </w:p>
    <w:p>
      <w:pPr>
        <w:spacing w:line="46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市场监督管理部门在案件办结归档时，记录、说明案卷内材料状况时，使用本文书。</w:t>
      </w:r>
    </w:p>
    <w:p>
      <w:pPr>
        <w:spacing w:line="460" w:lineRule="exact"/>
        <w:ind w:firstLine="560" w:firstLineChars="200"/>
        <w:rPr>
          <w:rFonts w:ascii="仿宋_GB2312" w:hAnsi="黑体" w:eastAsia="仿宋_GB2312"/>
          <w:sz w:val="28"/>
          <w:szCs w:val="28"/>
        </w:rPr>
      </w:pPr>
      <w:r>
        <w:rPr>
          <w:rFonts w:hint="eastAsia" w:ascii="仿宋_GB2312" w:hAnsi="黑体" w:eastAsia="仿宋_GB2312"/>
          <w:sz w:val="28"/>
          <w:szCs w:val="28"/>
        </w:rPr>
        <w:t>二、文书使用注意事项</w:t>
      </w:r>
    </w:p>
    <w:p>
      <w:pPr>
        <w:spacing w:line="460" w:lineRule="exact"/>
        <w:ind w:firstLine="560" w:firstLineChars="200"/>
        <w:rPr>
          <w:rFonts w:ascii="仿宋_GB2312" w:hAnsi="仿宋" w:eastAsia="仿宋_GB2312"/>
          <w:sz w:val="28"/>
          <w:szCs w:val="28"/>
        </w:rPr>
      </w:pPr>
      <w:r>
        <w:rPr>
          <w:rFonts w:ascii="仿宋_GB2312" w:hAnsi="Times New Roman" w:eastAsia="仿宋_GB2312"/>
          <w:sz w:val="28"/>
          <w:szCs w:val="28"/>
        </w:rPr>
        <w:t>1.</w:t>
      </w:r>
      <w:r>
        <w:rPr>
          <w:rFonts w:hint="eastAsia" w:ascii="仿宋_GB2312" w:hAnsi="仿宋" w:eastAsia="仿宋_GB2312"/>
          <w:sz w:val="28"/>
          <w:szCs w:val="28"/>
        </w:rPr>
        <w:t>制作《卷内备考表》需符合《文书档案案卷格式》（</w:t>
      </w:r>
      <w:r>
        <w:rPr>
          <w:rFonts w:ascii="仿宋_GB2312" w:hAnsi="Times New Roman" w:eastAsia="仿宋_GB2312"/>
          <w:sz w:val="28"/>
          <w:szCs w:val="28"/>
        </w:rPr>
        <w:t>GB/T9705-2008</w:t>
      </w:r>
      <w:r>
        <w:rPr>
          <w:rFonts w:hint="eastAsia" w:ascii="仿宋_GB2312" w:hAnsi="仿宋" w:eastAsia="仿宋_GB2312"/>
          <w:sz w:val="28"/>
          <w:szCs w:val="28"/>
        </w:rPr>
        <w:t>）基本要求，保持幅面尺寸、填写方法等规范统一。</w:t>
      </w:r>
    </w:p>
    <w:p>
      <w:pPr>
        <w:spacing w:line="460" w:lineRule="exact"/>
        <w:ind w:firstLine="560" w:firstLineChars="200"/>
        <w:rPr>
          <w:rFonts w:ascii="仿宋_GB2312" w:hAnsi="仿宋" w:eastAsia="仿宋_GB2312"/>
          <w:sz w:val="28"/>
          <w:szCs w:val="28"/>
        </w:rPr>
      </w:pPr>
      <w:r>
        <w:rPr>
          <w:rFonts w:ascii="仿宋_GB2312" w:hAnsi="Times New Roman" w:eastAsia="仿宋_GB2312"/>
          <w:sz w:val="28"/>
          <w:szCs w:val="28"/>
        </w:rPr>
        <w:t>2.</w:t>
      </w:r>
      <w:r>
        <w:rPr>
          <w:rFonts w:hint="eastAsia" w:ascii="仿宋_GB2312" w:hAnsi="仿宋" w:eastAsia="仿宋_GB2312"/>
          <w:sz w:val="28"/>
          <w:szCs w:val="28"/>
        </w:rPr>
        <w:t>本卷情况说明，写明有无缺损、修改、补充、部分灭失等情况。立卷后发生的或者发现的问题由有关的档案管理人员填写并签名、标注时间。</w:t>
      </w:r>
    </w:p>
    <w:p>
      <w:pPr>
        <w:numPr>
          <w:ilvl w:val="0"/>
          <w:numId w:val="53"/>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立卷人，由整理装订案卷的工作人员签名，一般是指市场监督管理部门执法办案人员，也可以是负责档案工作的人员。</w:t>
      </w:r>
    </w:p>
    <w:p>
      <w:pPr>
        <w:numPr>
          <w:ilvl w:val="0"/>
          <w:numId w:val="53"/>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检查人，由负责检查案卷质量的审核人员签名。</w:t>
      </w:r>
    </w:p>
    <w:p>
      <w:pPr>
        <w:numPr>
          <w:ilvl w:val="0"/>
          <w:numId w:val="53"/>
        </w:numPr>
        <w:tabs>
          <w:tab w:val="left" w:pos="1040"/>
        </w:tabs>
        <w:spacing w:line="460" w:lineRule="exact"/>
        <w:ind w:firstLine="560" w:firstLineChars="200"/>
        <w:rPr>
          <w:rFonts w:ascii="仿宋_GB2312" w:hAnsi="Times New Roman" w:eastAsia="仿宋_GB2312"/>
          <w:sz w:val="28"/>
          <w:szCs w:val="28"/>
        </w:rPr>
      </w:pPr>
      <w:r>
        <w:rPr>
          <w:rFonts w:hint="eastAsia" w:ascii="仿宋_GB2312" w:hAnsi="仿宋" w:eastAsia="仿宋_GB2312"/>
          <w:sz w:val="28"/>
          <w:szCs w:val="28"/>
        </w:rPr>
        <w:t>立卷时间，填写案卷整理完毕经审核合格予以归档的日期。</w:t>
      </w:r>
    </w:p>
    <w:p>
      <w:pPr>
        <w:pStyle w:val="6"/>
        <w:widowControl/>
        <w:spacing w:before="0" w:beforeAutospacing="0" w:after="0" w:afterAutospacing="0" w:line="600" w:lineRule="exact"/>
        <w:rPr>
          <w:rFonts w:ascii="仿宋_GB2312" w:hAnsi="仿宋_GB2312" w:eastAsia="仿宋_GB2312" w:cs="仿宋_GB2312"/>
          <w:color w:val="000000"/>
          <w:sz w:val="30"/>
          <w:szCs w:val="30"/>
        </w:rPr>
      </w:pPr>
    </w:p>
    <w:sectPr>
      <w:footerReference r:id="rId4" w:type="default"/>
      <w:footerReference r:id="rId5" w:type="even"/>
      <w:pgSz w:w="11906" w:h="16838"/>
      <w:pgMar w:top="1418" w:right="1418" w:bottom="1418" w:left="1418" w:header="851"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modern"/>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in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- 17 -</w:t>
                </w:r>
                <w:r>
                  <w:rPr>
                    <w:sz w:val="21"/>
                    <w:szCs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34" w:firstLine="360"/>
    </w:pPr>
    <w:r>
      <w:pict>
        <v:shape id="_x0000_s2050" o:spid="_x0000_s2050" o:spt="202" type="#_x0000_t202" style="position:absolute;left:0pt;margin-top:0pt;height:144pt;width:144pt;mso-position-horizontal:in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4"/>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- 117 -</w:t>
                </w:r>
                <w:r>
                  <w:rPr>
                    <w:sz w:val="21"/>
                    <w:szCs w:val="21"/>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bullet"/>
      <w:lvlText w:val="括"/>
      <w:lvlJc w:val="left"/>
    </w:lvl>
    <w:lvl w:ilvl="1" w:tentative="0">
      <w:start w:val="1"/>
      <w:numFmt w:val="decimal"/>
      <w:lvlText w:val="%2."/>
      <w:lvlJc w:val="left"/>
      <w:rPr>
        <w:rFonts w:cs="Times New Roman"/>
      </w:rPr>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5"/>
    <w:multiLevelType w:val="multilevel"/>
    <w:tmpl w:val="00000005"/>
    <w:lvl w:ilvl="0" w:tentative="0">
      <w:start w:val="1"/>
      <w:numFmt w:val="bullet"/>
      <w:lvlText w:val="括"/>
      <w:lvlJc w:val="left"/>
    </w:lvl>
    <w:lvl w:ilvl="1" w:tentative="0">
      <w:start w:val="4"/>
      <w:numFmt w:val="decimal"/>
      <w:lvlText w:val="%2."/>
      <w:lvlJc w:val="left"/>
      <w:rPr>
        <w:rFonts w:cs="Times New Roman"/>
      </w:rPr>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7"/>
    <w:multiLevelType w:val="multilevel"/>
    <w:tmpl w:val="00000007"/>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8"/>
    <w:multiLevelType w:val="multilevel"/>
    <w:tmpl w:val="00000008"/>
    <w:lvl w:ilvl="0" w:tentative="0">
      <w:start w:val="1"/>
      <w:numFmt w:val="none"/>
      <w:suff w:val="nothing"/>
      <w:lvlText w:val=""/>
      <w:lvlJc w:val="left"/>
      <w:pPr>
        <w:tabs>
          <w:tab w:val="left" w:pos="0"/>
        </w:tabs>
      </w:pPr>
      <w:rPr>
        <w:rFonts w:cs="Times New Roman"/>
      </w:rPr>
    </w:lvl>
    <w:lvl w:ilvl="1" w:tentative="0">
      <w:start w:val="1"/>
      <w:numFmt w:val="none"/>
      <w:suff w:val="nothing"/>
      <w:lvlText w:val=""/>
      <w:lvlJc w:val="left"/>
      <w:pPr>
        <w:tabs>
          <w:tab w:val="left" w:pos="0"/>
        </w:tabs>
      </w:pPr>
      <w:rPr>
        <w:rFonts w:cs="Times New Roman"/>
      </w:rPr>
    </w:lvl>
    <w:lvl w:ilvl="2" w:tentative="0">
      <w:start w:val="1"/>
      <w:numFmt w:val="none"/>
      <w:suff w:val="nothing"/>
      <w:lvlText w:val=""/>
      <w:lvlJc w:val="left"/>
      <w:pPr>
        <w:tabs>
          <w:tab w:val="left" w:pos="0"/>
        </w:tabs>
      </w:pPr>
      <w:rPr>
        <w:rFonts w:cs="Times New Roman"/>
      </w:rPr>
    </w:lvl>
    <w:lvl w:ilvl="3" w:tentative="0">
      <w:start w:val="1"/>
      <w:numFmt w:val="none"/>
      <w:suff w:val="nothing"/>
      <w:lvlText w:val=""/>
      <w:lvlJc w:val="left"/>
      <w:pPr>
        <w:tabs>
          <w:tab w:val="left" w:pos="0"/>
        </w:tabs>
      </w:pPr>
      <w:rPr>
        <w:rFonts w:cs="Times New Roman"/>
      </w:rPr>
    </w:lvl>
    <w:lvl w:ilvl="4" w:tentative="0">
      <w:start w:val="1"/>
      <w:numFmt w:val="none"/>
      <w:suff w:val="nothing"/>
      <w:lvlText w:val=""/>
      <w:lvlJc w:val="left"/>
      <w:pPr>
        <w:tabs>
          <w:tab w:val="left" w:pos="0"/>
        </w:tabs>
      </w:pPr>
      <w:rPr>
        <w:rFonts w:cs="Times New Roman"/>
      </w:rPr>
    </w:lvl>
    <w:lvl w:ilvl="5" w:tentative="0">
      <w:start w:val="1"/>
      <w:numFmt w:val="none"/>
      <w:suff w:val="nothing"/>
      <w:lvlText w:val=""/>
      <w:lvlJc w:val="left"/>
      <w:pPr>
        <w:tabs>
          <w:tab w:val="left" w:pos="0"/>
        </w:tabs>
      </w:pPr>
      <w:rPr>
        <w:rFonts w:cs="Times New Roman"/>
      </w:rPr>
    </w:lvl>
    <w:lvl w:ilvl="6" w:tentative="0">
      <w:start w:val="1"/>
      <w:numFmt w:val="none"/>
      <w:suff w:val="nothing"/>
      <w:lvlText w:val=""/>
      <w:lvlJc w:val="left"/>
      <w:pPr>
        <w:tabs>
          <w:tab w:val="left" w:pos="0"/>
        </w:tabs>
      </w:pPr>
      <w:rPr>
        <w:rFonts w:cs="Times New Roman"/>
      </w:rPr>
    </w:lvl>
    <w:lvl w:ilvl="7" w:tentative="0">
      <w:start w:val="1"/>
      <w:numFmt w:val="none"/>
      <w:suff w:val="nothing"/>
      <w:lvlText w:val=""/>
      <w:lvlJc w:val="left"/>
      <w:pPr>
        <w:tabs>
          <w:tab w:val="left" w:pos="0"/>
        </w:tabs>
      </w:pPr>
      <w:rPr>
        <w:rFonts w:cs="Times New Roman"/>
      </w:rPr>
    </w:lvl>
    <w:lvl w:ilvl="8" w:tentative="0">
      <w:start w:val="1"/>
      <w:numFmt w:val="none"/>
      <w:suff w:val="nothing"/>
      <w:lvlText w:val=""/>
      <w:lvlJc w:val="left"/>
      <w:pPr>
        <w:tabs>
          <w:tab w:val="left" w:pos="0"/>
        </w:tabs>
      </w:pPr>
      <w:rPr>
        <w:rFonts w:cs="Times New Roman"/>
      </w:rPr>
    </w:lvl>
  </w:abstractNum>
  <w:abstractNum w:abstractNumId="4">
    <w:nsid w:val="00000009"/>
    <w:multiLevelType w:val="multilevel"/>
    <w:tmpl w:val="00000009"/>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A"/>
    <w:multiLevelType w:val="multilevel"/>
    <w:tmpl w:val="0000000A"/>
    <w:lvl w:ilvl="0" w:tentative="0">
      <w:start w:val="1"/>
      <w:numFmt w:val="none"/>
      <w:suff w:val="nothing"/>
      <w:lvlText w:val=""/>
      <w:lvlJc w:val="left"/>
      <w:pPr>
        <w:tabs>
          <w:tab w:val="left" w:pos="0"/>
        </w:tabs>
      </w:pPr>
      <w:rPr>
        <w:rFonts w:cs="Times New Roman"/>
      </w:rPr>
    </w:lvl>
    <w:lvl w:ilvl="1" w:tentative="0">
      <w:start w:val="1"/>
      <w:numFmt w:val="none"/>
      <w:suff w:val="nothing"/>
      <w:lvlText w:val=""/>
      <w:lvlJc w:val="left"/>
      <w:pPr>
        <w:tabs>
          <w:tab w:val="left" w:pos="0"/>
        </w:tabs>
      </w:pPr>
      <w:rPr>
        <w:rFonts w:cs="Times New Roman"/>
      </w:rPr>
    </w:lvl>
    <w:lvl w:ilvl="2" w:tentative="0">
      <w:start w:val="1"/>
      <w:numFmt w:val="none"/>
      <w:suff w:val="nothing"/>
      <w:lvlText w:val=""/>
      <w:lvlJc w:val="left"/>
      <w:pPr>
        <w:tabs>
          <w:tab w:val="left" w:pos="0"/>
        </w:tabs>
      </w:pPr>
      <w:rPr>
        <w:rFonts w:cs="Times New Roman"/>
      </w:rPr>
    </w:lvl>
    <w:lvl w:ilvl="3" w:tentative="0">
      <w:start w:val="1"/>
      <w:numFmt w:val="none"/>
      <w:suff w:val="nothing"/>
      <w:lvlText w:val=""/>
      <w:lvlJc w:val="left"/>
      <w:pPr>
        <w:tabs>
          <w:tab w:val="left" w:pos="0"/>
        </w:tabs>
      </w:pPr>
      <w:rPr>
        <w:rFonts w:cs="Times New Roman"/>
      </w:rPr>
    </w:lvl>
    <w:lvl w:ilvl="4" w:tentative="0">
      <w:start w:val="1"/>
      <w:numFmt w:val="none"/>
      <w:suff w:val="nothing"/>
      <w:lvlText w:val=""/>
      <w:lvlJc w:val="left"/>
      <w:pPr>
        <w:tabs>
          <w:tab w:val="left" w:pos="0"/>
        </w:tabs>
      </w:pPr>
      <w:rPr>
        <w:rFonts w:cs="Times New Roman"/>
      </w:rPr>
    </w:lvl>
    <w:lvl w:ilvl="5" w:tentative="0">
      <w:start w:val="1"/>
      <w:numFmt w:val="none"/>
      <w:suff w:val="nothing"/>
      <w:lvlText w:val=""/>
      <w:lvlJc w:val="left"/>
      <w:pPr>
        <w:tabs>
          <w:tab w:val="left" w:pos="0"/>
        </w:tabs>
      </w:pPr>
      <w:rPr>
        <w:rFonts w:cs="Times New Roman"/>
      </w:rPr>
    </w:lvl>
    <w:lvl w:ilvl="6" w:tentative="0">
      <w:start w:val="1"/>
      <w:numFmt w:val="none"/>
      <w:suff w:val="nothing"/>
      <w:lvlText w:val=""/>
      <w:lvlJc w:val="left"/>
      <w:pPr>
        <w:tabs>
          <w:tab w:val="left" w:pos="0"/>
        </w:tabs>
      </w:pPr>
      <w:rPr>
        <w:rFonts w:cs="Times New Roman"/>
      </w:rPr>
    </w:lvl>
    <w:lvl w:ilvl="7" w:tentative="0">
      <w:start w:val="1"/>
      <w:numFmt w:val="none"/>
      <w:suff w:val="nothing"/>
      <w:lvlText w:val=""/>
      <w:lvlJc w:val="left"/>
      <w:pPr>
        <w:tabs>
          <w:tab w:val="left" w:pos="0"/>
        </w:tabs>
      </w:pPr>
      <w:rPr>
        <w:rFonts w:cs="Times New Roman"/>
      </w:rPr>
    </w:lvl>
    <w:lvl w:ilvl="8" w:tentative="0">
      <w:start w:val="1"/>
      <w:numFmt w:val="none"/>
      <w:suff w:val="nothing"/>
      <w:lvlText w:val=""/>
      <w:lvlJc w:val="left"/>
      <w:pPr>
        <w:tabs>
          <w:tab w:val="left" w:pos="0"/>
        </w:tabs>
      </w:pPr>
      <w:rPr>
        <w:rFonts w:cs="Times New Roman"/>
      </w:rPr>
    </w:lvl>
  </w:abstractNum>
  <w:abstractNum w:abstractNumId="6">
    <w:nsid w:val="0000000B"/>
    <w:multiLevelType w:val="multilevel"/>
    <w:tmpl w:val="0000000B"/>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C"/>
    <w:multiLevelType w:val="multilevel"/>
    <w:tmpl w:val="0000000C"/>
    <w:lvl w:ilvl="0" w:tentative="0">
      <w:start w:val="3"/>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E"/>
    <w:multiLevelType w:val="multilevel"/>
    <w:tmpl w:val="0000000E"/>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F"/>
    <w:multiLevelType w:val="multilevel"/>
    <w:tmpl w:val="0000000F"/>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11"/>
    <w:multiLevelType w:val="multilevel"/>
    <w:tmpl w:val="00000011"/>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12"/>
    <w:multiLevelType w:val="multilevel"/>
    <w:tmpl w:val="00000012"/>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13"/>
    <w:multiLevelType w:val="multilevel"/>
    <w:tmpl w:val="00000013"/>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14"/>
    <w:multiLevelType w:val="multilevel"/>
    <w:tmpl w:val="00000014"/>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5"/>
    <w:multiLevelType w:val="multilevel"/>
    <w:tmpl w:val="00000015"/>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6"/>
    <w:multiLevelType w:val="multilevel"/>
    <w:tmpl w:val="00000016"/>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17"/>
    <w:multiLevelType w:val="multilevel"/>
    <w:tmpl w:val="00000017"/>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7">
    <w:nsid w:val="00000018"/>
    <w:multiLevelType w:val="multilevel"/>
    <w:tmpl w:val="00000018"/>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8">
    <w:nsid w:val="00000019"/>
    <w:multiLevelType w:val="multilevel"/>
    <w:tmpl w:val="00000019"/>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9">
    <w:nsid w:val="0000001A"/>
    <w:multiLevelType w:val="multilevel"/>
    <w:tmpl w:val="0000001A"/>
    <w:lvl w:ilvl="0" w:tentative="0">
      <w:start w:val="6"/>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0">
    <w:nsid w:val="0000001B"/>
    <w:multiLevelType w:val="multilevel"/>
    <w:tmpl w:val="0000001B"/>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1">
    <w:nsid w:val="0000001C"/>
    <w:multiLevelType w:val="multilevel"/>
    <w:tmpl w:val="0000001C"/>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2">
    <w:nsid w:val="0000001D"/>
    <w:multiLevelType w:val="multilevel"/>
    <w:tmpl w:val="0000001D"/>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3">
    <w:nsid w:val="0000001E"/>
    <w:multiLevelType w:val="multilevel"/>
    <w:tmpl w:val="0000001E"/>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4">
    <w:nsid w:val="0000001F"/>
    <w:multiLevelType w:val="multilevel"/>
    <w:tmpl w:val="0000001F"/>
    <w:lvl w:ilvl="0" w:tentative="0">
      <w:start w:val="4"/>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5">
    <w:nsid w:val="00000020"/>
    <w:multiLevelType w:val="multilevel"/>
    <w:tmpl w:val="00000020"/>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6">
    <w:nsid w:val="00000021"/>
    <w:multiLevelType w:val="multilevel"/>
    <w:tmpl w:val="00000021"/>
    <w:lvl w:ilvl="0" w:tentative="0">
      <w:start w:val="1"/>
      <w:numFmt w:val="decimal"/>
      <w:lvlText w:val="%1"/>
      <w:lvlJc w:val="left"/>
      <w:rPr>
        <w:rFonts w:cs="Times New Roman"/>
      </w:rPr>
    </w:lvl>
    <w:lvl w:ilvl="1" w:tentative="0">
      <w:start w:val="1"/>
      <w:numFmt w:val="decimal"/>
      <w:lvlText w:val="%2."/>
      <w:lvlJc w:val="left"/>
      <w:rPr>
        <w:rFonts w:cs="Times New Roman"/>
      </w:rPr>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7">
    <w:nsid w:val="00000023"/>
    <w:multiLevelType w:val="multilevel"/>
    <w:tmpl w:val="00000023"/>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8">
    <w:nsid w:val="00000024"/>
    <w:multiLevelType w:val="multilevel"/>
    <w:tmpl w:val="00000024"/>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9">
    <w:nsid w:val="00000025"/>
    <w:multiLevelType w:val="multilevel"/>
    <w:tmpl w:val="00000025"/>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0">
    <w:nsid w:val="00000028"/>
    <w:multiLevelType w:val="multilevel"/>
    <w:tmpl w:val="00000028"/>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1">
    <w:nsid w:val="00000029"/>
    <w:multiLevelType w:val="multilevel"/>
    <w:tmpl w:val="00000029"/>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2">
    <w:nsid w:val="0000002A"/>
    <w:multiLevelType w:val="multilevel"/>
    <w:tmpl w:val="0000002A"/>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3">
    <w:nsid w:val="0000002B"/>
    <w:multiLevelType w:val="multilevel"/>
    <w:tmpl w:val="0000002B"/>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4">
    <w:nsid w:val="0000002C"/>
    <w:multiLevelType w:val="multilevel"/>
    <w:tmpl w:val="0000002C"/>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5">
    <w:nsid w:val="0000002D"/>
    <w:multiLevelType w:val="multilevel"/>
    <w:tmpl w:val="0000002D"/>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6">
    <w:nsid w:val="0000002E"/>
    <w:multiLevelType w:val="multilevel"/>
    <w:tmpl w:val="0000002E"/>
    <w:lvl w:ilvl="0" w:tentative="0">
      <w:start w:val="1"/>
      <w:numFmt w:val="decimal"/>
      <w:lvlText w:val="%1"/>
      <w:lvlJc w:val="left"/>
      <w:rPr>
        <w:rFonts w:cs="Times New Roman"/>
      </w:rPr>
    </w:lvl>
    <w:lvl w:ilvl="1" w:tentative="0">
      <w:start w:val="1"/>
      <w:numFmt w:val="decimal"/>
      <w:lvlText w:val="%2."/>
      <w:lvlJc w:val="left"/>
      <w:rPr>
        <w:rFonts w:cs="Times New Roman"/>
      </w:rPr>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7">
    <w:nsid w:val="00000031"/>
    <w:multiLevelType w:val="multilevel"/>
    <w:tmpl w:val="00000031"/>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8">
    <w:nsid w:val="00000034"/>
    <w:multiLevelType w:val="multilevel"/>
    <w:tmpl w:val="00000034"/>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9">
    <w:nsid w:val="00000035"/>
    <w:multiLevelType w:val="multilevel"/>
    <w:tmpl w:val="00000035"/>
    <w:lvl w:ilvl="0" w:tentative="0">
      <w:start w:val="1"/>
      <w:numFmt w:val="decimal"/>
      <w:lvlText w:val="%1"/>
      <w:lvlJc w:val="left"/>
      <w:rPr>
        <w:rFonts w:cs="Times New Roman"/>
      </w:rPr>
    </w:lvl>
    <w:lvl w:ilvl="1" w:tentative="0">
      <w:start w:val="1"/>
      <w:numFmt w:val="decimal"/>
      <w:lvlText w:val="%2."/>
      <w:lvlJc w:val="left"/>
      <w:rPr>
        <w:rFonts w:cs="Times New Roman"/>
      </w:rPr>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0">
    <w:nsid w:val="00000037"/>
    <w:multiLevelType w:val="multilevel"/>
    <w:tmpl w:val="00000037"/>
    <w:lvl w:ilvl="0" w:tentative="0">
      <w:start w:val="1"/>
      <w:numFmt w:val="decimal"/>
      <w:lvlText w:val="%1"/>
      <w:lvlJc w:val="left"/>
      <w:rPr>
        <w:rFonts w:cs="Times New Roman"/>
      </w:rPr>
    </w:lvl>
    <w:lvl w:ilvl="1" w:tentative="0">
      <w:start w:val="1"/>
      <w:numFmt w:val="decimal"/>
      <w:lvlText w:val="%2."/>
      <w:lvlJc w:val="left"/>
      <w:rPr>
        <w:rFonts w:cs="Times New Roman"/>
      </w:rPr>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1">
    <w:nsid w:val="00000038"/>
    <w:multiLevelType w:val="multilevel"/>
    <w:tmpl w:val="00000038"/>
    <w:lvl w:ilvl="0" w:tentative="0">
      <w:start w:val="4"/>
      <w:numFmt w:val="decimal"/>
      <w:lvlText w:val="%1."/>
      <w:lvlJc w:val="left"/>
      <w:rPr>
        <w:rFonts w:cs="Times New Roman"/>
      </w:rPr>
    </w:lvl>
    <w:lvl w:ilvl="1" w:tentative="0">
      <w:start w:val="1"/>
      <w:numFmt w:val="decimal"/>
      <w:lvlText w:val="%2"/>
      <w:lvlJc w:val="left"/>
      <w:rPr>
        <w:rFonts w:cs="Times New Roman"/>
      </w:rPr>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2">
    <w:nsid w:val="00000039"/>
    <w:multiLevelType w:val="multilevel"/>
    <w:tmpl w:val="00000039"/>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3">
    <w:nsid w:val="0000003A"/>
    <w:multiLevelType w:val="multilevel"/>
    <w:tmpl w:val="0000003A"/>
    <w:lvl w:ilvl="0" w:tentative="0">
      <w:start w:val="1"/>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4">
    <w:nsid w:val="0000003B"/>
    <w:multiLevelType w:val="multilevel"/>
    <w:tmpl w:val="0000003B"/>
    <w:lvl w:ilvl="0" w:tentative="0">
      <w:start w:val="2"/>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5">
    <w:nsid w:val="0000003C"/>
    <w:multiLevelType w:val="multilevel"/>
    <w:tmpl w:val="0000003C"/>
    <w:lvl w:ilvl="0" w:tentative="0">
      <w:start w:val="1"/>
      <w:numFmt w:val="bullet"/>
      <w:lvlText w:val="自"/>
      <w:lvlJc w:val="left"/>
    </w:lvl>
    <w:lvl w:ilvl="1" w:tentative="0">
      <w:start w:val="8"/>
      <w:numFmt w:val="decimal"/>
      <w:lvlText w:val="%2."/>
      <w:lvlJc w:val="left"/>
      <w:rPr>
        <w:rFonts w:cs="Times New Roman"/>
      </w:rPr>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6">
    <w:nsid w:val="0000003E"/>
    <w:multiLevelType w:val="multilevel"/>
    <w:tmpl w:val="0000003E"/>
    <w:lvl w:ilvl="0" w:tentative="0">
      <w:start w:val="2"/>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7">
    <w:nsid w:val="0000003F"/>
    <w:multiLevelType w:val="multilevel"/>
    <w:tmpl w:val="0000003F"/>
    <w:lvl w:ilvl="0" w:tentative="0">
      <w:start w:val="3"/>
      <w:numFmt w:val="decimal"/>
      <w:lvlText w:val="%1."/>
      <w:lvlJc w:val="left"/>
      <w:rPr>
        <w:rFonts w:cs="Times New Roman"/>
      </w:rPr>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8">
    <w:nsid w:val="1B9F6198"/>
    <w:multiLevelType w:val="multilevel"/>
    <w:tmpl w:val="1B9F6198"/>
    <w:lvl w:ilvl="0" w:tentative="0">
      <w:start w:val="1"/>
      <w:numFmt w:val="decimal"/>
      <w:suff w:val="space"/>
      <w:lvlText w:val="%1."/>
      <w:lvlJc w:val="left"/>
      <w:pPr>
        <w:ind w:left="420" w:hanging="420"/>
      </w:pPr>
      <w:rPr>
        <w:rFonts w:hint="eastAsia"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9">
    <w:nsid w:val="321E6511"/>
    <w:multiLevelType w:val="multilevel"/>
    <w:tmpl w:val="321E6511"/>
    <w:lvl w:ilvl="0" w:tentative="0">
      <w:start w:val="1"/>
      <w:numFmt w:val="none"/>
      <w:pStyle w:val="2"/>
      <w:suff w:val="nothing"/>
      <w:lvlText w:val=""/>
      <w:lvlJc w:val="left"/>
      <w:pPr>
        <w:tabs>
          <w:tab w:val="left" w:pos="0"/>
        </w:tabs>
      </w:pPr>
      <w:rPr>
        <w:rFonts w:cs="Times New Roman"/>
      </w:rPr>
    </w:lvl>
    <w:lvl w:ilvl="1" w:tentative="0">
      <w:start w:val="1"/>
      <w:numFmt w:val="none"/>
      <w:suff w:val="nothing"/>
      <w:lvlText w:val=""/>
      <w:lvlJc w:val="left"/>
      <w:pPr>
        <w:tabs>
          <w:tab w:val="left" w:pos="0"/>
        </w:tabs>
      </w:pPr>
      <w:rPr>
        <w:rFonts w:cs="Times New Roman"/>
      </w:rPr>
    </w:lvl>
    <w:lvl w:ilvl="2" w:tentative="0">
      <w:start w:val="1"/>
      <w:numFmt w:val="none"/>
      <w:suff w:val="nothing"/>
      <w:lvlText w:val=""/>
      <w:lvlJc w:val="left"/>
      <w:pPr>
        <w:tabs>
          <w:tab w:val="left" w:pos="0"/>
        </w:tabs>
      </w:pPr>
      <w:rPr>
        <w:rFonts w:cs="Times New Roman"/>
      </w:rPr>
    </w:lvl>
    <w:lvl w:ilvl="3" w:tentative="0">
      <w:start w:val="1"/>
      <w:numFmt w:val="none"/>
      <w:suff w:val="nothing"/>
      <w:lvlText w:val=""/>
      <w:lvlJc w:val="left"/>
      <w:pPr>
        <w:tabs>
          <w:tab w:val="left" w:pos="0"/>
        </w:tabs>
      </w:pPr>
      <w:rPr>
        <w:rFonts w:cs="Times New Roman"/>
      </w:rPr>
    </w:lvl>
    <w:lvl w:ilvl="4" w:tentative="0">
      <w:start w:val="1"/>
      <w:numFmt w:val="none"/>
      <w:suff w:val="nothing"/>
      <w:lvlText w:val=""/>
      <w:lvlJc w:val="left"/>
      <w:pPr>
        <w:tabs>
          <w:tab w:val="left" w:pos="0"/>
        </w:tabs>
      </w:pPr>
      <w:rPr>
        <w:rFonts w:cs="Times New Roman"/>
      </w:rPr>
    </w:lvl>
    <w:lvl w:ilvl="5" w:tentative="0">
      <w:start w:val="1"/>
      <w:numFmt w:val="none"/>
      <w:suff w:val="nothing"/>
      <w:lvlText w:val=""/>
      <w:lvlJc w:val="left"/>
      <w:pPr>
        <w:tabs>
          <w:tab w:val="left" w:pos="0"/>
        </w:tabs>
      </w:pPr>
      <w:rPr>
        <w:rFonts w:cs="Times New Roman"/>
      </w:rPr>
    </w:lvl>
    <w:lvl w:ilvl="6" w:tentative="0">
      <w:start w:val="1"/>
      <w:numFmt w:val="none"/>
      <w:suff w:val="nothing"/>
      <w:lvlText w:val=""/>
      <w:lvlJc w:val="left"/>
      <w:pPr>
        <w:tabs>
          <w:tab w:val="left" w:pos="0"/>
        </w:tabs>
      </w:pPr>
      <w:rPr>
        <w:rFonts w:cs="Times New Roman"/>
      </w:rPr>
    </w:lvl>
    <w:lvl w:ilvl="7" w:tentative="0">
      <w:start w:val="1"/>
      <w:numFmt w:val="none"/>
      <w:suff w:val="nothing"/>
      <w:lvlText w:val=""/>
      <w:lvlJc w:val="left"/>
      <w:pPr>
        <w:tabs>
          <w:tab w:val="left" w:pos="0"/>
        </w:tabs>
      </w:pPr>
      <w:rPr>
        <w:rFonts w:cs="Times New Roman"/>
      </w:rPr>
    </w:lvl>
    <w:lvl w:ilvl="8" w:tentative="0">
      <w:start w:val="1"/>
      <w:numFmt w:val="none"/>
      <w:suff w:val="nothing"/>
      <w:lvlText w:val=""/>
      <w:lvlJc w:val="left"/>
      <w:pPr>
        <w:tabs>
          <w:tab w:val="left" w:pos="0"/>
        </w:tabs>
      </w:pPr>
      <w:rPr>
        <w:rFonts w:cs="Times New Roman"/>
      </w:rPr>
    </w:lvl>
  </w:abstractNum>
  <w:abstractNum w:abstractNumId="50">
    <w:nsid w:val="502B55D3"/>
    <w:multiLevelType w:val="multilevel"/>
    <w:tmpl w:val="502B55D3"/>
    <w:lvl w:ilvl="0" w:tentative="0">
      <w:start w:val="2"/>
      <w:numFmt w:val="japaneseCounting"/>
      <w:lvlText w:val="%1、"/>
      <w:lvlJc w:val="left"/>
      <w:pPr>
        <w:ind w:left="1280" w:hanging="72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51">
    <w:nsid w:val="6D982B55"/>
    <w:multiLevelType w:val="multilevel"/>
    <w:tmpl w:val="6D982B55"/>
    <w:lvl w:ilvl="0" w:tentative="0">
      <w:start w:val="2"/>
      <w:numFmt w:val="japaneseCounting"/>
      <w:lvlText w:val="%1、"/>
      <w:lvlJc w:val="left"/>
      <w:pPr>
        <w:ind w:left="1280" w:hanging="72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52">
    <w:nsid w:val="7B320965"/>
    <w:multiLevelType w:val="multilevel"/>
    <w:tmpl w:val="7B320965"/>
    <w:lvl w:ilvl="0" w:tentative="0">
      <w:start w:val="2"/>
      <w:numFmt w:val="japaneseCounting"/>
      <w:lvlText w:val="%1、"/>
      <w:lvlJc w:val="left"/>
      <w:pPr>
        <w:ind w:left="1280" w:hanging="72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num w:numId="1">
    <w:abstractNumId w:val="4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52"/>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51"/>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5"/>
  </w:num>
  <w:num w:numId="40">
    <w:abstractNumId w:val="36"/>
  </w:num>
  <w:num w:numId="41">
    <w:abstractNumId w:val="37"/>
  </w:num>
  <w:num w:numId="42">
    <w:abstractNumId w:val="48"/>
  </w:num>
  <w:num w:numId="43">
    <w:abstractNumId w:val="38"/>
  </w:num>
  <w:num w:numId="44">
    <w:abstractNumId w:val="50"/>
  </w:num>
  <w:num w:numId="45">
    <w:abstractNumId w:val="39"/>
  </w:num>
  <w:num w:numId="46">
    <w:abstractNumId w:val="40"/>
  </w:num>
  <w:num w:numId="47">
    <w:abstractNumId w:val="41"/>
  </w:num>
  <w:num w:numId="48">
    <w:abstractNumId w:val="42"/>
  </w:num>
  <w:num w:numId="49">
    <w:abstractNumId w:val="43"/>
  </w:num>
  <w:num w:numId="50">
    <w:abstractNumId w:val="44"/>
  </w:num>
  <w:num w:numId="51">
    <w:abstractNumId w:val="45"/>
  </w:num>
  <w:num w:numId="52">
    <w:abstractNumId w:val="46"/>
  </w:num>
  <w:num w:numId="5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DC7"/>
    <w:rsid w:val="0000003F"/>
    <w:rsid w:val="00021B09"/>
    <w:rsid w:val="00023BEB"/>
    <w:rsid w:val="000301D8"/>
    <w:rsid w:val="00037D41"/>
    <w:rsid w:val="0005541C"/>
    <w:rsid w:val="000572FD"/>
    <w:rsid w:val="00064481"/>
    <w:rsid w:val="000660BB"/>
    <w:rsid w:val="0007411A"/>
    <w:rsid w:val="00075ABB"/>
    <w:rsid w:val="00081B1D"/>
    <w:rsid w:val="000847BB"/>
    <w:rsid w:val="000A3E13"/>
    <w:rsid w:val="000B2FC4"/>
    <w:rsid w:val="000B5705"/>
    <w:rsid w:val="000B6139"/>
    <w:rsid w:val="000C1533"/>
    <w:rsid w:val="000E0EF6"/>
    <w:rsid w:val="000E3068"/>
    <w:rsid w:val="000F430E"/>
    <w:rsid w:val="000F5A98"/>
    <w:rsid w:val="001025E6"/>
    <w:rsid w:val="00105476"/>
    <w:rsid w:val="001101D3"/>
    <w:rsid w:val="0012082C"/>
    <w:rsid w:val="001504E3"/>
    <w:rsid w:val="00160A51"/>
    <w:rsid w:val="00170697"/>
    <w:rsid w:val="0017327B"/>
    <w:rsid w:val="001764A6"/>
    <w:rsid w:val="001808AF"/>
    <w:rsid w:val="001837D6"/>
    <w:rsid w:val="00194F6B"/>
    <w:rsid w:val="001B5338"/>
    <w:rsid w:val="001B6B22"/>
    <w:rsid w:val="001B7F34"/>
    <w:rsid w:val="001D3D1B"/>
    <w:rsid w:val="001E781C"/>
    <w:rsid w:val="00200708"/>
    <w:rsid w:val="00227C76"/>
    <w:rsid w:val="00234A77"/>
    <w:rsid w:val="0025139E"/>
    <w:rsid w:val="00252F65"/>
    <w:rsid w:val="002634CD"/>
    <w:rsid w:val="002658F0"/>
    <w:rsid w:val="00265D32"/>
    <w:rsid w:val="0027593C"/>
    <w:rsid w:val="00283C0D"/>
    <w:rsid w:val="0028499C"/>
    <w:rsid w:val="0028525A"/>
    <w:rsid w:val="0028567A"/>
    <w:rsid w:val="002912C3"/>
    <w:rsid w:val="00292248"/>
    <w:rsid w:val="002B7D4D"/>
    <w:rsid w:val="002C24AF"/>
    <w:rsid w:val="002D285A"/>
    <w:rsid w:val="002D5298"/>
    <w:rsid w:val="002D54D2"/>
    <w:rsid w:val="002D61AE"/>
    <w:rsid w:val="002F4754"/>
    <w:rsid w:val="002F4FB4"/>
    <w:rsid w:val="002F7975"/>
    <w:rsid w:val="0032568E"/>
    <w:rsid w:val="003544EF"/>
    <w:rsid w:val="0035481F"/>
    <w:rsid w:val="0037228D"/>
    <w:rsid w:val="00384930"/>
    <w:rsid w:val="00385091"/>
    <w:rsid w:val="003875A0"/>
    <w:rsid w:val="00391BBD"/>
    <w:rsid w:val="00391D2B"/>
    <w:rsid w:val="00396705"/>
    <w:rsid w:val="003B2B80"/>
    <w:rsid w:val="003B5BAA"/>
    <w:rsid w:val="003B6C70"/>
    <w:rsid w:val="003D362F"/>
    <w:rsid w:val="003E616A"/>
    <w:rsid w:val="003F2654"/>
    <w:rsid w:val="00402479"/>
    <w:rsid w:val="00407E25"/>
    <w:rsid w:val="004115D3"/>
    <w:rsid w:val="00411B27"/>
    <w:rsid w:val="0041540F"/>
    <w:rsid w:val="004207E6"/>
    <w:rsid w:val="00421C77"/>
    <w:rsid w:val="00436B6B"/>
    <w:rsid w:val="00441E13"/>
    <w:rsid w:val="00447116"/>
    <w:rsid w:val="0045094F"/>
    <w:rsid w:val="00450C64"/>
    <w:rsid w:val="004513E6"/>
    <w:rsid w:val="00460681"/>
    <w:rsid w:val="004669FE"/>
    <w:rsid w:val="00476EC1"/>
    <w:rsid w:val="0048184D"/>
    <w:rsid w:val="00484883"/>
    <w:rsid w:val="00492F3C"/>
    <w:rsid w:val="0049482E"/>
    <w:rsid w:val="0049687C"/>
    <w:rsid w:val="00497BBC"/>
    <w:rsid w:val="00497EEA"/>
    <w:rsid w:val="004B02A5"/>
    <w:rsid w:val="004C53FC"/>
    <w:rsid w:val="004C54BD"/>
    <w:rsid w:val="004C62C8"/>
    <w:rsid w:val="004D26E6"/>
    <w:rsid w:val="004E1F21"/>
    <w:rsid w:val="004E4252"/>
    <w:rsid w:val="004F458E"/>
    <w:rsid w:val="005035E9"/>
    <w:rsid w:val="0051383A"/>
    <w:rsid w:val="00523989"/>
    <w:rsid w:val="0053112D"/>
    <w:rsid w:val="00533F16"/>
    <w:rsid w:val="005417F4"/>
    <w:rsid w:val="005551BF"/>
    <w:rsid w:val="00574305"/>
    <w:rsid w:val="00576B08"/>
    <w:rsid w:val="005917F0"/>
    <w:rsid w:val="00592C55"/>
    <w:rsid w:val="005B1430"/>
    <w:rsid w:val="005C5DC5"/>
    <w:rsid w:val="005E22DF"/>
    <w:rsid w:val="005E704D"/>
    <w:rsid w:val="005F2478"/>
    <w:rsid w:val="005F6D06"/>
    <w:rsid w:val="006102C8"/>
    <w:rsid w:val="006107DB"/>
    <w:rsid w:val="00612521"/>
    <w:rsid w:val="00614DA9"/>
    <w:rsid w:val="00614E4D"/>
    <w:rsid w:val="00615EF7"/>
    <w:rsid w:val="006263F3"/>
    <w:rsid w:val="0065725E"/>
    <w:rsid w:val="00660B6D"/>
    <w:rsid w:val="006677FD"/>
    <w:rsid w:val="00670781"/>
    <w:rsid w:val="006869BA"/>
    <w:rsid w:val="00690966"/>
    <w:rsid w:val="006A3D6C"/>
    <w:rsid w:val="006A61C5"/>
    <w:rsid w:val="006B3284"/>
    <w:rsid w:val="006B575C"/>
    <w:rsid w:val="006D2469"/>
    <w:rsid w:val="006D2F4E"/>
    <w:rsid w:val="006E0550"/>
    <w:rsid w:val="006E265E"/>
    <w:rsid w:val="006E343F"/>
    <w:rsid w:val="006E5E99"/>
    <w:rsid w:val="006E6823"/>
    <w:rsid w:val="006E6B0D"/>
    <w:rsid w:val="006E6B8F"/>
    <w:rsid w:val="0070640D"/>
    <w:rsid w:val="00707C5E"/>
    <w:rsid w:val="00713014"/>
    <w:rsid w:val="007275A4"/>
    <w:rsid w:val="00743B62"/>
    <w:rsid w:val="00753CEA"/>
    <w:rsid w:val="0075729B"/>
    <w:rsid w:val="00777BBC"/>
    <w:rsid w:val="007815A7"/>
    <w:rsid w:val="0078367F"/>
    <w:rsid w:val="007926F6"/>
    <w:rsid w:val="007970E8"/>
    <w:rsid w:val="007A2158"/>
    <w:rsid w:val="007B12A9"/>
    <w:rsid w:val="007B438F"/>
    <w:rsid w:val="007C06C7"/>
    <w:rsid w:val="007D2477"/>
    <w:rsid w:val="00801C1B"/>
    <w:rsid w:val="00802827"/>
    <w:rsid w:val="00803D4B"/>
    <w:rsid w:val="00804919"/>
    <w:rsid w:val="008130EE"/>
    <w:rsid w:val="0083034B"/>
    <w:rsid w:val="00834A66"/>
    <w:rsid w:val="008457F7"/>
    <w:rsid w:val="0086062E"/>
    <w:rsid w:val="00861409"/>
    <w:rsid w:val="008640FD"/>
    <w:rsid w:val="0087100F"/>
    <w:rsid w:val="008740C4"/>
    <w:rsid w:val="00886DA2"/>
    <w:rsid w:val="008904E7"/>
    <w:rsid w:val="008B235D"/>
    <w:rsid w:val="008B2390"/>
    <w:rsid w:val="008B26B7"/>
    <w:rsid w:val="008B315E"/>
    <w:rsid w:val="008B7F6B"/>
    <w:rsid w:val="008C0B9B"/>
    <w:rsid w:val="008C63BF"/>
    <w:rsid w:val="008D2736"/>
    <w:rsid w:val="008E07E6"/>
    <w:rsid w:val="008E0F62"/>
    <w:rsid w:val="008E43F0"/>
    <w:rsid w:val="008F5078"/>
    <w:rsid w:val="00907B2A"/>
    <w:rsid w:val="009219E4"/>
    <w:rsid w:val="00923ADB"/>
    <w:rsid w:val="0093429D"/>
    <w:rsid w:val="00937669"/>
    <w:rsid w:val="0096423E"/>
    <w:rsid w:val="0097164F"/>
    <w:rsid w:val="00977F1E"/>
    <w:rsid w:val="00990CA1"/>
    <w:rsid w:val="0099516E"/>
    <w:rsid w:val="00997DC7"/>
    <w:rsid w:val="009A0F3B"/>
    <w:rsid w:val="009A14CC"/>
    <w:rsid w:val="009A20BB"/>
    <w:rsid w:val="009A696E"/>
    <w:rsid w:val="009E3EF8"/>
    <w:rsid w:val="009E567A"/>
    <w:rsid w:val="009E5B47"/>
    <w:rsid w:val="009F06E3"/>
    <w:rsid w:val="00A020E9"/>
    <w:rsid w:val="00A030FF"/>
    <w:rsid w:val="00A05783"/>
    <w:rsid w:val="00A058DA"/>
    <w:rsid w:val="00A30F85"/>
    <w:rsid w:val="00A32DEF"/>
    <w:rsid w:val="00A3658B"/>
    <w:rsid w:val="00A379DC"/>
    <w:rsid w:val="00A4615E"/>
    <w:rsid w:val="00A5063A"/>
    <w:rsid w:val="00A6598F"/>
    <w:rsid w:val="00A71C4F"/>
    <w:rsid w:val="00A85195"/>
    <w:rsid w:val="00AA1AA4"/>
    <w:rsid w:val="00AA22D7"/>
    <w:rsid w:val="00AA4767"/>
    <w:rsid w:val="00AA6F3E"/>
    <w:rsid w:val="00AB04DE"/>
    <w:rsid w:val="00AB3875"/>
    <w:rsid w:val="00AB6900"/>
    <w:rsid w:val="00AC1245"/>
    <w:rsid w:val="00AC3F62"/>
    <w:rsid w:val="00AC5C07"/>
    <w:rsid w:val="00AD0C7B"/>
    <w:rsid w:val="00AE6C86"/>
    <w:rsid w:val="00B02320"/>
    <w:rsid w:val="00B043EE"/>
    <w:rsid w:val="00B06B74"/>
    <w:rsid w:val="00B2131A"/>
    <w:rsid w:val="00B22F79"/>
    <w:rsid w:val="00B34529"/>
    <w:rsid w:val="00B36967"/>
    <w:rsid w:val="00B373FB"/>
    <w:rsid w:val="00B4051C"/>
    <w:rsid w:val="00B45E65"/>
    <w:rsid w:val="00B4619D"/>
    <w:rsid w:val="00B5169F"/>
    <w:rsid w:val="00B70A54"/>
    <w:rsid w:val="00B8125A"/>
    <w:rsid w:val="00B81E5C"/>
    <w:rsid w:val="00B86C04"/>
    <w:rsid w:val="00B93E68"/>
    <w:rsid w:val="00B950BE"/>
    <w:rsid w:val="00B96F17"/>
    <w:rsid w:val="00BA73DE"/>
    <w:rsid w:val="00BB0A36"/>
    <w:rsid w:val="00BB2BE6"/>
    <w:rsid w:val="00BB7744"/>
    <w:rsid w:val="00BC3886"/>
    <w:rsid w:val="00BD4831"/>
    <w:rsid w:val="00BE6C7A"/>
    <w:rsid w:val="00BE739C"/>
    <w:rsid w:val="00BE7B6E"/>
    <w:rsid w:val="00C05DD0"/>
    <w:rsid w:val="00C16CDF"/>
    <w:rsid w:val="00C20D4E"/>
    <w:rsid w:val="00C20E9D"/>
    <w:rsid w:val="00C26DA1"/>
    <w:rsid w:val="00C45990"/>
    <w:rsid w:val="00C50365"/>
    <w:rsid w:val="00C558B8"/>
    <w:rsid w:val="00C75DD2"/>
    <w:rsid w:val="00C82E09"/>
    <w:rsid w:val="00CA3F47"/>
    <w:rsid w:val="00CB1D8C"/>
    <w:rsid w:val="00CB48FC"/>
    <w:rsid w:val="00CC08EF"/>
    <w:rsid w:val="00CC4BC1"/>
    <w:rsid w:val="00CC5284"/>
    <w:rsid w:val="00CD18DE"/>
    <w:rsid w:val="00CD3453"/>
    <w:rsid w:val="00D030FA"/>
    <w:rsid w:val="00D03A11"/>
    <w:rsid w:val="00D0742C"/>
    <w:rsid w:val="00D113A3"/>
    <w:rsid w:val="00D11D6B"/>
    <w:rsid w:val="00D303D8"/>
    <w:rsid w:val="00D41CAA"/>
    <w:rsid w:val="00D44F02"/>
    <w:rsid w:val="00D56409"/>
    <w:rsid w:val="00D708A9"/>
    <w:rsid w:val="00D70F6A"/>
    <w:rsid w:val="00D81C5F"/>
    <w:rsid w:val="00D97764"/>
    <w:rsid w:val="00DB1C2D"/>
    <w:rsid w:val="00DC0075"/>
    <w:rsid w:val="00DC36C1"/>
    <w:rsid w:val="00E003E2"/>
    <w:rsid w:val="00E02329"/>
    <w:rsid w:val="00E056D6"/>
    <w:rsid w:val="00E11259"/>
    <w:rsid w:val="00E1480D"/>
    <w:rsid w:val="00E16E73"/>
    <w:rsid w:val="00E178CB"/>
    <w:rsid w:val="00E4351B"/>
    <w:rsid w:val="00E467EA"/>
    <w:rsid w:val="00E50CD8"/>
    <w:rsid w:val="00E53E99"/>
    <w:rsid w:val="00E56104"/>
    <w:rsid w:val="00E6556B"/>
    <w:rsid w:val="00E77DD1"/>
    <w:rsid w:val="00E83357"/>
    <w:rsid w:val="00E95219"/>
    <w:rsid w:val="00EA5F8B"/>
    <w:rsid w:val="00ED4317"/>
    <w:rsid w:val="00EE4B91"/>
    <w:rsid w:val="00EE77CB"/>
    <w:rsid w:val="00EE7E91"/>
    <w:rsid w:val="00EF19DD"/>
    <w:rsid w:val="00EF57C2"/>
    <w:rsid w:val="00F010A4"/>
    <w:rsid w:val="00F013D0"/>
    <w:rsid w:val="00F208FA"/>
    <w:rsid w:val="00F22F29"/>
    <w:rsid w:val="00F321DA"/>
    <w:rsid w:val="00F35AAA"/>
    <w:rsid w:val="00F435EB"/>
    <w:rsid w:val="00F47D33"/>
    <w:rsid w:val="00F5288F"/>
    <w:rsid w:val="00F52AF9"/>
    <w:rsid w:val="00F63C78"/>
    <w:rsid w:val="00F81098"/>
    <w:rsid w:val="00F81703"/>
    <w:rsid w:val="00F81A50"/>
    <w:rsid w:val="00F849FA"/>
    <w:rsid w:val="00F85EEC"/>
    <w:rsid w:val="00F86F1F"/>
    <w:rsid w:val="00F87DF3"/>
    <w:rsid w:val="00FA0BC6"/>
    <w:rsid w:val="00FC2D03"/>
    <w:rsid w:val="00FC53F1"/>
    <w:rsid w:val="00FD1724"/>
    <w:rsid w:val="00FD522D"/>
    <w:rsid w:val="0131568A"/>
    <w:rsid w:val="01B805A9"/>
    <w:rsid w:val="01C513C7"/>
    <w:rsid w:val="02E54CCC"/>
    <w:rsid w:val="03131D5B"/>
    <w:rsid w:val="03642241"/>
    <w:rsid w:val="036D7466"/>
    <w:rsid w:val="03824D64"/>
    <w:rsid w:val="03C55444"/>
    <w:rsid w:val="04385A84"/>
    <w:rsid w:val="04A5501B"/>
    <w:rsid w:val="04AD49F8"/>
    <w:rsid w:val="04B75617"/>
    <w:rsid w:val="04CF3F88"/>
    <w:rsid w:val="05381B27"/>
    <w:rsid w:val="0586251D"/>
    <w:rsid w:val="05994886"/>
    <w:rsid w:val="05B50400"/>
    <w:rsid w:val="06E847A5"/>
    <w:rsid w:val="06F0548A"/>
    <w:rsid w:val="06F21449"/>
    <w:rsid w:val="074C1CAC"/>
    <w:rsid w:val="078320D9"/>
    <w:rsid w:val="07965F61"/>
    <w:rsid w:val="07A22D00"/>
    <w:rsid w:val="081506B1"/>
    <w:rsid w:val="08295E93"/>
    <w:rsid w:val="087B790F"/>
    <w:rsid w:val="08A473EA"/>
    <w:rsid w:val="095674EC"/>
    <w:rsid w:val="096061DB"/>
    <w:rsid w:val="097B0B9B"/>
    <w:rsid w:val="098C2F4C"/>
    <w:rsid w:val="09B1460D"/>
    <w:rsid w:val="09CE122A"/>
    <w:rsid w:val="09E73CFA"/>
    <w:rsid w:val="09EB0EE5"/>
    <w:rsid w:val="0A1E438A"/>
    <w:rsid w:val="0AED13F4"/>
    <w:rsid w:val="0B6518FF"/>
    <w:rsid w:val="0B9412BD"/>
    <w:rsid w:val="0BDC7C56"/>
    <w:rsid w:val="0C9059AB"/>
    <w:rsid w:val="0CB95F4C"/>
    <w:rsid w:val="0CD03057"/>
    <w:rsid w:val="0CDA0F53"/>
    <w:rsid w:val="0CEA3665"/>
    <w:rsid w:val="0CF1730E"/>
    <w:rsid w:val="0D585B4A"/>
    <w:rsid w:val="0DD07162"/>
    <w:rsid w:val="0E2D0AEC"/>
    <w:rsid w:val="0E310245"/>
    <w:rsid w:val="0E5A1385"/>
    <w:rsid w:val="0E7071E5"/>
    <w:rsid w:val="0E7902EB"/>
    <w:rsid w:val="0EAB624B"/>
    <w:rsid w:val="0EC65848"/>
    <w:rsid w:val="0EE56102"/>
    <w:rsid w:val="0EFF4D8C"/>
    <w:rsid w:val="0F305421"/>
    <w:rsid w:val="0F341013"/>
    <w:rsid w:val="0F680322"/>
    <w:rsid w:val="0FA06392"/>
    <w:rsid w:val="0FC73C76"/>
    <w:rsid w:val="0FF26729"/>
    <w:rsid w:val="100671F2"/>
    <w:rsid w:val="10072617"/>
    <w:rsid w:val="101263AE"/>
    <w:rsid w:val="103D2FE9"/>
    <w:rsid w:val="10C343F7"/>
    <w:rsid w:val="114A3E7B"/>
    <w:rsid w:val="11571E44"/>
    <w:rsid w:val="118B452E"/>
    <w:rsid w:val="129C44F4"/>
    <w:rsid w:val="12C71008"/>
    <w:rsid w:val="12C77DD7"/>
    <w:rsid w:val="13567644"/>
    <w:rsid w:val="137C0AFB"/>
    <w:rsid w:val="13D46232"/>
    <w:rsid w:val="14864685"/>
    <w:rsid w:val="14A8315C"/>
    <w:rsid w:val="150E7EA8"/>
    <w:rsid w:val="154D135F"/>
    <w:rsid w:val="155B38FE"/>
    <w:rsid w:val="1575542C"/>
    <w:rsid w:val="15962453"/>
    <w:rsid w:val="165815CB"/>
    <w:rsid w:val="16963588"/>
    <w:rsid w:val="16AA2B98"/>
    <w:rsid w:val="16AE7CE2"/>
    <w:rsid w:val="16F9232A"/>
    <w:rsid w:val="17195645"/>
    <w:rsid w:val="173B3312"/>
    <w:rsid w:val="177C05D4"/>
    <w:rsid w:val="178C12A4"/>
    <w:rsid w:val="17C51895"/>
    <w:rsid w:val="180076D5"/>
    <w:rsid w:val="188D79CC"/>
    <w:rsid w:val="18AC3944"/>
    <w:rsid w:val="18C703A7"/>
    <w:rsid w:val="18DF018D"/>
    <w:rsid w:val="18F51587"/>
    <w:rsid w:val="1A10421F"/>
    <w:rsid w:val="1A6F0B4A"/>
    <w:rsid w:val="1A8B6A4B"/>
    <w:rsid w:val="1AB5174D"/>
    <w:rsid w:val="1B716D34"/>
    <w:rsid w:val="1B852290"/>
    <w:rsid w:val="1BBD3927"/>
    <w:rsid w:val="1BCA5C0A"/>
    <w:rsid w:val="1C0E0E6A"/>
    <w:rsid w:val="1C131535"/>
    <w:rsid w:val="1C133301"/>
    <w:rsid w:val="1C50473A"/>
    <w:rsid w:val="1C8512B2"/>
    <w:rsid w:val="1C982D1C"/>
    <w:rsid w:val="1CE85D6E"/>
    <w:rsid w:val="1CF1261B"/>
    <w:rsid w:val="1CF77F9B"/>
    <w:rsid w:val="1D450EFA"/>
    <w:rsid w:val="1D4E3142"/>
    <w:rsid w:val="1D956B63"/>
    <w:rsid w:val="1D965E28"/>
    <w:rsid w:val="1DAB2131"/>
    <w:rsid w:val="1E8553B6"/>
    <w:rsid w:val="1E9E66BB"/>
    <w:rsid w:val="1EB4468E"/>
    <w:rsid w:val="1ED36463"/>
    <w:rsid w:val="1EE1183A"/>
    <w:rsid w:val="1F017F5F"/>
    <w:rsid w:val="1F287CAB"/>
    <w:rsid w:val="1F87250E"/>
    <w:rsid w:val="1FA6603B"/>
    <w:rsid w:val="1FBD77AD"/>
    <w:rsid w:val="20257A05"/>
    <w:rsid w:val="20293E1F"/>
    <w:rsid w:val="20327CCD"/>
    <w:rsid w:val="206E364F"/>
    <w:rsid w:val="209155B6"/>
    <w:rsid w:val="20BE5806"/>
    <w:rsid w:val="20CC2787"/>
    <w:rsid w:val="20DA2B3C"/>
    <w:rsid w:val="20E44D4C"/>
    <w:rsid w:val="2103397F"/>
    <w:rsid w:val="218663AA"/>
    <w:rsid w:val="21E1792A"/>
    <w:rsid w:val="21E32D52"/>
    <w:rsid w:val="227741E6"/>
    <w:rsid w:val="227E2443"/>
    <w:rsid w:val="22833B3F"/>
    <w:rsid w:val="22E116AB"/>
    <w:rsid w:val="22F24334"/>
    <w:rsid w:val="23143BE9"/>
    <w:rsid w:val="235621A1"/>
    <w:rsid w:val="235D2925"/>
    <w:rsid w:val="24047982"/>
    <w:rsid w:val="247A39E4"/>
    <w:rsid w:val="24CD62E2"/>
    <w:rsid w:val="25A46ACE"/>
    <w:rsid w:val="25BA5BA0"/>
    <w:rsid w:val="260D56D8"/>
    <w:rsid w:val="26147251"/>
    <w:rsid w:val="266112AE"/>
    <w:rsid w:val="269A5A4D"/>
    <w:rsid w:val="26C63522"/>
    <w:rsid w:val="26D44FDA"/>
    <w:rsid w:val="26EB33D0"/>
    <w:rsid w:val="26ED7009"/>
    <w:rsid w:val="271150B2"/>
    <w:rsid w:val="27366963"/>
    <w:rsid w:val="27750909"/>
    <w:rsid w:val="27992979"/>
    <w:rsid w:val="27C533E5"/>
    <w:rsid w:val="27E118F0"/>
    <w:rsid w:val="2804006D"/>
    <w:rsid w:val="283B05F1"/>
    <w:rsid w:val="28AB3B73"/>
    <w:rsid w:val="28BB6589"/>
    <w:rsid w:val="28E45833"/>
    <w:rsid w:val="28E8125E"/>
    <w:rsid w:val="295058C4"/>
    <w:rsid w:val="29585A88"/>
    <w:rsid w:val="29624843"/>
    <w:rsid w:val="29770F8D"/>
    <w:rsid w:val="29B40332"/>
    <w:rsid w:val="29C707B8"/>
    <w:rsid w:val="29E55E8B"/>
    <w:rsid w:val="29F52A2E"/>
    <w:rsid w:val="2A3561B5"/>
    <w:rsid w:val="2A696910"/>
    <w:rsid w:val="2A7E3FCC"/>
    <w:rsid w:val="2AC127A2"/>
    <w:rsid w:val="2AE44362"/>
    <w:rsid w:val="2B246212"/>
    <w:rsid w:val="2BA70BA9"/>
    <w:rsid w:val="2C78090B"/>
    <w:rsid w:val="2C7D622E"/>
    <w:rsid w:val="2C9E3F1D"/>
    <w:rsid w:val="2D3025BC"/>
    <w:rsid w:val="2D352FC4"/>
    <w:rsid w:val="2D5D6B91"/>
    <w:rsid w:val="2D8F5806"/>
    <w:rsid w:val="2DF94DA6"/>
    <w:rsid w:val="2DFC12B7"/>
    <w:rsid w:val="2E3F56DA"/>
    <w:rsid w:val="2E823059"/>
    <w:rsid w:val="2E9C36CD"/>
    <w:rsid w:val="2EA774F0"/>
    <w:rsid w:val="2EC56FC4"/>
    <w:rsid w:val="2EF8245B"/>
    <w:rsid w:val="2F3C4A4B"/>
    <w:rsid w:val="2F901FCC"/>
    <w:rsid w:val="2FA94AC3"/>
    <w:rsid w:val="2FAE5D27"/>
    <w:rsid w:val="2FB41D7D"/>
    <w:rsid w:val="301F1106"/>
    <w:rsid w:val="306A6AC7"/>
    <w:rsid w:val="307D07AF"/>
    <w:rsid w:val="309559CC"/>
    <w:rsid w:val="31EC0D69"/>
    <w:rsid w:val="32681DD6"/>
    <w:rsid w:val="326B695B"/>
    <w:rsid w:val="32EA71F8"/>
    <w:rsid w:val="32EB61C6"/>
    <w:rsid w:val="330A149B"/>
    <w:rsid w:val="33A26AFF"/>
    <w:rsid w:val="33A312E2"/>
    <w:rsid w:val="33B92292"/>
    <w:rsid w:val="340701C3"/>
    <w:rsid w:val="341A2E11"/>
    <w:rsid w:val="348F45A5"/>
    <w:rsid w:val="349B04D9"/>
    <w:rsid w:val="34A902E6"/>
    <w:rsid w:val="355F6D4F"/>
    <w:rsid w:val="357159AE"/>
    <w:rsid w:val="357C62EA"/>
    <w:rsid w:val="36253616"/>
    <w:rsid w:val="369C059E"/>
    <w:rsid w:val="36FA001C"/>
    <w:rsid w:val="37107407"/>
    <w:rsid w:val="37134FDC"/>
    <w:rsid w:val="37142C2D"/>
    <w:rsid w:val="37144783"/>
    <w:rsid w:val="37540C60"/>
    <w:rsid w:val="37D928AE"/>
    <w:rsid w:val="38156212"/>
    <w:rsid w:val="385074BD"/>
    <w:rsid w:val="38A103BB"/>
    <w:rsid w:val="38B03DDE"/>
    <w:rsid w:val="38CE09DB"/>
    <w:rsid w:val="38DD4014"/>
    <w:rsid w:val="39006F28"/>
    <w:rsid w:val="3900779A"/>
    <w:rsid w:val="390F18B5"/>
    <w:rsid w:val="3990561D"/>
    <w:rsid w:val="39FC05FF"/>
    <w:rsid w:val="3A0D10AE"/>
    <w:rsid w:val="3A0D43A7"/>
    <w:rsid w:val="3A372151"/>
    <w:rsid w:val="3A6700FC"/>
    <w:rsid w:val="3A755FD5"/>
    <w:rsid w:val="3B3262F8"/>
    <w:rsid w:val="3B582658"/>
    <w:rsid w:val="3B6A6482"/>
    <w:rsid w:val="3B8C79B9"/>
    <w:rsid w:val="3B9635AA"/>
    <w:rsid w:val="3BA220F3"/>
    <w:rsid w:val="3BCE3CF5"/>
    <w:rsid w:val="3BD45861"/>
    <w:rsid w:val="3BDE60A6"/>
    <w:rsid w:val="3CF3248D"/>
    <w:rsid w:val="3D0C5D11"/>
    <w:rsid w:val="3D1C2500"/>
    <w:rsid w:val="3D555B8E"/>
    <w:rsid w:val="3DB07D78"/>
    <w:rsid w:val="3EBF50D6"/>
    <w:rsid w:val="3EC554E5"/>
    <w:rsid w:val="3EDE01DF"/>
    <w:rsid w:val="3EE54A8C"/>
    <w:rsid w:val="3EF74CB2"/>
    <w:rsid w:val="3F0C376B"/>
    <w:rsid w:val="3F1431BF"/>
    <w:rsid w:val="3F790C99"/>
    <w:rsid w:val="3FEE7D13"/>
    <w:rsid w:val="3FF25FF7"/>
    <w:rsid w:val="404C07C7"/>
    <w:rsid w:val="405D63C3"/>
    <w:rsid w:val="40762BCA"/>
    <w:rsid w:val="40B00D6E"/>
    <w:rsid w:val="40DE70D8"/>
    <w:rsid w:val="415229AC"/>
    <w:rsid w:val="422019F4"/>
    <w:rsid w:val="422A624E"/>
    <w:rsid w:val="42495455"/>
    <w:rsid w:val="428B4B40"/>
    <w:rsid w:val="42C474F4"/>
    <w:rsid w:val="432839B4"/>
    <w:rsid w:val="43376C2E"/>
    <w:rsid w:val="4441234E"/>
    <w:rsid w:val="44B77797"/>
    <w:rsid w:val="44FF3F0E"/>
    <w:rsid w:val="45180BB1"/>
    <w:rsid w:val="45562371"/>
    <w:rsid w:val="45C92192"/>
    <w:rsid w:val="45DF159A"/>
    <w:rsid w:val="460529CF"/>
    <w:rsid w:val="462967EB"/>
    <w:rsid w:val="46422EDF"/>
    <w:rsid w:val="46822A82"/>
    <w:rsid w:val="469D6BC0"/>
    <w:rsid w:val="471F003B"/>
    <w:rsid w:val="47330509"/>
    <w:rsid w:val="475862DD"/>
    <w:rsid w:val="47605347"/>
    <w:rsid w:val="4768588D"/>
    <w:rsid w:val="47AE6956"/>
    <w:rsid w:val="48577DB9"/>
    <w:rsid w:val="489061BA"/>
    <w:rsid w:val="48DB3299"/>
    <w:rsid w:val="48EC1EEB"/>
    <w:rsid w:val="497271ED"/>
    <w:rsid w:val="49A975E9"/>
    <w:rsid w:val="49B65FBB"/>
    <w:rsid w:val="49D602EF"/>
    <w:rsid w:val="4A140D3E"/>
    <w:rsid w:val="4A6B3450"/>
    <w:rsid w:val="4A805062"/>
    <w:rsid w:val="4AB550FF"/>
    <w:rsid w:val="4AD049BA"/>
    <w:rsid w:val="4AE736CE"/>
    <w:rsid w:val="4B29185D"/>
    <w:rsid w:val="4B4A7B31"/>
    <w:rsid w:val="4B9B119A"/>
    <w:rsid w:val="4BE80FDC"/>
    <w:rsid w:val="4C686651"/>
    <w:rsid w:val="4C6D768E"/>
    <w:rsid w:val="4C7E02E5"/>
    <w:rsid w:val="4D661738"/>
    <w:rsid w:val="4D6B656A"/>
    <w:rsid w:val="4DD00164"/>
    <w:rsid w:val="4E91078C"/>
    <w:rsid w:val="4EA52D75"/>
    <w:rsid w:val="4EBD1E62"/>
    <w:rsid w:val="4ECA788C"/>
    <w:rsid w:val="4F11291A"/>
    <w:rsid w:val="4F5C73F6"/>
    <w:rsid w:val="4F605E26"/>
    <w:rsid w:val="4F921AD0"/>
    <w:rsid w:val="4F936808"/>
    <w:rsid w:val="4FA21736"/>
    <w:rsid w:val="4FF8408F"/>
    <w:rsid w:val="500C00D0"/>
    <w:rsid w:val="5036105A"/>
    <w:rsid w:val="507E5A4A"/>
    <w:rsid w:val="50D17E7A"/>
    <w:rsid w:val="50FD11E8"/>
    <w:rsid w:val="50FF44F5"/>
    <w:rsid w:val="511A74F3"/>
    <w:rsid w:val="511B08A6"/>
    <w:rsid w:val="519C2B1D"/>
    <w:rsid w:val="51AF4D2E"/>
    <w:rsid w:val="51FA37A4"/>
    <w:rsid w:val="525A086A"/>
    <w:rsid w:val="53131B9E"/>
    <w:rsid w:val="53203F8C"/>
    <w:rsid w:val="53237FD3"/>
    <w:rsid w:val="535340CF"/>
    <w:rsid w:val="542604E0"/>
    <w:rsid w:val="55484154"/>
    <w:rsid w:val="554D55A2"/>
    <w:rsid w:val="55571CE2"/>
    <w:rsid w:val="55E27826"/>
    <w:rsid w:val="56842A2F"/>
    <w:rsid w:val="56C01C38"/>
    <w:rsid w:val="56FE70F6"/>
    <w:rsid w:val="57104778"/>
    <w:rsid w:val="571A21A4"/>
    <w:rsid w:val="57232377"/>
    <w:rsid w:val="5778710D"/>
    <w:rsid w:val="5793361C"/>
    <w:rsid w:val="57EA6678"/>
    <w:rsid w:val="58BB0645"/>
    <w:rsid w:val="58E40F4D"/>
    <w:rsid w:val="59B90907"/>
    <w:rsid w:val="59F07ACE"/>
    <w:rsid w:val="5A057542"/>
    <w:rsid w:val="5AC90404"/>
    <w:rsid w:val="5B563472"/>
    <w:rsid w:val="5B6E1314"/>
    <w:rsid w:val="5BAA0CAC"/>
    <w:rsid w:val="5BF43184"/>
    <w:rsid w:val="5C613644"/>
    <w:rsid w:val="5CEC037C"/>
    <w:rsid w:val="5D840F86"/>
    <w:rsid w:val="5D8F0F27"/>
    <w:rsid w:val="5D9267FB"/>
    <w:rsid w:val="5E2E7EF1"/>
    <w:rsid w:val="5EA538CE"/>
    <w:rsid w:val="5F203CA5"/>
    <w:rsid w:val="5F2F6170"/>
    <w:rsid w:val="5F4A016E"/>
    <w:rsid w:val="5F8B02C0"/>
    <w:rsid w:val="5F992078"/>
    <w:rsid w:val="5FC57B5E"/>
    <w:rsid w:val="60433165"/>
    <w:rsid w:val="60A24D99"/>
    <w:rsid w:val="60D56FC9"/>
    <w:rsid w:val="61513318"/>
    <w:rsid w:val="615F10FE"/>
    <w:rsid w:val="617F5006"/>
    <w:rsid w:val="618C67A3"/>
    <w:rsid w:val="61E27D76"/>
    <w:rsid w:val="61F00CB1"/>
    <w:rsid w:val="625B21DD"/>
    <w:rsid w:val="626E3FEE"/>
    <w:rsid w:val="62836BD7"/>
    <w:rsid w:val="62944FF1"/>
    <w:rsid w:val="629A3710"/>
    <w:rsid w:val="62D807E0"/>
    <w:rsid w:val="630F4EAB"/>
    <w:rsid w:val="63425A5B"/>
    <w:rsid w:val="634953B6"/>
    <w:rsid w:val="63AE7FE0"/>
    <w:rsid w:val="64314E69"/>
    <w:rsid w:val="644361BE"/>
    <w:rsid w:val="64B7216A"/>
    <w:rsid w:val="64CA127D"/>
    <w:rsid w:val="64CD5ED4"/>
    <w:rsid w:val="64E374E8"/>
    <w:rsid w:val="64E708DC"/>
    <w:rsid w:val="64EA3CC1"/>
    <w:rsid w:val="6582552E"/>
    <w:rsid w:val="65ED3DE1"/>
    <w:rsid w:val="66117A12"/>
    <w:rsid w:val="66491F05"/>
    <w:rsid w:val="664F34E1"/>
    <w:rsid w:val="670E4055"/>
    <w:rsid w:val="6710755B"/>
    <w:rsid w:val="675C18F8"/>
    <w:rsid w:val="67BF0ADE"/>
    <w:rsid w:val="68316CE4"/>
    <w:rsid w:val="685A25E6"/>
    <w:rsid w:val="69494F5E"/>
    <w:rsid w:val="695F4D3B"/>
    <w:rsid w:val="69772980"/>
    <w:rsid w:val="69B75AD7"/>
    <w:rsid w:val="69DF6A5F"/>
    <w:rsid w:val="69FA3C12"/>
    <w:rsid w:val="6A3A421A"/>
    <w:rsid w:val="6A66014A"/>
    <w:rsid w:val="6AA46811"/>
    <w:rsid w:val="6B22189F"/>
    <w:rsid w:val="6B4B7D33"/>
    <w:rsid w:val="6BA2589E"/>
    <w:rsid w:val="6BD37A3D"/>
    <w:rsid w:val="6BDE4D77"/>
    <w:rsid w:val="6CA11E62"/>
    <w:rsid w:val="6CB23604"/>
    <w:rsid w:val="6CC362B0"/>
    <w:rsid w:val="6CC4697A"/>
    <w:rsid w:val="6CF707A1"/>
    <w:rsid w:val="6CFA37A9"/>
    <w:rsid w:val="6D0B40C1"/>
    <w:rsid w:val="6D141219"/>
    <w:rsid w:val="6D1D3371"/>
    <w:rsid w:val="6D974361"/>
    <w:rsid w:val="6DE66D67"/>
    <w:rsid w:val="6E43660C"/>
    <w:rsid w:val="6E883611"/>
    <w:rsid w:val="6EC07353"/>
    <w:rsid w:val="6EC15D47"/>
    <w:rsid w:val="6EC71849"/>
    <w:rsid w:val="6F263793"/>
    <w:rsid w:val="6F2F2E49"/>
    <w:rsid w:val="6F96229B"/>
    <w:rsid w:val="6FCD1FB4"/>
    <w:rsid w:val="6FEA6F3E"/>
    <w:rsid w:val="70497D5A"/>
    <w:rsid w:val="704D01AA"/>
    <w:rsid w:val="709F0516"/>
    <w:rsid w:val="70CC27B6"/>
    <w:rsid w:val="71527DA7"/>
    <w:rsid w:val="717A588F"/>
    <w:rsid w:val="7192108E"/>
    <w:rsid w:val="719B7311"/>
    <w:rsid w:val="71DA53F2"/>
    <w:rsid w:val="71E4043F"/>
    <w:rsid w:val="71E85E74"/>
    <w:rsid w:val="727032C8"/>
    <w:rsid w:val="72AA1536"/>
    <w:rsid w:val="72BB73B3"/>
    <w:rsid w:val="73103266"/>
    <w:rsid w:val="7351210A"/>
    <w:rsid w:val="739D447B"/>
    <w:rsid w:val="739F60B6"/>
    <w:rsid w:val="73B9287F"/>
    <w:rsid w:val="740E62BC"/>
    <w:rsid w:val="74BC7A6B"/>
    <w:rsid w:val="74E467BC"/>
    <w:rsid w:val="74F4442A"/>
    <w:rsid w:val="74FE75A0"/>
    <w:rsid w:val="754D14ED"/>
    <w:rsid w:val="756414FD"/>
    <w:rsid w:val="757A6A38"/>
    <w:rsid w:val="758955F5"/>
    <w:rsid w:val="75BF1154"/>
    <w:rsid w:val="76143C95"/>
    <w:rsid w:val="76330597"/>
    <w:rsid w:val="76333370"/>
    <w:rsid w:val="7647583B"/>
    <w:rsid w:val="7699367F"/>
    <w:rsid w:val="76F861AA"/>
    <w:rsid w:val="772B7DD4"/>
    <w:rsid w:val="78316264"/>
    <w:rsid w:val="789E4064"/>
    <w:rsid w:val="78BC7C62"/>
    <w:rsid w:val="78FC79A7"/>
    <w:rsid w:val="790123D6"/>
    <w:rsid w:val="79CA0749"/>
    <w:rsid w:val="7A0B2D29"/>
    <w:rsid w:val="7A182E3A"/>
    <w:rsid w:val="7A5214AA"/>
    <w:rsid w:val="7A7D2F99"/>
    <w:rsid w:val="7B1B3FF0"/>
    <w:rsid w:val="7B2018A0"/>
    <w:rsid w:val="7B897235"/>
    <w:rsid w:val="7BF55641"/>
    <w:rsid w:val="7C7B001E"/>
    <w:rsid w:val="7CF75146"/>
    <w:rsid w:val="7D29510D"/>
    <w:rsid w:val="7D5A7075"/>
    <w:rsid w:val="7D7267E0"/>
    <w:rsid w:val="7D90592F"/>
    <w:rsid w:val="7DAF7356"/>
    <w:rsid w:val="7DCE6A83"/>
    <w:rsid w:val="7DDC040E"/>
    <w:rsid w:val="7DF55F81"/>
    <w:rsid w:val="7E7F42DC"/>
    <w:rsid w:val="7E9A606F"/>
    <w:rsid w:val="7F1F3536"/>
    <w:rsid w:val="7F783A74"/>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箭头连接符 1"/>
        <o:r id="V:Rule2" type="connector" idref="#_x0000_s1075"/>
        <o:r id="V:Rule3" type="connector" idref="#_x0000_s107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
    <w:qFormat/>
    <w:uiPriority w:val="99"/>
    <w:pPr>
      <w:keepNext/>
      <w:numPr>
        <w:ilvl w:val="0"/>
        <w:numId w:val="1"/>
      </w:numPr>
      <w:spacing w:before="240" w:after="120"/>
      <w:jc w:val="left"/>
      <w:outlineLvl w:val="0"/>
    </w:pPr>
    <w:rPr>
      <w:rFonts w:ascii="Times New Roman" w:hAnsi="Times New Roman" w:cs="Mangal"/>
      <w:color w:val="00000A"/>
      <w:sz w:val="24"/>
      <w:lang w:val="zh-CN" w:bidi="hi-IN"/>
    </w:rPr>
  </w:style>
  <w:style w:type="paragraph" w:styleId="3">
    <w:name w:val="heading 3"/>
    <w:basedOn w:val="1"/>
    <w:next w:val="1"/>
    <w:link w:val="12"/>
    <w:qFormat/>
    <w:uiPriority w:val="99"/>
    <w:pPr>
      <w:spacing w:beforeAutospacing="1" w:afterAutospacing="1"/>
      <w:jc w:val="left"/>
      <w:outlineLvl w:val="2"/>
    </w:pPr>
    <w:rPr>
      <w:rFonts w:ascii="宋体" w:hAnsi="宋体"/>
      <w:b/>
      <w:kern w:val="0"/>
      <w:sz w:val="27"/>
      <w:szCs w:val="27"/>
    </w:rPr>
  </w:style>
  <w:style w:type="character" w:default="1" w:styleId="7">
    <w:name w:val="Default Paragraph Font"/>
    <w:semiHidden/>
    <w:qFormat/>
    <w:uiPriority w:val="99"/>
  </w:style>
  <w:style w:type="table" w:default="1" w:styleId="1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4">
    <w:name w:val="footer"/>
    <w:basedOn w:val="1"/>
    <w:link w:val="13"/>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styleId="8">
    <w:name w:val="Strong"/>
    <w:basedOn w:val="7"/>
    <w:qFormat/>
    <w:uiPriority w:val="99"/>
    <w:rPr>
      <w:rFonts w:cs="Times New Roman"/>
      <w:b/>
    </w:rPr>
  </w:style>
  <w:style w:type="character" w:styleId="9">
    <w:name w:val="page number"/>
    <w:basedOn w:val="7"/>
    <w:qFormat/>
    <w:uiPriority w:val="99"/>
    <w:rPr>
      <w:rFonts w:cs="Times New Roman"/>
    </w:rPr>
  </w:style>
  <w:style w:type="character" w:customStyle="1" w:styleId="11">
    <w:name w:val="Heading 1 Char"/>
    <w:basedOn w:val="7"/>
    <w:link w:val="2"/>
    <w:qFormat/>
    <w:locked/>
    <w:uiPriority w:val="99"/>
    <w:rPr>
      <w:rFonts w:ascii="Calibri" w:hAnsi="Calibri" w:cs="Times New Roman"/>
      <w:b/>
      <w:bCs/>
      <w:kern w:val="44"/>
      <w:sz w:val="44"/>
      <w:szCs w:val="44"/>
    </w:rPr>
  </w:style>
  <w:style w:type="character" w:customStyle="1" w:styleId="12">
    <w:name w:val="Heading 3 Char"/>
    <w:basedOn w:val="7"/>
    <w:link w:val="3"/>
    <w:semiHidden/>
    <w:qFormat/>
    <w:locked/>
    <w:uiPriority w:val="99"/>
    <w:rPr>
      <w:rFonts w:ascii="Calibri" w:hAnsi="Calibri" w:cs="Times New Roman"/>
      <w:b/>
      <w:bCs/>
      <w:sz w:val="32"/>
      <w:szCs w:val="32"/>
    </w:rPr>
  </w:style>
  <w:style w:type="character" w:customStyle="1" w:styleId="13">
    <w:name w:val="Footer Char"/>
    <w:basedOn w:val="7"/>
    <w:link w:val="4"/>
    <w:semiHidden/>
    <w:qFormat/>
    <w:locked/>
    <w:uiPriority w:val="99"/>
    <w:rPr>
      <w:rFonts w:ascii="Calibri" w:hAnsi="Calibri" w:cs="Times New Roman"/>
      <w:sz w:val="18"/>
      <w:szCs w:val="18"/>
    </w:rPr>
  </w:style>
  <w:style w:type="character" w:customStyle="1" w:styleId="14">
    <w:name w:val="Header Char"/>
    <w:basedOn w:val="7"/>
    <w:link w:val="5"/>
    <w:semiHidden/>
    <w:qFormat/>
    <w:locked/>
    <w:uiPriority w:val="99"/>
    <w:rPr>
      <w:rFonts w:ascii="Calibri" w:hAnsi="Calibri" w:cs="Times New Roman"/>
      <w:sz w:val="18"/>
      <w:szCs w:val="18"/>
    </w:rPr>
  </w:style>
  <w:style w:type="paragraph" w:customStyle="1" w:styleId="15">
    <w:name w:val="2文本"/>
    <w:qFormat/>
    <w:uiPriority w:val="99"/>
    <w:pPr>
      <w:widowControl w:val="0"/>
      <w:suppressAutoHyphens/>
      <w:ind w:firstLine="200"/>
      <w:jc w:val="both"/>
    </w:pPr>
    <w:rPr>
      <w:rFonts w:ascii="Times New Roman" w:hAnsi="Times New Roman" w:eastAsia="宋体" w:cs="Times New Roman"/>
      <w:color w:val="000000"/>
      <w:kern w:val="1"/>
      <w:sz w:val="20"/>
      <w:szCs w:val="20"/>
      <w:lang w:val="en-US" w:eastAsia="zh-CN" w:bidi="ar-SA"/>
    </w:rPr>
  </w:style>
  <w:style w:type="paragraph" w:customStyle="1" w:styleId="16">
    <w:name w:val="p17"/>
    <w:basedOn w:val="1"/>
    <w:qFormat/>
    <w:uiPriority w:val="99"/>
    <w:pPr>
      <w:widowControl/>
      <w:spacing w:before="100" w:after="100"/>
      <w:jc w:val="left"/>
    </w:pPr>
    <w:rPr>
      <w:rFonts w:ascii="宋体" w:hAnsi="宋体" w:cs="宋体"/>
      <w:kern w:val="0"/>
      <w:sz w:val="24"/>
    </w:rPr>
  </w:style>
  <w:style w:type="paragraph" w:customStyle="1" w:styleId="17">
    <w:name w:val="正文文本缩进 21"/>
    <w:basedOn w:val="1"/>
    <w:qFormat/>
    <w:uiPriority w:val="99"/>
    <w:pPr>
      <w:adjustRightInd w:val="0"/>
      <w:spacing w:after="120" w:line="480" w:lineRule="auto"/>
      <w:ind w:left="420"/>
      <w:textAlignment w:val="baseline"/>
    </w:pPr>
    <w:rPr>
      <w:rFonts w:ascii="Times New Roman" w:hAnsi="Times New Roman"/>
      <w:kern w:val="0"/>
      <w:szCs w:val="20"/>
      <w:lang w:val="zh-CN"/>
    </w:rPr>
  </w:style>
  <w:style w:type="paragraph" w:customStyle="1" w:styleId="18">
    <w:name w:val="List Paragraph"/>
    <w:basedOn w:val="1"/>
    <w:qFormat/>
    <w:uiPriority w:val="99"/>
    <w:pPr>
      <w:ind w:firstLine="420" w:firstLineChars="200"/>
    </w:pPr>
  </w:style>
  <w:style w:type="character" w:customStyle="1" w:styleId="19">
    <w:name w:val="apple-converted-space"/>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117</Pages>
  <Words>11147</Words>
  <Lines>0</Lines>
  <Paragraphs>0</Paragraphs>
  <TotalTime>0</TotalTime>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2019-04-28T08:55:00Z</dcterms:created>
  <dc:creator>Administrator</dc:creator>
  <cp:lastModifiedBy>Administrator</cp:lastModifiedBy>
  <cp:lastPrinted>2020-08-06T02:36:32Z</cp:lastPrinted>
  <dcterms:modified xsi:type="dcterms:W3CDTF">2020-08-06T02:42:56Z</dcterms:modified>
  <dc:title>            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